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B5FE14F" w14:textId="77777777" w:rsidR="00A45182" w:rsidRPr="00E56C25" w:rsidRDefault="00A45182" w:rsidP="73C8AB57">
      <w:pPr>
        <w:spacing w:after="0" w:line="240" w:lineRule="auto"/>
        <w:ind w:right="282"/>
        <w:jc w:val="center"/>
        <w:rPr>
          <w:rFonts w:ascii="Arial" w:eastAsia="Arial" w:hAnsi="Arial" w:cs="Arial"/>
          <w:b/>
          <w:bCs/>
          <w:i/>
          <w:iCs/>
          <w:sz w:val="20"/>
          <w:szCs w:val="20"/>
          <w:lang w:bidi="en-US"/>
        </w:rPr>
      </w:pPr>
      <w:r w:rsidRPr="00E56C25">
        <w:rPr>
          <w:rFonts w:ascii="Arial" w:eastAsia="Arial" w:hAnsi="Arial" w:cs="Arial"/>
          <w:b/>
          <w:bCs/>
          <w:i/>
          <w:iCs/>
          <w:sz w:val="20"/>
          <w:szCs w:val="20"/>
          <w:lang w:bidi="en-US"/>
        </w:rPr>
        <w:t>AMIU PUGLIA S.p.A</w:t>
      </w:r>
      <w:r w:rsidR="00100565" w:rsidRPr="00E56C25">
        <w:rPr>
          <w:rFonts w:ascii="Arial" w:eastAsia="Arial" w:hAnsi="Arial" w:cs="Arial"/>
          <w:b/>
          <w:bCs/>
          <w:i/>
          <w:iCs/>
          <w:sz w:val="20"/>
          <w:szCs w:val="20"/>
          <w:lang w:bidi="en-US"/>
        </w:rPr>
        <w:t>.</w:t>
      </w:r>
    </w:p>
    <w:p w14:paraId="2B5FE151" w14:textId="2913551C" w:rsidR="00E53731" w:rsidRPr="00E56C25" w:rsidRDefault="00A45182" w:rsidP="00476F95">
      <w:pPr>
        <w:spacing w:after="0" w:line="240" w:lineRule="auto"/>
        <w:ind w:right="282"/>
        <w:jc w:val="center"/>
        <w:rPr>
          <w:rFonts w:ascii="Arial" w:eastAsia="Arial" w:hAnsi="Arial" w:cs="Arial"/>
          <w:b/>
          <w:bCs/>
          <w:i/>
          <w:iCs/>
          <w:sz w:val="20"/>
          <w:szCs w:val="20"/>
          <w:lang w:bidi="en-US"/>
        </w:rPr>
      </w:pPr>
      <w:r w:rsidRPr="00E56C25">
        <w:rPr>
          <w:rFonts w:ascii="Arial" w:eastAsia="Arial" w:hAnsi="Arial" w:cs="Arial"/>
          <w:b/>
          <w:bCs/>
          <w:i/>
          <w:iCs/>
          <w:sz w:val="20"/>
          <w:szCs w:val="20"/>
          <w:lang w:bidi="en-US"/>
        </w:rPr>
        <w:t>VERBALE N.</w:t>
      </w:r>
      <w:r w:rsidR="00F240B3" w:rsidRPr="00E56C25">
        <w:rPr>
          <w:rFonts w:ascii="Arial" w:eastAsia="Arial" w:hAnsi="Arial" w:cs="Arial"/>
          <w:b/>
          <w:bCs/>
          <w:i/>
          <w:iCs/>
          <w:sz w:val="20"/>
          <w:szCs w:val="20"/>
          <w:lang w:bidi="en-US"/>
        </w:rPr>
        <w:t xml:space="preserve"> </w:t>
      </w:r>
      <w:r w:rsidR="4D6BE7B8" w:rsidRPr="00E56C25">
        <w:rPr>
          <w:rFonts w:ascii="Arial" w:eastAsia="Arial" w:hAnsi="Arial" w:cs="Arial"/>
          <w:b/>
          <w:bCs/>
          <w:i/>
          <w:iCs/>
          <w:sz w:val="20"/>
          <w:szCs w:val="20"/>
          <w:lang w:bidi="en-US"/>
        </w:rPr>
        <w:t>1</w:t>
      </w:r>
      <w:r w:rsidRPr="00E56C25">
        <w:rPr>
          <w:rFonts w:ascii="Arial" w:eastAsia="Arial" w:hAnsi="Arial" w:cs="Arial"/>
          <w:b/>
          <w:bCs/>
          <w:i/>
          <w:iCs/>
          <w:sz w:val="20"/>
          <w:szCs w:val="20"/>
          <w:lang w:bidi="en-US"/>
        </w:rPr>
        <w:t xml:space="preserve"> DELLA SEDUTA DEL CONSIGLIO DI AMMINISTRAZIONE DEL</w:t>
      </w:r>
      <w:r w:rsidR="00C421F1" w:rsidRPr="00E56C25">
        <w:rPr>
          <w:rFonts w:ascii="Arial" w:eastAsia="Arial" w:hAnsi="Arial" w:cs="Arial"/>
          <w:b/>
          <w:bCs/>
          <w:i/>
          <w:iCs/>
          <w:sz w:val="20"/>
          <w:szCs w:val="20"/>
          <w:lang w:bidi="en-US"/>
        </w:rPr>
        <w:t xml:space="preserve"> </w:t>
      </w:r>
      <w:r w:rsidR="47E87BA1" w:rsidRPr="00E56C25">
        <w:rPr>
          <w:rFonts w:ascii="Arial" w:eastAsia="Arial" w:hAnsi="Arial" w:cs="Arial"/>
          <w:b/>
          <w:bCs/>
          <w:i/>
          <w:iCs/>
          <w:sz w:val="20"/>
          <w:szCs w:val="20"/>
          <w:lang w:bidi="en-US"/>
        </w:rPr>
        <w:t>2</w:t>
      </w:r>
      <w:r w:rsidR="00423823" w:rsidRPr="00E56C25">
        <w:rPr>
          <w:rFonts w:ascii="Arial" w:eastAsia="Arial" w:hAnsi="Arial" w:cs="Arial"/>
          <w:b/>
          <w:bCs/>
          <w:i/>
          <w:iCs/>
          <w:sz w:val="20"/>
          <w:szCs w:val="20"/>
          <w:lang w:bidi="en-US"/>
        </w:rPr>
        <w:t>3.</w:t>
      </w:r>
      <w:r w:rsidR="00476F95" w:rsidRPr="00E56C25">
        <w:rPr>
          <w:rFonts w:ascii="Arial" w:eastAsia="Arial" w:hAnsi="Arial" w:cs="Arial"/>
          <w:b/>
          <w:bCs/>
          <w:i/>
          <w:iCs/>
          <w:sz w:val="20"/>
          <w:szCs w:val="20"/>
          <w:lang w:bidi="en-US"/>
        </w:rPr>
        <w:t>01.2023</w:t>
      </w:r>
    </w:p>
    <w:p w14:paraId="1AA1440B" w14:textId="77777777" w:rsidR="00624022" w:rsidRPr="00E56C25" w:rsidRDefault="00624022" w:rsidP="00B47C4F">
      <w:pPr>
        <w:tabs>
          <w:tab w:val="left" w:pos="708"/>
          <w:tab w:val="left" w:pos="993"/>
          <w:tab w:val="left" w:pos="1134"/>
          <w:tab w:val="left" w:pos="1276"/>
          <w:tab w:val="left" w:pos="1418"/>
          <w:tab w:val="center" w:pos="4819"/>
        </w:tabs>
        <w:spacing w:after="0" w:line="240" w:lineRule="auto"/>
        <w:jc w:val="both"/>
        <w:rPr>
          <w:rFonts w:ascii="Arial" w:eastAsia="Calibri" w:hAnsi="Arial" w:cs="Arial"/>
          <w:sz w:val="20"/>
          <w:szCs w:val="20"/>
          <w:lang w:bidi="en-US"/>
        </w:rPr>
      </w:pPr>
    </w:p>
    <w:p w14:paraId="2B5FE152" w14:textId="3FFC0BC2" w:rsidR="00A45182" w:rsidRPr="00E56C25" w:rsidRDefault="00A45182" w:rsidP="00B47C4F">
      <w:pPr>
        <w:tabs>
          <w:tab w:val="left" w:pos="708"/>
          <w:tab w:val="left" w:pos="993"/>
          <w:tab w:val="left" w:pos="1134"/>
          <w:tab w:val="left" w:pos="1276"/>
          <w:tab w:val="left" w:pos="1418"/>
          <w:tab w:val="center" w:pos="4819"/>
        </w:tabs>
        <w:spacing w:after="0" w:line="240" w:lineRule="auto"/>
        <w:jc w:val="both"/>
        <w:rPr>
          <w:rFonts w:ascii="Arial" w:eastAsia="Calibri" w:hAnsi="Arial" w:cs="Arial"/>
          <w:sz w:val="20"/>
          <w:szCs w:val="20"/>
          <w:lang w:bidi="en-US"/>
        </w:rPr>
      </w:pPr>
      <w:r w:rsidRPr="00E56C25">
        <w:rPr>
          <w:rFonts w:ascii="Arial" w:eastAsia="Calibri" w:hAnsi="Arial" w:cs="Arial"/>
          <w:sz w:val="20"/>
          <w:szCs w:val="20"/>
          <w:lang w:bidi="en-US"/>
        </w:rPr>
        <w:t xml:space="preserve">L'anno </w:t>
      </w:r>
      <w:proofErr w:type="spellStart"/>
      <w:r w:rsidRPr="00E56C25">
        <w:rPr>
          <w:rFonts w:ascii="Arial" w:eastAsia="Calibri" w:hAnsi="Arial" w:cs="Arial"/>
          <w:sz w:val="20"/>
          <w:szCs w:val="20"/>
          <w:lang w:bidi="en-US"/>
        </w:rPr>
        <w:t>duemilavent</w:t>
      </w:r>
      <w:r w:rsidR="00733516" w:rsidRPr="00E56C25">
        <w:rPr>
          <w:rFonts w:ascii="Arial" w:eastAsia="Calibri" w:hAnsi="Arial" w:cs="Arial"/>
          <w:sz w:val="20"/>
          <w:szCs w:val="20"/>
          <w:lang w:bidi="en-US"/>
        </w:rPr>
        <w:t>i</w:t>
      </w:r>
      <w:r w:rsidR="00476F95" w:rsidRPr="00E56C25">
        <w:rPr>
          <w:rFonts w:ascii="Arial" w:eastAsia="Calibri" w:hAnsi="Arial" w:cs="Arial"/>
          <w:sz w:val="20"/>
          <w:szCs w:val="20"/>
          <w:lang w:bidi="en-US"/>
        </w:rPr>
        <w:t>tr</w:t>
      </w:r>
      <w:r w:rsidR="00624022" w:rsidRPr="00E56C25">
        <w:rPr>
          <w:rFonts w:ascii="Arial" w:eastAsia="Calibri" w:hAnsi="Arial" w:cs="Arial"/>
          <w:sz w:val="20"/>
          <w:szCs w:val="20"/>
          <w:lang w:bidi="en-US"/>
        </w:rPr>
        <w:t>e</w:t>
      </w:r>
      <w:proofErr w:type="spellEnd"/>
      <w:r w:rsidRPr="00E56C25">
        <w:rPr>
          <w:rFonts w:ascii="Arial" w:eastAsia="Calibri" w:hAnsi="Arial" w:cs="Arial"/>
          <w:sz w:val="20"/>
          <w:szCs w:val="20"/>
          <w:lang w:bidi="en-US"/>
        </w:rPr>
        <w:t>, il giorno</w:t>
      </w:r>
      <w:r w:rsidR="00C60CA8" w:rsidRPr="00E56C25">
        <w:rPr>
          <w:rFonts w:ascii="Arial" w:eastAsia="Calibri" w:hAnsi="Arial" w:cs="Arial"/>
          <w:sz w:val="20"/>
          <w:szCs w:val="20"/>
          <w:lang w:bidi="en-US"/>
        </w:rPr>
        <w:t xml:space="preserve"> </w:t>
      </w:r>
      <w:proofErr w:type="spellStart"/>
      <w:r w:rsidR="2D03C2E9" w:rsidRPr="00E56C25">
        <w:rPr>
          <w:rFonts w:ascii="Arial" w:eastAsia="Calibri" w:hAnsi="Arial" w:cs="Arial"/>
          <w:sz w:val="20"/>
          <w:szCs w:val="20"/>
          <w:lang w:bidi="en-US"/>
        </w:rPr>
        <w:t>vent</w:t>
      </w:r>
      <w:r w:rsidR="00B16FFB" w:rsidRPr="00E56C25">
        <w:rPr>
          <w:rFonts w:ascii="Arial" w:eastAsia="Calibri" w:hAnsi="Arial" w:cs="Arial"/>
          <w:sz w:val="20"/>
          <w:szCs w:val="20"/>
          <w:lang w:bidi="en-US"/>
        </w:rPr>
        <w:t>itre</w:t>
      </w:r>
      <w:proofErr w:type="spellEnd"/>
      <w:r w:rsidR="00F075D6">
        <w:rPr>
          <w:rFonts w:ascii="Arial" w:eastAsia="Calibri" w:hAnsi="Arial" w:cs="Arial"/>
          <w:sz w:val="20"/>
          <w:szCs w:val="20"/>
          <w:lang w:bidi="en-US"/>
        </w:rPr>
        <w:t xml:space="preserve"> </w:t>
      </w:r>
      <w:r w:rsidRPr="00E56C25">
        <w:rPr>
          <w:rFonts w:ascii="Arial" w:eastAsia="Calibri" w:hAnsi="Arial" w:cs="Arial"/>
          <w:sz w:val="20"/>
          <w:szCs w:val="20"/>
          <w:lang w:bidi="en-US"/>
        </w:rPr>
        <w:t xml:space="preserve">del mese di </w:t>
      </w:r>
      <w:r w:rsidR="00476F95" w:rsidRPr="00E56C25">
        <w:rPr>
          <w:rFonts w:ascii="Arial" w:eastAsia="Calibri" w:hAnsi="Arial" w:cs="Arial"/>
          <w:sz w:val="20"/>
          <w:szCs w:val="20"/>
          <w:lang w:bidi="en-US"/>
        </w:rPr>
        <w:t>gennaio</w:t>
      </w:r>
      <w:r w:rsidR="00C421F1" w:rsidRPr="00E56C25">
        <w:rPr>
          <w:rFonts w:ascii="Arial" w:eastAsia="Calibri" w:hAnsi="Arial" w:cs="Arial"/>
          <w:sz w:val="20"/>
          <w:szCs w:val="20"/>
          <w:lang w:bidi="en-US"/>
        </w:rPr>
        <w:t xml:space="preserve"> </w:t>
      </w:r>
      <w:r w:rsidRPr="00E56C25">
        <w:rPr>
          <w:rFonts w:ascii="Arial" w:eastAsia="Calibri" w:hAnsi="Arial" w:cs="Arial"/>
          <w:sz w:val="20"/>
          <w:szCs w:val="20"/>
          <w:lang w:bidi="en-US"/>
        </w:rPr>
        <w:t>alle ore</w:t>
      </w:r>
      <w:r w:rsidR="00A64A98" w:rsidRPr="00E56C25">
        <w:rPr>
          <w:rFonts w:ascii="Arial" w:eastAsia="Calibri" w:hAnsi="Arial" w:cs="Arial"/>
          <w:sz w:val="20"/>
          <w:szCs w:val="20"/>
          <w:lang w:bidi="en-US"/>
        </w:rPr>
        <w:t xml:space="preserve"> </w:t>
      </w:r>
      <w:r w:rsidR="00B16FFB" w:rsidRPr="00E56C25">
        <w:rPr>
          <w:rFonts w:ascii="Arial" w:eastAsia="Calibri" w:hAnsi="Arial" w:cs="Arial"/>
          <w:sz w:val="20"/>
          <w:szCs w:val="20"/>
          <w:lang w:bidi="en-US"/>
        </w:rPr>
        <w:t>09.30</w:t>
      </w:r>
      <w:r w:rsidR="00A64A98" w:rsidRPr="00E56C25">
        <w:rPr>
          <w:rFonts w:ascii="Arial" w:eastAsia="Calibri" w:hAnsi="Arial" w:cs="Arial"/>
          <w:sz w:val="20"/>
          <w:szCs w:val="20"/>
          <w:lang w:bidi="en-US"/>
        </w:rPr>
        <w:t xml:space="preserve"> </w:t>
      </w:r>
      <w:r w:rsidRPr="00E56C25">
        <w:rPr>
          <w:rFonts w:ascii="Arial" w:eastAsia="Calibri" w:hAnsi="Arial" w:cs="Arial"/>
          <w:sz w:val="20"/>
          <w:szCs w:val="20"/>
          <w:lang w:bidi="en-US"/>
        </w:rPr>
        <w:t>presso la sede di AMIU P</w:t>
      </w:r>
      <w:r w:rsidR="004229D5" w:rsidRPr="00E56C25">
        <w:rPr>
          <w:rFonts w:ascii="Arial" w:eastAsia="Calibri" w:hAnsi="Arial" w:cs="Arial"/>
          <w:sz w:val="20"/>
          <w:szCs w:val="20"/>
          <w:lang w:bidi="en-US"/>
        </w:rPr>
        <w:t>uglia</w:t>
      </w:r>
      <w:r w:rsidR="00100565" w:rsidRPr="00E56C25">
        <w:rPr>
          <w:rFonts w:ascii="Arial" w:eastAsia="Calibri" w:hAnsi="Arial" w:cs="Arial"/>
          <w:sz w:val="20"/>
          <w:szCs w:val="20"/>
          <w:lang w:bidi="en-US"/>
        </w:rPr>
        <w:t xml:space="preserve"> S.p.A. </w:t>
      </w:r>
      <w:r w:rsidRPr="00E56C25">
        <w:rPr>
          <w:rFonts w:ascii="Arial" w:eastAsia="Calibri" w:hAnsi="Arial" w:cs="Arial"/>
          <w:sz w:val="20"/>
          <w:szCs w:val="20"/>
          <w:lang w:bidi="en-US"/>
        </w:rPr>
        <w:t>in Bari</w:t>
      </w:r>
      <w:r w:rsidR="004229D5" w:rsidRPr="00E56C25">
        <w:rPr>
          <w:rFonts w:ascii="Arial" w:eastAsia="Calibri" w:hAnsi="Arial" w:cs="Arial"/>
          <w:sz w:val="20"/>
          <w:szCs w:val="20"/>
          <w:lang w:bidi="en-US"/>
        </w:rPr>
        <w:t>,</w:t>
      </w:r>
      <w:r w:rsidRPr="00E56C25">
        <w:rPr>
          <w:rFonts w:ascii="Arial" w:eastAsia="Calibri" w:hAnsi="Arial" w:cs="Arial"/>
          <w:sz w:val="20"/>
          <w:szCs w:val="20"/>
          <w:lang w:bidi="en-US"/>
        </w:rPr>
        <w:t xml:space="preserve"> si è riunito in seduta ordinaria</w:t>
      </w:r>
      <w:r w:rsidR="00611C5B" w:rsidRPr="00E56C25">
        <w:rPr>
          <w:rFonts w:ascii="Arial" w:eastAsia="Calibri" w:hAnsi="Arial" w:cs="Arial"/>
          <w:sz w:val="20"/>
          <w:szCs w:val="20"/>
          <w:lang w:bidi="en-US"/>
        </w:rPr>
        <w:t xml:space="preserve"> </w:t>
      </w:r>
      <w:r w:rsidRPr="00E56C25">
        <w:rPr>
          <w:rFonts w:ascii="Arial" w:eastAsia="Calibri" w:hAnsi="Arial" w:cs="Arial"/>
          <w:sz w:val="20"/>
          <w:szCs w:val="20"/>
          <w:lang w:bidi="en-US"/>
        </w:rPr>
        <w:t>il Consiglio di Amministrazione d</w:t>
      </w:r>
      <w:r w:rsidR="00100565" w:rsidRPr="00E56C25">
        <w:rPr>
          <w:rFonts w:ascii="Arial" w:eastAsia="Calibri" w:hAnsi="Arial" w:cs="Arial"/>
          <w:sz w:val="20"/>
          <w:szCs w:val="20"/>
          <w:lang w:bidi="en-US"/>
        </w:rPr>
        <w:t xml:space="preserve">i </w:t>
      </w:r>
      <w:r w:rsidRPr="00E56C25">
        <w:rPr>
          <w:rFonts w:ascii="Arial" w:eastAsia="Calibri" w:hAnsi="Arial" w:cs="Arial"/>
          <w:sz w:val="20"/>
          <w:szCs w:val="20"/>
          <w:lang w:bidi="en-US"/>
        </w:rPr>
        <w:t>AMIU Puglia S</w:t>
      </w:r>
      <w:r w:rsidR="009F58C8" w:rsidRPr="00E56C25">
        <w:rPr>
          <w:rFonts w:ascii="Arial" w:eastAsia="Calibri" w:hAnsi="Arial" w:cs="Arial"/>
          <w:sz w:val="20"/>
          <w:szCs w:val="20"/>
          <w:lang w:bidi="en-US"/>
        </w:rPr>
        <w:t>.</w:t>
      </w:r>
      <w:r w:rsidRPr="00E56C25">
        <w:rPr>
          <w:rFonts w:ascii="Arial" w:eastAsia="Calibri" w:hAnsi="Arial" w:cs="Arial"/>
          <w:sz w:val="20"/>
          <w:szCs w:val="20"/>
          <w:lang w:bidi="en-US"/>
        </w:rPr>
        <w:t>p</w:t>
      </w:r>
      <w:r w:rsidR="009F58C8" w:rsidRPr="00E56C25">
        <w:rPr>
          <w:rFonts w:ascii="Arial" w:eastAsia="Calibri" w:hAnsi="Arial" w:cs="Arial"/>
          <w:sz w:val="20"/>
          <w:szCs w:val="20"/>
          <w:lang w:bidi="en-US"/>
        </w:rPr>
        <w:t>.</w:t>
      </w:r>
      <w:r w:rsidR="00100565" w:rsidRPr="00E56C25">
        <w:rPr>
          <w:rFonts w:ascii="Arial" w:eastAsia="Calibri" w:hAnsi="Arial" w:cs="Arial"/>
          <w:sz w:val="20"/>
          <w:szCs w:val="20"/>
          <w:lang w:bidi="en-US"/>
        </w:rPr>
        <w:t>A</w:t>
      </w:r>
      <w:r w:rsidR="009F58C8" w:rsidRPr="00E56C25">
        <w:rPr>
          <w:rFonts w:ascii="Arial" w:eastAsia="Calibri" w:hAnsi="Arial" w:cs="Arial"/>
          <w:sz w:val="20"/>
          <w:szCs w:val="20"/>
          <w:lang w:bidi="en-US"/>
        </w:rPr>
        <w:t>.</w:t>
      </w:r>
      <w:r w:rsidR="00611C5B" w:rsidRPr="00E56C25">
        <w:rPr>
          <w:rFonts w:ascii="Arial" w:eastAsia="Calibri" w:hAnsi="Arial" w:cs="Arial"/>
          <w:sz w:val="20"/>
          <w:szCs w:val="20"/>
          <w:lang w:bidi="en-US"/>
        </w:rPr>
        <w:t>,</w:t>
      </w:r>
      <w:r w:rsidRPr="00E56C25">
        <w:rPr>
          <w:rFonts w:ascii="Arial" w:eastAsia="Calibri" w:hAnsi="Arial" w:cs="Arial"/>
          <w:sz w:val="20"/>
          <w:szCs w:val="20"/>
          <w:lang w:bidi="en-US"/>
        </w:rPr>
        <w:t xml:space="preserve"> per discutere il seguente ordine del giorno:</w:t>
      </w:r>
    </w:p>
    <w:p w14:paraId="4227F170" w14:textId="77777777" w:rsidR="00624022" w:rsidRPr="00E56C25" w:rsidRDefault="00624022" w:rsidP="00B47C4F">
      <w:pPr>
        <w:tabs>
          <w:tab w:val="left" w:pos="708"/>
          <w:tab w:val="left" w:pos="993"/>
          <w:tab w:val="left" w:pos="1134"/>
          <w:tab w:val="left" w:pos="1276"/>
          <w:tab w:val="left" w:pos="1418"/>
          <w:tab w:val="center" w:pos="4819"/>
        </w:tabs>
        <w:spacing w:after="0" w:line="240" w:lineRule="auto"/>
        <w:jc w:val="both"/>
        <w:rPr>
          <w:rFonts w:ascii="Arial" w:eastAsia="Calibri" w:hAnsi="Arial" w:cs="Arial"/>
          <w:sz w:val="20"/>
          <w:szCs w:val="20"/>
          <w:lang w:bidi="en-US"/>
        </w:rPr>
      </w:pPr>
    </w:p>
    <w:p w14:paraId="288717AE" w14:textId="77777777" w:rsidR="00624022" w:rsidRPr="00E56C25" w:rsidRDefault="00624022" w:rsidP="00FE0267">
      <w:pPr>
        <w:pStyle w:val="Paragrafoelenco"/>
        <w:numPr>
          <w:ilvl w:val="0"/>
          <w:numId w:val="2"/>
        </w:numPr>
        <w:spacing w:after="0" w:line="240" w:lineRule="auto"/>
        <w:ind w:left="357" w:hanging="357"/>
        <w:jc w:val="both"/>
        <w:rPr>
          <w:rFonts w:ascii="Arial" w:hAnsi="Arial" w:cs="Arial"/>
          <w:sz w:val="20"/>
          <w:szCs w:val="20"/>
        </w:rPr>
      </w:pPr>
      <w:r w:rsidRPr="00E56C25">
        <w:rPr>
          <w:rFonts w:ascii="Arial" w:hAnsi="Arial" w:cs="Arial"/>
          <w:sz w:val="20"/>
          <w:szCs w:val="20"/>
        </w:rPr>
        <w:t>Approvazione verbale precedente;</w:t>
      </w:r>
    </w:p>
    <w:p w14:paraId="61A43072" w14:textId="77777777" w:rsidR="00624022" w:rsidRPr="00E56C25" w:rsidRDefault="00624022" w:rsidP="00FE0267">
      <w:pPr>
        <w:pStyle w:val="Paragrafoelenco"/>
        <w:numPr>
          <w:ilvl w:val="0"/>
          <w:numId w:val="2"/>
        </w:numPr>
        <w:spacing w:after="0" w:line="240" w:lineRule="auto"/>
        <w:ind w:left="357" w:hanging="357"/>
        <w:jc w:val="both"/>
        <w:rPr>
          <w:rFonts w:ascii="Arial" w:hAnsi="Arial" w:cs="Arial"/>
          <w:sz w:val="20"/>
          <w:szCs w:val="20"/>
        </w:rPr>
      </w:pPr>
      <w:r w:rsidRPr="00E56C25">
        <w:rPr>
          <w:rFonts w:ascii="Arial" w:hAnsi="Arial" w:cs="Arial"/>
          <w:sz w:val="20"/>
          <w:szCs w:val="20"/>
        </w:rPr>
        <w:t>Security aziendale;</w:t>
      </w:r>
    </w:p>
    <w:p w14:paraId="72E37521" w14:textId="77777777" w:rsidR="00624022" w:rsidRPr="00E56C25" w:rsidRDefault="00624022" w:rsidP="00FE0267">
      <w:pPr>
        <w:pStyle w:val="Paragrafoelenco"/>
        <w:numPr>
          <w:ilvl w:val="0"/>
          <w:numId w:val="2"/>
        </w:numPr>
        <w:spacing w:after="0" w:line="240" w:lineRule="auto"/>
        <w:ind w:left="357" w:hanging="357"/>
        <w:jc w:val="both"/>
        <w:rPr>
          <w:rFonts w:ascii="Arial" w:hAnsi="Arial" w:cs="Arial"/>
          <w:sz w:val="20"/>
          <w:szCs w:val="20"/>
        </w:rPr>
      </w:pPr>
      <w:r w:rsidRPr="00E56C25">
        <w:rPr>
          <w:rFonts w:ascii="Arial" w:hAnsi="Arial" w:cs="Arial"/>
          <w:sz w:val="20"/>
          <w:szCs w:val="20"/>
        </w:rPr>
        <w:t>Progetti utili alla Collettività per il reddito di Cittadinanza (PUC) - Comune di Bari;</w:t>
      </w:r>
    </w:p>
    <w:p w14:paraId="1B116C86" w14:textId="77777777" w:rsidR="00624022" w:rsidRPr="00E56C25" w:rsidRDefault="00624022" w:rsidP="00FE0267">
      <w:pPr>
        <w:pStyle w:val="Paragrafoelenco"/>
        <w:numPr>
          <w:ilvl w:val="0"/>
          <w:numId w:val="2"/>
        </w:numPr>
        <w:spacing w:after="0" w:line="240" w:lineRule="auto"/>
        <w:ind w:left="357" w:hanging="357"/>
        <w:jc w:val="both"/>
        <w:rPr>
          <w:rFonts w:ascii="Arial" w:hAnsi="Arial" w:cs="Arial"/>
          <w:sz w:val="20"/>
          <w:szCs w:val="20"/>
        </w:rPr>
      </w:pPr>
      <w:r w:rsidRPr="00E56C25">
        <w:rPr>
          <w:rFonts w:ascii="Arial" w:hAnsi="Arial" w:cs="Arial"/>
          <w:sz w:val="20"/>
          <w:szCs w:val="20"/>
        </w:rPr>
        <w:t>Esiti selezioni interne del personale;</w:t>
      </w:r>
    </w:p>
    <w:p w14:paraId="067D1C23" w14:textId="77777777" w:rsidR="00624022" w:rsidRPr="00E56C25" w:rsidRDefault="00624022" w:rsidP="00FE0267">
      <w:pPr>
        <w:pStyle w:val="Paragrafoelenco"/>
        <w:numPr>
          <w:ilvl w:val="0"/>
          <w:numId w:val="2"/>
        </w:numPr>
        <w:spacing w:after="0" w:line="240" w:lineRule="auto"/>
        <w:ind w:left="357" w:hanging="357"/>
        <w:jc w:val="both"/>
        <w:rPr>
          <w:rFonts w:ascii="Arial" w:hAnsi="Arial" w:cs="Arial"/>
          <w:sz w:val="20"/>
          <w:szCs w:val="20"/>
        </w:rPr>
      </w:pPr>
      <w:r w:rsidRPr="00E56C25">
        <w:rPr>
          <w:rFonts w:ascii="Arial" w:hAnsi="Arial" w:cs="Arial"/>
          <w:sz w:val="20"/>
          <w:szCs w:val="20"/>
        </w:rPr>
        <w:t>Procedure selettive esterne ed interne per figure comprese nel Piano delle assunzioni approvato con Bilancio Previsionale 2023;</w:t>
      </w:r>
    </w:p>
    <w:p w14:paraId="08AD1AD3" w14:textId="77777777" w:rsidR="00624022" w:rsidRPr="00E56C25" w:rsidRDefault="00624022" w:rsidP="00FE0267">
      <w:pPr>
        <w:pStyle w:val="Paragrafoelenco"/>
        <w:numPr>
          <w:ilvl w:val="0"/>
          <w:numId w:val="2"/>
        </w:numPr>
        <w:spacing w:after="0" w:line="240" w:lineRule="auto"/>
        <w:ind w:left="357" w:hanging="357"/>
        <w:jc w:val="both"/>
        <w:rPr>
          <w:rFonts w:ascii="Arial" w:hAnsi="Arial" w:cs="Arial"/>
          <w:sz w:val="20"/>
          <w:szCs w:val="20"/>
        </w:rPr>
      </w:pPr>
      <w:bookmarkStart w:id="0" w:name="_Hlk122459277"/>
      <w:r w:rsidRPr="00E56C25">
        <w:rPr>
          <w:rFonts w:ascii="Arial" w:hAnsi="Arial" w:cs="Arial"/>
          <w:sz w:val="20"/>
          <w:szCs w:val="20"/>
        </w:rPr>
        <w:t xml:space="preserve">Presa d’atto determine adottate dalla data del 23 gennaio 2023 </w:t>
      </w:r>
      <w:proofErr w:type="spellStart"/>
      <w:r w:rsidRPr="00E56C25">
        <w:rPr>
          <w:rFonts w:ascii="Arial" w:hAnsi="Arial" w:cs="Arial"/>
          <w:sz w:val="20"/>
          <w:szCs w:val="20"/>
        </w:rPr>
        <w:t>Ba</w:t>
      </w:r>
      <w:proofErr w:type="spellEnd"/>
      <w:r w:rsidRPr="00E56C25">
        <w:rPr>
          <w:rFonts w:ascii="Arial" w:hAnsi="Arial" w:cs="Arial"/>
          <w:sz w:val="20"/>
          <w:szCs w:val="20"/>
        </w:rPr>
        <w:t xml:space="preserve"> e </w:t>
      </w:r>
      <w:proofErr w:type="spellStart"/>
      <w:r w:rsidRPr="00E56C25">
        <w:rPr>
          <w:rFonts w:ascii="Arial" w:hAnsi="Arial" w:cs="Arial"/>
          <w:sz w:val="20"/>
          <w:szCs w:val="20"/>
        </w:rPr>
        <w:t>Fg</w:t>
      </w:r>
      <w:proofErr w:type="spellEnd"/>
      <w:r w:rsidRPr="00E56C25">
        <w:rPr>
          <w:rFonts w:ascii="Arial" w:hAnsi="Arial" w:cs="Arial"/>
          <w:sz w:val="20"/>
          <w:szCs w:val="20"/>
        </w:rPr>
        <w:t>;</w:t>
      </w:r>
    </w:p>
    <w:p w14:paraId="73EAB54A" w14:textId="77777777" w:rsidR="00624022" w:rsidRPr="00E56C25" w:rsidRDefault="00624022" w:rsidP="00FE0267">
      <w:pPr>
        <w:pStyle w:val="Paragrafoelenco"/>
        <w:numPr>
          <w:ilvl w:val="0"/>
          <w:numId w:val="2"/>
        </w:numPr>
        <w:spacing w:after="0" w:line="240" w:lineRule="auto"/>
        <w:ind w:left="357" w:hanging="357"/>
        <w:jc w:val="both"/>
        <w:rPr>
          <w:rFonts w:ascii="Arial" w:hAnsi="Arial" w:cs="Arial"/>
          <w:sz w:val="20"/>
          <w:szCs w:val="20"/>
        </w:rPr>
      </w:pPr>
      <w:bookmarkStart w:id="1" w:name="_Hlk125997121"/>
      <w:r w:rsidRPr="00E56C25">
        <w:rPr>
          <w:rFonts w:ascii="Arial" w:hAnsi="Arial" w:cs="Arial"/>
          <w:sz w:val="20"/>
          <w:szCs w:val="20"/>
        </w:rPr>
        <w:t>Proroga locazione sede aziendale Foggia;</w:t>
      </w:r>
    </w:p>
    <w:bookmarkEnd w:id="1"/>
    <w:p w14:paraId="0E39D145" w14:textId="77777777" w:rsidR="00624022" w:rsidRPr="00E56C25" w:rsidRDefault="00624022" w:rsidP="00FE0267">
      <w:pPr>
        <w:pStyle w:val="Paragrafoelenco"/>
        <w:numPr>
          <w:ilvl w:val="0"/>
          <w:numId w:val="2"/>
        </w:numPr>
        <w:spacing w:after="0" w:line="240" w:lineRule="auto"/>
        <w:ind w:left="357" w:hanging="357"/>
        <w:jc w:val="both"/>
        <w:rPr>
          <w:rFonts w:ascii="Arial" w:hAnsi="Arial" w:cs="Arial"/>
          <w:sz w:val="20"/>
          <w:szCs w:val="20"/>
        </w:rPr>
      </w:pPr>
      <w:r w:rsidRPr="00E56C25">
        <w:rPr>
          <w:rFonts w:ascii="Arial" w:hAnsi="Arial" w:cs="Arial"/>
          <w:sz w:val="20"/>
          <w:szCs w:val="20"/>
        </w:rPr>
        <w:t>Approvazione regolamento utilizzo carta di credito aziendale;</w:t>
      </w:r>
    </w:p>
    <w:p w14:paraId="5B1E016E" w14:textId="77777777" w:rsidR="00624022" w:rsidRPr="00E56C25" w:rsidRDefault="00624022" w:rsidP="00FE0267">
      <w:pPr>
        <w:pStyle w:val="Paragrafoelenco"/>
        <w:numPr>
          <w:ilvl w:val="0"/>
          <w:numId w:val="2"/>
        </w:numPr>
        <w:spacing w:after="0" w:line="240" w:lineRule="auto"/>
        <w:ind w:left="357" w:hanging="357"/>
        <w:jc w:val="both"/>
        <w:rPr>
          <w:rFonts w:ascii="Arial" w:hAnsi="Arial" w:cs="Arial"/>
          <w:sz w:val="20"/>
          <w:szCs w:val="20"/>
        </w:rPr>
      </w:pPr>
      <w:r w:rsidRPr="00E56C25">
        <w:rPr>
          <w:rFonts w:ascii="Arial" w:hAnsi="Arial" w:cs="Arial"/>
          <w:sz w:val="20"/>
          <w:szCs w:val="20"/>
        </w:rPr>
        <w:t>Impianto di compostaggio: aggiornamento esiti verifiche collaudo e avvio a regime;</w:t>
      </w:r>
    </w:p>
    <w:p w14:paraId="2929D019" w14:textId="77777777" w:rsidR="00624022" w:rsidRPr="00E56C25" w:rsidRDefault="00624022" w:rsidP="00FE0267">
      <w:pPr>
        <w:pStyle w:val="Paragrafoelenco"/>
        <w:numPr>
          <w:ilvl w:val="0"/>
          <w:numId w:val="2"/>
        </w:numPr>
        <w:spacing w:after="0" w:line="240" w:lineRule="auto"/>
        <w:ind w:left="357" w:hanging="357"/>
        <w:jc w:val="both"/>
        <w:rPr>
          <w:rFonts w:ascii="Arial" w:hAnsi="Arial" w:cs="Arial"/>
          <w:sz w:val="20"/>
          <w:szCs w:val="20"/>
        </w:rPr>
      </w:pPr>
      <w:r w:rsidRPr="00E56C25">
        <w:rPr>
          <w:rFonts w:ascii="Arial" w:hAnsi="Arial" w:cs="Arial"/>
          <w:sz w:val="20"/>
          <w:szCs w:val="20"/>
        </w:rPr>
        <w:t>Autorizzazione procedure di gara per: a) assicurazioni aziendali; b) sacchi;</w:t>
      </w:r>
    </w:p>
    <w:p w14:paraId="44212194" w14:textId="77777777" w:rsidR="00624022" w:rsidRPr="00E56C25" w:rsidRDefault="00624022" w:rsidP="00FE0267">
      <w:pPr>
        <w:pStyle w:val="Paragrafoelenco"/>
        <w:numPr>
          <w:ilvl w:val="0"/>
          <w:numId w:val="2"/>
        </w:numPr>
        <w:spacing w:after="0" w:line="240" w:lineRule="auto"/>
        <w:ind w:left="357" w:hanging="357"/>
        <w:jc w:val="both"/>
        <w:rPr>
          <w:rFonts w:ascii="Arial" w:hAnsi="Arial" w:cs="Arial"/>
          <w:sz w:val="20"/>
          <w:szCs w:val="20"/>
        </w:rPr>
      </w:pPr>
      <w:r w:rsidRPr="00E56C25">
        <w:rPr>
          <w:rFonts w:ascii="Arial" w:hAnsi="Arial" w:cs="Arial"/>
          <w:sz w:val="20"/>
          <w:szCs w:val="20"/>
        </w:rPr>
        <w:t>Aggiudicazioni gare: 1) pezzi di ricambio; 2) biomasse vegetali spiaggiate;</w:t>
      </w:r>
    </w:p>
    <w:p w14:paraId="46120415" w14:textId="77777777" w:rsidR="00624022" w:rsidRPr="003B09B1" w:rsidRDefault="00624022" w:rsidP="00FE0267">
      <w:pPr>
        <w:pStyle w:val="Paragrafoelenco"/>
        <w:numPr>
          <w:ilvl w:val="0"/>
          <w:numId w:val="2"/>
        </w:numPr>
        <w:spacing w:after="0" w:line="240" w:lineRule="auto"/>
        <w:ind w:left="357" w:hanging="357"/>
        <w:jc w:val="both"/>
        <w:rPr>
          <w:rFonts w:ascii="Arial" w:hAnsi="Arial" w:cs="Arial"/>
          <w:sz w:val="20"/>
          <w:szCs w:val="20"/>
        </w:rPr>
      </w:pPr>
      <w:r w:rsidRPr="003B09B1">
        <w:rPr>
          <w:rFonts w:ascii="Arial" w:hAnsi="Arial" w:cs="Arial"/>
          <w:sz w:val="20"/>
          <w:szCs w:val="20"/>
        </w:rPr>
        <w:t>Contratto per comunicazione aziendale su emittente televisiva;</w:t>
      </w:r>
    </w:p>
    <w:p w14:paraId="3C3360E3" w14:textId="77777777" w:rsidR="00624022" w:rsidRPr="00E56C25" w:rsidRDefault="00624022" w:rsidP="00FE0267">
      <w:pPr>
        <w:pStyle w:val="Paragrafoelenco"/>
        <w:numPr>
          <w:ilvl w:val="0"/>
          <w:numId w:val="2"/>
        </w:numPr>
        <w:spacing w:after="0" w:line="240" w:lineRule="auto"/>
        <w:ind w:left="357" w:hanging="357"/>
        <w:jc w:val="both"/>
        <w:rPr>
          <w:rFonts w:ascii="Arial" w:hAnsi="Arial" w:cs="Arial"/>
          <w:sz w:val="20"/>
          <w:szCs w:val="20"/>
        </w:rPr>
      </w:pPr>
      <w:r w:rsidRPr="00E56C25">
        <w:rPr>
          <w:rFonts w:ascii="Arial" w:hAnsi="Arial" w:cs="Arial"/>
          <w:sz w:val="20"/>
          <w:szCs w:val="20"/>
        </w:rPr>
        <w:t xml:space="preserve">Contratto per </w:t>
      </w:r>
      <w:proofErr w:type="spellStart"/>
      <w:r w:rsidRPr="00E56C25">
        <w:rPr>
          <w:rFonts w:ascii="Arial" w:hAnsi="Arial" w:cs="Arial"/>
          <w:sz w:val="20"/>
          <w:szCs w:val="20"/>
        </w:rPr>
        <w:t>Fuel</w:t>
      </w:r>
      <w:proofErr w:type="spellEnd"/>
      <w:r w:rsidRPr="00E56C25">
        <w:rPr>
          <w:rFonts w:ascii="Arial" w:hAnsi="Arial" w:cs="Arial"/>
          <w:sz w:val="20"/>
          <w:szCs w:val="20"/>
        </w:rPr>
        <w:t xml:space="preserve"> card aziendali in accordo quadro Consip: nuove modalità e approvazione per il biennio 2023-2025;</w:t>
      </w:r>
    </w:p>
    <w:p w14:paraId="1A18B457" w14:textId="77777777" w:rsidR="00624022" w:rsidRPr="00E56C25" w:rsidRDefault="00624022" w:rsidP="00FE0267">
      <w:pPr>
        <w:pStyle w:val="Paragrafoelenco"/>
        <w:numPr>
          <w:ilvl w:val="0"/>
          <w:numId w:val="2"/>
        </w:numPr>
        <w:spacing w:after="0" w:line="240" w:lineRule="auto"/>
        <w:ind w:left="357" w:hanging="357"/>
        <w:jc w:val="both"/>
        <w:rPr>
          <w:rFonts w:ascii="Arial" w:hAnsi="Arial" w:cs="Arial"/>
          <w:sz w:val="20"/>
          <w:szCs w:val="20"/>
        </w:rPr>
      </w:pPr>
      <w:r w:rsidRPr="00E56C25">
        <w:rPr>
          <w:rFonts w:ascii="Arial" w:hAnsi="Arial" w:cs="Arial"/>
          <w:sz w:val="20"/>
          <w:szCs w:val="20"/>
        </w:rPr>
        <w:t>Contratto servizio separazione magnetica BA e FG: proposta revoca aggiudicazione;</w:t>
      </w:r>
    </w:p>
    <w:p w14:paraId="40CB3935" w14:textId="77777777" w:rsidR="00624022" w:rsidRPr="00E56C25" w:rsidRDefault="00624022" w:rsidP="00FE0267">
      <w:pPr>
        <w:pStyle w:val="Paragrafoelenco"/>
        <w:numPr>
          <w:ilvl w:val="0"/>
          <w:numId w:val="2"/>
        </w:numPr>
        <w:spacing w:after="0" w:line="240" w:lineRule="auto"/>
        <w:ind w:left="357" w:hanging="357"/>
        <w:jc w:val="both"/>
        <w:rPr>
          <w:rFonts w:ascii="Arial" w:hAnsi="Arial" w:cs="Arial"/>
          <w:sz w:val="20"/>
          <w:szCs w:val="20"/>
        </w:rPr>
      </w:pPr>
      <w:r w:rsidRPr="00E56C25">
        <w:rPr>
          <w:rFonts w:ascii="Arial" w:hAnsi="Arial" w:cs="Arial"/>
          <w:sz w:val="20"/>
          <w:szCs w:val="20"/>
        </w:rPr>
        <w:t xml:space="preserve">Fuori uso attrezzature </w:t>
      </w:r>
      <w:proofErr w:type="spellStart"/>
      <w:r w:rsidRPr="00E56C25">
        <w:rPr>
          <w:rFonts w:ascii="Arial" w:hAnsi="Arial" w:cs="Arial"/>
          <w:sz w:val="20"/>
          <w:szCs w:val="20"/>
        </w:rPr>
        <w:t>u.o</w:t>
      </w:r>
      <w:proofErr w:type="spellEnd"/>
      <w:r w:rsidRPr="00E56C25">
        <w:rPr>
          <w:rFonts w:ascii="Arial" w:hAnsi="Arial" w:cs="Arial"/>
          <w:sz w:val="20"/>
          <w:szCs w:val="20"/>
        </w:rPr>
        <w:t>. Foggia;</w:t>
      </w:r>
    </w:p>
    <w:p w14:paraId="4F5E8AA8" w14:textId="77777777" w:rsidR="00624022" w:rsidRPr="00E56C25" w:rsidRDefault="00624022" w:rsidP="00FE0267">
      <w:pPr>
        <w:pStyle w:val="Paragrafoelenco"/>
        <w:numPr>
          <w:ilvl w:val="0"/>
          <w:numId w:val="2"/>
        </w:numPr>
        <w:spacing w:after="0" w:line="240" w:lineRule="auto"/>
        <w:ind w:left="357" w:hanging="357"/>
        <w:jc w:val="both"/>
        <w:rPr>
          <w:rFonts w:ascii="Arial" w:hAnsi="Arial" w:cs="Arial"/>
          <w:sz w:val="20"/>
          <w:szCs w:val="20"/>
        </w:rPr>
      </w:pPr>
      <w:r w:rsidRPr="00E56C25">
        <w:rPr>
          <w:rFonts w:ascii="Arial" w:hAnsi="Arial" w:cs="Arial"/>
          <w:sz w:val="20"/>
          <w:szCs w:val="20"/>
        </w:rPr>
        <w:t>Approvazione bozza convenzione con i Comuni;</w:t>
      </w:r>
    </w:p>
    <w:bookmarkEnd w:id="0"/>
    <w:p w14:paraId="78FA3827" w14:textId="77777777" w:rsidR="00624022" w:rsidRPr="00E56C25" w:rsidRDefault="00624022" w:rsidP="00FE0267">
      <w:pPr>
        <w:pStyle w:val="Paragrafoelenco"/>
        <w:numPr>
          <w:ilvl w:val="0"/>
          <w:numId w:val="2"/>
        </w:numPr>
        <w:spacing w:after="0" w:line="240" w:lineRule="auto"/>
        <w:ind w:left="357" w:hanging="357"/>
        <w:jc w:val="both"/>
        <w:rPr>
          <w:rFonts w:ascii="Arial" w:hAnsi="Arial" w:cs="Arial"/>
          <w:sz w:val="20"/>
          <w:szCs w:val="20"/>
        </w:rPr>
      </w:pPr>
      <w:r w:rsidRPr="00E56C25">
        <w:rPr>
          <w:rFonts w:ascii="Arial" w:hAnsi="Arial" w:cs="Arial"/>
          <w:sz w:val="20"/>
          <w:szCs w:val="20"/>
        </w:rPr>
        <w:t>Comunicazioni.</w:t>
      </w:r>
    </w:p>
    <w:p w14:paraId="2B5FE163" w14:textId="77777777" w:rsidR="00B46C2C" w:rsidRPr="00E56C25" w:rsidRDefault="00B46C2C" w:rsidP="73C8AB57">
      <w:pPr>
        <w:tabs>
          <w:tab w:val="left" w:pos="426"/>
        </w:tabs>
        <w:spacing w:after="0" w:line="240" w:lineRule="auto"/>
        <w:jc w:val="both"/>
        <w:rPr>
          <w:rFonts w:ascii="Arial" w:eastAsia="Arial" w:hAnsi="Arial" w:cs="Arial"/>
          <w:sz w:val="20"/>
          <w:szCs w:val="20"/>
        </w:rPr>
      </w:pPr>
    </w:p>
    <w:p w14:paraId="2B5FE164" w14:textId="77777777" w:rsidR="006057C1" w:rsidRPr="00E56C25" w:rsidRDefault="006057C1" w:rsidP="00B47C4F">
      <w:pPr>
        <w:tabs>
          <w:tab w:val="left" w:pos="284"/>
          <w:tab w:val="center" w:pos="4819"/>
        </w:tabs>
        <w:spacing w:after="0" w:line="240" w:lineRule="auto"/>
        <w:jc w:val="both"/>
        <w:rPr>
          <w:rFonts w:ascii="Arial" w:eastAsia="Calibri" w:hAnsi="Arial" w:cs="Arial"/>
          <w:sz w:val="20"/>
          <w:szCs w:val="20"/>
          <w:lang w:bidi="en-US"/>
        </w:rPr>
      </w:pPr>
      <w:r w:rsidRPr="00E56C25">
        <w:rPr>
          <w:rFonts w:ascii="Arial" w:eastAsia="Calibri" w:hAnsi="Arial" w:cs="Arial"/>
          <w:sz w:val="20"/>
          <w:szCs w:val="20"/>
          <w:lang w:bidi="en-US"/>
        </w:rPr>
        <w:t>È presente il Consiglio di Amministrazione e il Collegio Sindacale della Società AMIU PUGLIA S.p.A. come segue:</w:t>
      </w:r>
    </w:p>
    <w:p w14:paraId="2B5FE165" w14:textId="77777777" w:rsidR="00E125EB" w:rsidRPr="00E56C25" w:rsidRDefault="00E125EB" w:rsidP="00B47C4F">
      <w:pPr>
        <w:spacing w:after="0" w:line="240" w:lineRule="auto"/>
        <w:jc w:val="both"/>
        <w:rPr>
          <w:rFonts w:ascii="Arial" w:hAnsi="Arial" w:cs="Arial"/>
          <w:sz w:val="20"/>
          <w:szCs w:val="20"/>
          <w:u w:val="single"/>
        </w:rPr>
      </w:pPr>
    </w:p>
    <w:p w14:paraId="2B5FE166" w14:textId="77777777" w:rsidR="00C3433E" w:rsidRPr="00E56C25" w:rsidRDefault="00C3433E" w:rsidP="00B47C4F">
      <w:pPr>
        <w:pStyle w:val="Paragrafoelenco"/>
        <w:spacing w:after="0" w:line="240" w:lineRule="auto"/>
        <w:ind w:left="0"/>
        <w:jc w:val="both"/>
        <w:rPr>
          <w:rFonts w:ascii="Arial" w:hAnsi="Arial" w:cs="Arial"/>
          <w:b/>
          <w:sz w:val="20"/>
          <w:szCs w:val="20"/>
          <w:u w:val="single"/>
        </w:rPr>
      </w:pPr>
      <w:r w:rsidRPr="00E56C25">
        <w:rPr>
          <w:rFonts w:ascii="Arial" w:hAnsi="Arial" w:cs="Arial"/>
          <w:b/>
          <w:sz w:val="20"/>
          <w:szCs w:val="20"/>
          <w:u w:val="single"/>
        </w:rPr>
        <w:t>CONSIGLIO DI AMMINISTRAZIONE</w:t>
      </w:r>
    </w:p>
    <w:p w14:paraId="2B5FE167" w14:textId="77777777" w:rsidR="00C3433E" w:rsidRPr="00E56C25" w:rsidRDefault="00C3433E" w:rsidP="00B47C4F">
      <w:pPr>
        <w:pStyle w:val="Paragrafoelenco"/>
        <w:spacing w:after="0" w:line="240" w:lineRule="auto"/>
        <w:ind w:left="0"/>
        <w:jc w:val="both"/>
        <w:rPr>
          <w:rFonts w:ascii="Arial" w:hAnsi="Arial" w:cs="Arial"/>
          <w:sz w:val="20"/>
          <w:szCs w:val="20"/>
        </w:rPr>
      </w:pPr>
    </w:p>
    <w:p w14:paraId="2B5FE168" w14:textId="77777777" w:rsidR="00C3433E" w:rsidRPr="00E56C25" w:rsidRDefault="0FE08155" w:rsidP="27EA55E7">
      <w:pPr>
        <w:pStyle w:val="Paragrafoelenco"/>
        <w:spacing w:after="0" w:line="240" w:lineRule="auto"/>
        <w:ind w:left="0"/>
        <w:jc w:val="both"/>
        <w:rPr>
          <w:rFonts w:ascii="Arial" w:hAnsi="Arial" w:cs="Arial"/>
          <w:sz w:val="20"/>
          <w:szCs w:val="20"/>
        </w:rPr>
      </w:pPr>
      <w:r w:rsidRPr="00E56C25">
        <w:rPr>
          <w:rFonts w:ascii="Arial" w:hAnsi="Arial" w:cs="Arial"/>
          <w:sz w:val="20"/>
          <w:szCs w:val="20"/>
        </w:rPr>
        <w:t>Dott. Paolo Pate</w:t>
      </w:r>
      <w:r w:rsidR="00C3433E" w:rsidRPr="00E56C25">
        <w:rPr>
          <w:rFonts w:ascii="Arial" w:hAnsi="Arial" w:cs="Arial"/>
          <w:sz w:val="20"/>
          <w:szCs w:val="20"/>
        </w:rPr>
        <w:tab/>
      </w:r>
      <w:r w:rsidR="00C3433E" w:rsidRPr="00E56C25">
        <w:rPr>
          <w:rFonts w:ascii="Arial" w:hAnsi="Arial" w:cs="Arial"/>
          <w:sz w:val="20"/>
          <w:szCs w:val="20"/>
        </w:rPr>
        <w:tab/>
      </w:r>
      <w:r w:rsidR="00C3433E" w:rsidRPr="00E56C25">
        <w:rPr>
          <w:rFonts w:ascii="Arial" w:hAnsi="Arial" w:cs="Arial"/>
          <w:sz w:val="20"/>
          <w:szCs w:val="20"/>
        </w:rPr>
        <w:tab/>
        <w:t>(Presidente</w:t>
      </w:r>
      <w:r w:rsidR="00307F57" w:rsidRPr="00E56C25">
        <w:rPr>
          <w:rFonts w:ascii="Arial" w:hAnsi="Arial" w:cs="Arial"/>
          <w:sz w:val="20"/>
          <w:szCs w:val="20"/>
        </w:rPr>
        <w:t xml:space="preserve"> </w:t>
      </w:r>
      <w:r w:rsidR="0091547C" w:rsidRPr="00E56C25">
        <w:rPr>
          <w:rFonts w:ascii="Arial" w:hAnsi="Arial" w:cs="Arial"/>
          <w:sz w:val="20"/>
          <w:szCs w:val="20"/>
        </w:rPr>
        <w:t>-</w:t>
      </w:r>
      <w:r w:rsidR="00307F57" w:rsidRPr="00E56C25">
        <w:rPr>
          <w:rFonts w:ascii="Arial" w:hAnsi="Arial" w:cs="Arial"/>
          <w:sz w:val="20"/>
          <w:szCs w:val="20"/>
        </w:rPr>
        <w:t xml:space="preserve"> </w:t>
      </w:r>
      <w:r w:rsidR="00911930" w:rsidRPr="00E56C25">
        <w:rPr>
          <w:rFonts w:ascii="Arial" w:hAnsi="Arial" w:cs="Arial"/>
          <w:sz w:val="20"/>
          <w:szCs w:val="20"/>
        </w:rPr>
        <w:t>presente</w:t>
      </w:r>
      <w:r w:rsidR="00307F57" w:rsidRPr="00E56C25">
        <w:rPr>
          <w:rFonts w:ascii="Arial" w:hAnsi="Arial" w:cs="Arial"/>
          <w:sz w:val="20"/>
          <w:szCs w:val="20"/>
        </w:rPr>
        <w:t xml:space="preserve"> in sede)</w:t>
      </w:r>
    </w:p>
    <w:p w14:paraId="2B5FE169" w14:textId="77777777" w:rsidR="00C3433E" w:rsidRPr="00E56C25" w:rsidRDefault="00C3433E" w:rsidP="00B47C4F">
      <w:pPr>
        <w:pStyle w:val="Paragrafoelenco"/>
        <w:spacing w:after="0" w:line="240" w:lineRule="auto"/>
        <w:ind w:left="0"/>
        <w:jc w:val="both"/>
        <w:rPr>
          <w:rFonts w:ascii="Arial" w:hAnsi="Arial" w:cs="Arial"/>
          <w:sz w:val="20"/>
          <w:szCs w:val="20"/>
        </w:rPr>
      </w:pPr>
      <w:r w:rsidRPr="00E56C25">
        <w:rPr>
          <w:rFonts w:ascii="Arial" w:hAnsi="Arial" w:cs="Arial"/>
          <w:sz w:val="20"/>
          <w:szCs w:val="20"/>
        </w:rPr>
        <w:t>Ing. Antonella Lomoro</w:t>
      </w:r>
      <w:r w:rsidRPr="00E56C25">
        <w:rPr>
          <w:rFonts w:ascii="Arial" w:hAnsi="Arial" w:cs="Arial"/>
          <w:sz w:val="20"/>
          <w:szCs w:val="20"/>
        </w:rPr>
        <w:tab/>
      </w:r>
      <w:r w:rsidRPr="00E56C25">
        <w:rPr>
          <w:rFonts w:ascii="Arial" w:hAnsi="Arial" w:cs="Arial"/>
          <w:sz w:val="20"/>
          <w:szCs w:val="20"/>
        </w:rPr>
        <w:tab/>
      </w:r>
      <w:r w:rsidR="00C263EA" w:rsidRPr="00E56C25">
        <w:rPr>
          <w:rFonts w:ascii="Arial" w:hAnsi="Arial" w:cs="Arial"/>
          <w:sz w:val="20"/>
          <w:szCs w:val="20"/>
        </w:rPr>
        <w:tab/>
      </w:r>
      <w:r w:rsidRPr="00E56C25">
        <w:rPr>
          <w:rFonts w:ascii="Arial" w:hAnsi="Arial" w:cs="Arial"/>
          <w:sz w:val="20"/>
          <w:szCs w:val="20"/>
        </w:rPr>
        <w:t>(Consigliere</w:t>
      </w:r>
      <w:r w:rsidR="00307F57" w:rsidRPr="00E56C25">
        <w:rPr>
          <w:rFonts w:ascii="Arial" w:hAnsi="Arial" w:cs="Arial"/>
          <w:sz w:val="20"/>
          <w:szCs w:val="20"/>
        </w:rPr>
        <w:t xml:space="preserve"> </w:t>
      </w:r>
      <w:r w:rsidR="0091547C" w:rsidRPr="00E56C25">
        <w:rPr>
          <w:rFonts w:ascii="Arial" w:hAnsi="Arial" w:cs="Arial"/>
          <w:sz w:val="20"/>
          <w:szCs w:val="20"/>
        </w:rPr>
        <w:t>-</w:t>
      </w:r>
      <w:r w:rsidR="00307F57" w:rsidRPr="00E56C25">
        <w:rPr>
          <w:rFonts w:ascii="Arial" w:hAnsi="Arial" w:cs="Arial"/>
          <w:sz w:val="20"/>
          <w:szCs w:val="20"/>
        </w:rPr>
        <w:t xml:space="preserve"> </w:t>
      </w:r>
      <w:r w:rsidR="00911930" w:rsidRPr="00E56C25">
        <w:rPr>
          <w:rFonts w:ascii="Arial" w:hAnsi="Arial" w:cs="Arial"/>
          <w:sz w:val="20"/>
          <w:szCs w:val="20"/>
        </w:rPr>
        <w:t>presente</w:t>
      </w:r>
      <w:r w:rsidR="00C263EA" w:rsidRPr="00E56C25">
        <w:rPr>
          <w:rFonts w:ascii="Arial" w:hAnsi="Arial" w:cs="Arial"/>
          <w:sz w:val="20"/>
          <w:szCs w:val="20"/>
        </w:rPr>
        <w:t xml:space="preserve"> in sede)</w:t>
      </w:r>
    </w:p>
    <w:p w14:paraId="2B5FE16A" w14:textId="77777777" w:rsidR="00C3433E" w:rsidRPr="00E56C25" w:rsidRDefault="00C3433E" w:rsidP="00B47C4F">
      <w:pPr>
        <w:pStyle w:val="Paragrafoelenco"/>
        <w:spacing w:after="0" w:line="240" w:lineRule="auto"/>
        <w:ind w:left="0"/>
        <w:jc w:val="both"/>
        <w:rPr>
          <w:rFonts w:ascii="Arial" w:hAnsi="Arial" w:cs="Arial"/>
          <w:sz w:val="20"/>
          <w:szCs w:val="20"/>
        </w:rPr>
      </w:pPr>
      <w:r w:rsidRPr="00E56C25">
        <w:rPr>
          <w:rFonts w:ascii="Arial" w:hAnsi="Arial" w:cs="Arial"/>
          <w:sz w:val="20"/>
          <w:szCs w:val="20"/>
        </w:rPr>
        <w:t>Dott. Antonio Alessandro Leone</w:t>
      </w:r>
      <w:r w:rsidRPr="00E56C25">
        <w:rPr>
          <w:rFonts w:ascii="Arial" w:hAnsi="Arial" w:cs="Arial"/>
          <w:sz w:val="20"/>
          <w:szCs w:val="20"/>
        </w:rPr>
        <w:tab/>
      </w:r>
      <w:r w:rsidR="00C263EA" w:rsidRPr="00E56C25">
        <w:rPr>
          <w:rFonts w:ascii="Arial" w:hAnsi="Arial" w:cs="Arial"/>
          <w:sz w:val="20"/>
          <w:szCs w:val="20"/>
        </w:rPr>
        <w:tab/>
      </w:r>
      <w:r w:rsidRPr="00E56C25">
        <w:rPr>
          <w:rFonts w:ascii="Arial" w:hAnsi="Arial" w:cs="Arial"/>
          <w:sz w:val="20"/>
          <w:szCs w:val="20"/>
        </w:rPr>
        <w:t>(Consigliere</w:t>
      </w:r>
      <w:r w:rsidR="00C263EA" w:rsidRPr="00E56C25">
        <w:rPr>
          <w:rFonts w:ascii="Arial" w:hAnsi="Arial" w:cs="Arial"/>
          <w:sz w:val="20"/>
          <w:szCs w:val="20"/>
        </w:rPr>
        <w:t xml:space="preserve"> - </w:t>
      </w:r>
      <w:r w:rsidR="00911930" w:rsidRPr="00E56C25">
        <w:rPr>
          <w:rFonts w:ascii="Arial" w:hAnsi="Arial" w:cs="Arial"/>
          <w:sz w:val="20"/>
          <w:szCs w:val="20"/>
        </w:rPr>
        <w:t>presente</w:t>
      </w:r>
      <w:r w:rsidR="00C263EA" w:rsidRPr="00E56C25">
        <w:rPr>
          <w:rFonts w:ascii="Arial" w:hAnsi="Arial" w:cs="Arial"/>
          <w:sz w:val="20"/>
          <w:szCs w:val="20"/>
        </w:rPr>
        <w:t xml:space="preserve"> in sede</w:t>
      </w:r>
      <w:r w:rsidR="0091547C" w:rsidRPr="00E56C25">
        <w:rPr>
          <w:rFonts w:ascii="Arial" w:hAnsi="Arial" w:cs="Arial"/>
          <w:sz w:val="20"/>
          <w:szCs w:val="20"/>
        </w:rPr>
        <w:t>)</w:t>
      </w:r>
    </w:p>
    <w:p w14:paraId="2B5FE16B" w14:textId="77777777" w:rsidR="00C3433E" w:rsidRPr="00E56C25" w:rsidRDefault="00C3433E" w:rsidP="27EA55E7">
      <w:pPr>
        <w:pStyle w:val="Paragrafoelenco"/>
        <w:spacing w:after="0" w:line="240" w:lineRule="auto"/>
        <w:ind w:left="0"/>
        <w:jc w:val="both"/>
        <w:rPr>
          <w:rFonts w:ascii="Arial" w:hAnsi="Arial" w:cs="Arial"/>
          <w:sz w:val="20"/>
          <w:szCs w:val="20"/>
        </w:rPr>
      </w:pPr>
      <w:r w:rsidRPr="00E56C25">
        <w:rPr>
          <w:rFonts w:ascii="Arial" w:hAnsi="Arial" w:cs="Arial"/>
          <w:sz w:val="20"/>
          <w:szCs w:val="20"/>
        </w:rPr>
        <w:t>Dott. Oronzo Vito Orlando</w:t>
      </w:r>
      <w:r w:rsidRPr="00E56C25">
        <w:rPr>
          <w:rFonts w:ascii="Arial" w:hAnsi="Arial" w:cs="Arial"/>
          <w:sz w:val="20"/>
          <w:szCs w:val="20"/>
        </w:rPr>
        <w:tab/>
      </w:r>
      <w:r w:rsidRPr="00E56C25">
        <w:rPr>
          <w:rFonts w:ascii="Arial" w:hAnsi="Arial" w:cs="Arial"/>
          <w:sz w:val="20"/>
          <w:szCs w:val="20"/>
        </w:rPr>
        <w:tab/>
        <w:t>(Consigliere</w:t>
      </w:r>
      <w:r w:rsidR="00C263EA" w:rsidRPr="00E56C25">
        <w:rPr>
          <w:rFonts w:ascii="Arial" w:hAnsi="Arial" w:cs="Arial"/>
          <w:sz w:val="20"/>
          <w:szCs w:val="20"/>
        </w:rPr>
        <w:t xml:space="preserve"> </w:t>
      </w:r>
      <w:r w:rsidR="0091547C" w:rsidRPr="00E56C25">
        <w:rPr>
          <w:rFonts w:ascii="Arial" w:hAnsi="Arial" w:cs="Arial"/>
          <w:sz w:val="20"/>
          <w:szCs w:val="20"/>
        </w:rPr>
        <w:t>-</w:t>
      </w:r>
      <w:r w:rsidR="00C263EA" w:rsidRPr="00E56C25">
        <w:rPr>
          <w:rFonts w:ascii="Arial" w:hAnsi="Arial" w:cs="Arial"/>
          <w:sz w:val="20"/>
          <w:szCs w:val="20"/>
        </w:rPr>
        <w:t xml:space="preserve"> presente </w:t>
      </w:r>
      <w:r w:rsidR="0091547C" w:rsidRPr="00E56C25">
        <w:rPr>
          <w:rFonts w:ascii="Arial" w:hAnsi="Arial" w:cs="Arial"/>
          <w:sz w:val="20"/>
          <w:szCs w:val="20"/>
        </w:rPr>
        <w:t>in sede)</w:t>
      </w:r>
    </w:p>
    <w:p w14:paraId="2B5FE16C" w14:textId="3CA196D2" w:rsidR="00C3433E" w:rsidRPr="00E56C25" w:rsidRDefault="00C3433E" w:rsidP="00B47C4F">
      <w:pPr>
        <w:pStyle w:val="Paragrafoelenco"/>
        <w:spacing w:after="0" w:line="240" w:lineRule="auto"/>
        <w:ind w:left="0"/>
        <w:jc w:val="both"/>
        <w:rPr>
          <w:rFonts w:ascii="Arial" w:hAnsi="Arial" w:cs="Arial"/>
          <w:sz w:val="20"/>
          <w:szCs w:val="20"/>
        </w:rPr>
      </w:pPr>
      <w:r w:rsidRPr="00E56C25">
        <w:rPr>
          <w:rFonts w:ascii="Arial" w:hAnsi="Arial" w:cs="Arial"/>
          <w:sz w:val="20"/>
          <w:szCs w:val="20"/>
        </w:rPr>
        <w:t>Dott.ssa Caterina Cavallo</w:t>
      </w:r>
      <w:r w:rsidRPr="00E56C25">
        <w:rPr>
          <w:rFonts w:ascii="Arial" w:hAnsi="Arial" w:cs="Arial"/>
          <w:sz w:val="20"/>
          <w:szCs w:val="20"/>
        </w:rPr>
        <w:tab/>
      </w:r>
      <w:r w:rsidRPr="00E56C25">
        <w:rPr>
          <w:rFonts w:ascii="Arial" w:hAnsi="Arial" w:cs="Arial"/>
          <w:sz w:val="20"/>
          <w:szCs w:val="20"/>
        </w:rPr>
        <w:tab/>
        <w:t>(Consigliere</w:t>
      </w:r>
      <w:r w:rsidR="0091547C" w:rsidRPr="00E56C25">
        <w:rPr>
          <w:rFonts w:ascii="Arial" w:hAnsi="Arial" w:cs="Arial"/>
          <w:sz w:val="20"/>
          <w:szCs w:val="20"/>
        </w:rPr>
        <w:t xml:space="preserve"> – </w:t>
      </w:r>
      <w:r w:rsidR="00476F95" w:rsidRPr="00E56C25">
        <w:rPr>
          <w:rFonts w:ascii="Arial" w:hAnsi="Arial" w:cs="Arial"/>
          <w:sz w:val="20"/>
          <w:szCs w:val="20"/>
        </w:rPr>
        <w:t>presente in sede</w:t>
      </w:r>
      <w:r w:rsidR="00C1045E" w:rsidRPr="00E56C25">
        <w:rPr>
          <w:rFonts w:ascii="Arial" w:hAnsi="Arial" w:cs="Arial"/>
          <w:sz w:val="20"/>
          <w:szCs w:val="20"/>
        </w:rPr>
        <w:t>)</w:t>
      </w:r>
    </w:p>
    <w:p w14:paraId="2B5FE16D" w14:textId="77777777" w:rsidR="00C3433E" w:rsidRPr="00E56C25" w:rsidRDefault="00C3433E" w:rsidP="00B47C4F">
      <w:pPr>
        <w:pStyle w:val="Paragrafoelenco"/>
        <w:spacing w:after="0" w:line="240" w:lineRule="auto"/>
        <w:ind w:left="0"/>
        <w:jc w:val="both"/>
        <w:rPr>
          <w:rFonts w:ascii="Arial" w:hAnsi="Arial" w:cs="Arial"/>
          <w:sz w:val="20"/>
          <w:szCs w:val="20"/>
          <w:u w:val="single"/>
        </w:rPr>
      </w:pPr>
    </w:p>
    <w:p w14:paraId="2B5FE16E" w14:textId="77777777" w:rsidR="00C3433E" w:rsidRPr="00E56C25" w:rsidRDefault="00C3433E" w:rsidP="00B47C4F">
      <w:pPr>
        <w:pStyle w:val="Paragrafoelenco"/>
        <w:spacing w:after="0" w:line="240" w:lineRule="auto"/>
        <w:ind w:left="0"/>
        <w:jc w:val="both"/>
        <w:rPr>
          <w:rFonts w:ascii="Arial" w:hAnsi="Arial" w:cs="Arial"/>
          <w:b/>
          <w:sz w:val="20"/>
          <w:szCs w:val="20"/>
          <w:u w:val="single"/>
        </w:rPr>
      </w:pPr>
      <w:r w:rsidRPr="00E56C25">
        <w:rPr>
          <w:rFonts w:ascii="Arial" w:hAnsi="Arial" w:cs="Arial"/>
          <w:b/>
          <w:sz w:val="20"/>
          <w:szCs w:val="20"/>
          <w:u w:val="single"/>
        </w:rPr>
        <w:t>COLLEGIO SINDACALE</w:t>
      </w:r>
    </w:p>
    <w:p w14:paraId="2B5FE16F" w14:textId="77777777" w:rsidR="00C3433E" w:rsidRPr="00E56C25" w:rsidRDefault="00C3433E" w:rsidP="00B47C4F">
      <w:pPr>
        <w:pStyle w:val="Paragrafoelenco"/>
        <w:spacing w:after="0" w:line="240" w:lineRule="auto"/>
        <w:ind w:left="0"/>
        <w:jc w:val="both"/>
        <w:rPr>
          <w:rFonts w:ascii="Arial" w:hAnsi="Arial" w:cs="Arial"/>
          <w:sz w:val="20"/>
          <w:szCs w:val="20"/>
        </w:rPr>
      </w:pPr>
    </w:p>
    <w:p w14:paraId="2B5FE170" w14:textId="27D902CD" w:rsidR="00C70CA2" w:rsidRPr="00E56C25" w:rsidRDefault="00C3433E" w:rsidP="27EA55E7">
      <w:pPr>
        <w:pStyle w:val="Paragrafoelenco"/>
        <w:spacing w:after="0" w:line="240" w:lineRule="auto"/>
        <w:ind w:left="0"/>
        <w:jc w:val="both"/>
        <w:rPr>
          <w:rFonts w:ascii="Arial" w:hAnsi="Arial" w:cs="Arial"/>
          <w:sz w:val="20"/>
          <w:szCs w:val="20"/>
        </w:rPr>
      </w:pPr>
      <w:r w:rsidRPr="00E56C25">
        <w:rPr>
          <w:rFonts w:ascii="Arial" w:hAnsi="Arial" w:cs="Arial"/>
          <w:sz w:val="20"/>
          <w:szCs w:val="20"/>
        </w:rPr>
        <w:t>Dott.ssa Margherita Gramazio</w:t>
      </w:r>
      <w:r w:rsidR="00C70CA2" w:rsidRPr="00E56C25">
        <w:rPr>
          <w:rFonts w:ascii="Arial" w:hAnsi="Arial" w:cs="Arial"/>
          <w:sz w:val="20"/>
          <w:szCs w:val="20"/>
        </w:rPr>
        <w:tab/>
      </w:r>
      <w:r w:rsidR="00C70CA2" w:rsidRPr="00E56C25">
        <w:rPr>
          <w:rFonts w:ascii="Arial" w:hAnsi="Arial" w:cs="Arial"/>
          <w:sz w:val="20"/>
          <w:szCs w:val="20"/>
        </w:rPr>
        <w:tab/>
      </w:r>
      <w:r w:rsidR="00C1045E" w:rsidRPr="00E56C25">
        <w:rPr>
          <w:rFonts w:ascii="Arial" w:hAnsi="Arial" w:cs="Arial"/>
          <w:sz w:val="20"/>
          <w:szCs w:val="20"/>
        </w:rPr>
        <w:t>(Presidente - presente i</w:t>
      </w:r>
      <w:r w:rsidR="00476F95" w:rsidRPr="00E56C25">
        <w:rPr>
          <w:rFonts w:ascii="Arial" w:hAnsi="Arial" w:cs="Arial"/>
          <w:sz w:val="20"/>
          <w:szCs w:val="20"/>
        </w:rPr>
        <w:t>n videoconferenza</w:t>
      </w:r>
      <w:r w:rsidR="00C1045E" w:rsidRPr="00E56C25">
        <w:rPr>
          <w:rFonts w:ascii="Arial" w:hAnsi="Arial" w:cs="Arial"/>
          <w:sz w:val="20"/>
          <w:szCs w:val="20"/>
        </w:rPr>
        <w:t>)</w:t>
      </w:r>
    </w:p>
    <w:p w14:paraId="2B5FE171" w14:textId="62981F2F" w:rsidR="00C70CA2" w:rsidRPr="00E56C25" w:rsidRDefault="00C3433E" w:rsidP="27EA55E7">
      <w:pPr>
        <w:pStyle w:val="Paragrafoelenco"/>
        <w:spacing w:after="0" w:line="240" w:lineRule="auto"/>
        <w:ind w:left="0"/>
        <w:jc w:val="both"/>
        <w:rPr>
          <w:rFonts w:ascii="Arial" w:hAnsi="Arial" w:cs="Arial"/>
          <w:sz w:val="20"/>
          <w:szCs w:val="20"/>
        </w:rPr>
      </w:pPr>
      <w:r w:rsidRPr="00E56C25">
        <w:rPr>
          <w:rFonts w:ascii="Arial" w:hAnsi="Arial" w:cs="Arial"/>
          <w:sz w:val="20"/>
          <w:szCs w:val="20"/>
        </w:rPr>
        <w:t>Dott. Marco Preverin</w:t>
      </w:r>
      <w:r w:rsidR="00C70CA2" w:rsidRPr="00E56C25">
        <w:rPr>
          <w:rFonts w:ascii="Arial" w:hAnsi="Arial" w:cs="Arial"/>
          <w:sz w:val="20"/>
          <w:szCs w:val="20"/>
        </w:rPr>
        <w:tab/>
      </w:r>
      <w:r w:rsidR="00C70CA2" w:rsidRPr="00E56C25">
        <w:rPr>
          <w:rFonts w:ascii="Arial" w:hAnsi="Arial" w:cs="Arial"/>
          <w:sz w:val="20"/>
          <w:szCs w:val="20"/>
        </w:rPr>
        <w:tab/>
      </w:r>
      <w:r w:rsidR="00C70CA2" w:rsidRPr="00E56C25">
        <w:rPr>
          <w:rFonts w:ascii="Arial" w:hAnsi="Arial" w:cs="Arial"/>
          <w:sz w:val="20"/>
          <w:szCs w:val="20"/>
        </w:rPr>
        <w:tab/>
      </w:r>
      <w:r w:rsidRPr="00E56C25">
        <w:rPr>
          <w:rFonts w:ascii="Arial" w:hAnsi="Arial" w:cs="Arial"/>
          <w:sz w:val="20"/>
          <w:szCs w:val="20"/>
        </w:rPr>
        <w:t>(Componente</w:t>
      </w:r>
      <w:r w:rsidR="00C1045E" w:rsidRPr="00E56C25">
        <w:rPr>
          <w:rFonts w:ascii="Arial" w:hAnsi="Arial" w:cs="Arial"/>
          <w:sz w:val="20"/>
          <w:szCs w:val="20"/>
        </w:rPr>
        <w:t xml:space="preserve"> – </w:t>
      </w:r>
      <w:r w:rsidR="0029756E" w:rsidRPr="00E56C25">
        <w:rPr>
          <w:rFonts w:ascii="Arial" w:hAnsi="Arial" w:cs="Arial"/>
          <w:sz w:val="20"/>
          <w:szCs w:val="20"/>
        </w:rPr>
        <w:t>assente</w:t>
      </w:r>
      <w:r w:rsidR="00C1045E" w:rsidRPr="00E56C25">
        <w:rPr>
          <w:rFonts w:ascii="Arial" w:hAnsi="Arial" w:cs="Arial"/>
          <w:sz w:val="20"/>
          <w:szCs w:val="20"/>
        </w:rPr>
        <w:t>)</w:t>
      </w:r>
    </w:p>
    <w:p w14:paraId="2B5FE172" w14:textId="73C2C684" w:rsidR="00C70CA2" w:rsidRPr="00E56C25" w:rsidRDefault="00C3433E" w:rsidP="27EA55E7">
      <w:pPr>
        <w:pStyle w:val="Paragrafoelenco"/>
        <w:spacing w:after="0" w:line="240" w:lineRule="auto"/>
        <w:ind w:left="0"/>
        <w:jc w:val="both"/>
        <w:rPr>
          <w:rFonts w:ascii="Arial" w:hAnsi="Arial" w:cs="Arial"/>
          <w:sz w:val="20"/>
          <w:szCs w:val="20"/>
        </w:rPr>
      </w:pPr>
      <w:r w:rsidRPr="00E56C25">
        <w:rPr>
          <w:rFonts w:ascii="Arial" w:hAnsi="Arial" w:cs="Arial"/>
          <w:sz w:val="20"/>
          <w:szCs w:val="20"/>
        </w:rPr>
        <w:t>Dott. Francesco Giulitto</w:t>
      </w:r>
      <w:r w:rsidR="00C70CA2" w:rsidRPr="00E56C25">
        <w:rPr>
          <w:rFonts w:ascii="Arial" w:hAnsi="Arial" w:cs="Arial"/>
          <w:sz w:val="20"/>
          <w:szCs w:val="20"/>
        </w:rPr>
        <w:tab/>
      </w:r>
      <w:r w:rsidR="00C70CA2" w:rsidRPr="00E56C25">
        <w:rPr>
          <w:rFonts w:ascii="Arial" w:hAnsi="Arial" w:cs="Arial"/>
          <w:sz w:val="20"/>
          <w:szCs w:val="20"/>
        </w:rPr>
        <w:tab/>
      </w:r>
      <w:r w:rsidR="00C70CA2" w:rsidRPr="00E56C25">
        <w:rPr>
          <w:rFonts w:ascii="Arial" w:hAnsi="Arial" w:cs="Arial"/>
          <w:sz w:val="20"/>
          <w:szCs w:val="20"/>
        </w:rPr>
        <w:tab/>
      </w:r>
      <w:r w:rsidRPr="00E56C25">
        <w:rPr>
          <w:rFonts w:ascii="Arial" w:hAnsi="Arial" w:cs="Arial"/>
          <w:sz w:val="20"/>
          <w:szCs w:val="20"/>
        </w:rPr>
        <w:t>(Componente</w:t>
      </w:r>
      <w:r w:rsidR="00C1045E" w:rsidRPr="00E56C25">
        <w:rPr>
          <w:rFonts w:ascii="Arial" w:hAnsi="Arial" w:cs="Arial"/>
          <w:sz w:val="20"/>
          <w:szCs w:val="20"/>
        </w:rPr>
        <w:t xml:space="preserve"> - </w:t>
      </w:r>
      <w:r w:rsidR="00E34B9D" w:rsidRPr="00E56C25">
        <w:rPr>
          <w:rFonts w:ascii="Arial" w:hAnsi="Arial" w:cs="Arial"/>
          <w:sz w:val="20"/>
          <w:szCs w:val="20"/>
        </w:rPr>
        <w:tab/>
      </w:r>
      <w:r w:rsidR="0029756E" w:rsidRPr="00E56C25">
        <w:rPr>
          <w:rFonts w:ascii="Arial" w:hAnsi="Arial" w:cs="Arial"/>
          <w:sz w:val="20"/>
          <w:szCs w:val="20"/>
        </w:rPr>
        <w:t>presente in videoconferenza</w:t>
      </w:r>
      <w:r w:rsidR="00C1045E" w:rsidRPr="00E56C25">
        <w:rPr>
          <w:rFonts w:ascii="Arial" w:hAnsi="Arial" w:cs="Arial"/>
          <w:sz w:val="20"/>
          <w:szCs w:val="20"/>
        </w:rPr>
        <w:t>)</w:t>
      </w:r>
    </w:p>
    <w:p w14:paraId="2B5FE173" w14:textId="77777777" w:rsidR="00C70CA2" w:rsidRPr="00E56C25" w:rsidRDefault="00C70CA2" w:rsidP="27EA55E7">
      <w:pPr>
        <w:pStyle w:val="Paragrafoelenco"/>
        <w:spacing w:after="0" w:line="240" w:lineRule="auto"/>
        <w:ind w:left="0"/>
        <w:jc w:val="both"/>
        <w:rPr>
          <w:rFonts w:ascii="Arial" w:hAnsi="Arial" w:cs="Arial"/>
          <w:sz w:val="20"/>
          <w:szCs w:val="20"/>
        </w:rPr>
      </w:pPr>
    </w:p>
    <w:p w14:paraId="2B5FE174" w14:textId="77777777" w:rsidR="00C70CA2" w:rsidRPr="00E56C25" w:rsidRDefault="00C70CA2" w:rsidP="00B47C4F">
      <w:pPr>
        <w:pStyle w:val="Paragrafoelenco"/>
        <w:spacing w:after="0" w:line="240" w:lineRule="auto"/>
        <w:ind w:left="0"/>
        <w:jc w:val="both"/>
        <w:rPr>
          <w:rFonts w:ascii="Arial" w:hAnsi="Arial" w:cs="Arial"/>
          <w:sz w:val="20"/>
          <w:szCs w:val="20"/>
        </w:rPr>
      </w:pPr>
      <w:proofErr w:type="gramStart"/>
      <w:r w:rsidRPr="00E56C25">
        <w:rPr>
          <w:rFonts w:ascii="Arial" w:hAnsi="Arial" w:cs="Arial"/>
          <w:sz w:val="20"/>
          <w:szCs w:val="20"/>
        </w:rPr>
        <w:t>E’</w:t>
      </w:r>
      <w:proofErr w:type="gramEnd"/>
      <w:r w:rsidRPr="00E56C25">
        <w:rPr>
          <w:rFonts w:ascii="Arial" w:hAnsi="Arial" w:cs="Arial"/>
          <w:sz w:val="20"/>
          <w:szCs w:val="20"/>
        </w:rPr>
        <w:t xml:space="preserve"> </w:t>
      </w:r>
      <w:r w:rsidR="00273F75" w:rsidRPr="00E56C25">
        <w:rPr>
          <w:rFonts w:ascii="Arial" w:hAnsi="Arial" w:cs="Arial"/>
          <w:sz w:val="20"/>
          <w:szCs w:val="20"/>
        </w:rPr>
        <w:t xml:space="preserve">presente </w:t>
      </w:r>
      <w:r w:rsidRPr="00E56C25">
        <w:rPr>
          <w:rFonts w:ascii="Arial" w:hAnsi="Arial" w:cs="Arial"/>
          <w:sz w:val="20"/>
          <w:szCs w:val="20"/>
        </w:rPr>
        <w:t>il Direttore Generale ing. Antonello Antonicelli.</w:t>
      </w:r>
    </w:p>
    <w:p w14:paraId="2B5FE175" w14:textId="77777777" w:rsidR="00C70CA2" w:rsidRPr="00E56C25" w:rsidRDefault="00C70CA2" w:rsidP="00B47C4F">
      <w:pPr>
        <w:pStyle w:val="Paragrafoelenco"/>
        <w:spacing w:after="0" w:line="240" w:lineRule="auto"/>
        <w:ind w:left="0"/>
        <w:jc w:val="both"/>
        <w:rPr>
          <w:rFonts w:ascii="Arial" w:hAnsi="Arial" w:cs="Arial"/>
          <w:sz w:val="20"/>
          <w:szCs w:val="20"/>
        </w:rPr>
      </w:pPr>
    </w:p>
    <w:p w14:paraId="2B5FE176" w14:textId="77777777" w:rsidR="00C70CA2" w:rsidRPr="00E56C25" w:rsidRDefault="00C70CA2" w:rsidP="00B47C4F">
      <w:pPr>
        <w:pStyle w:val="Paragrafoelenco"/>
        <w:spacing w:after="0" w:line="240" w:lineRule="auto"/>
        <w:ind w:left="0"/>
        <w:jc w:val="both"/>
        <w:rPr>
          <w:rFonts w:ascii="Arial" w:hAnsi="Arial" w:cs="Arial"/>
          <w:sz w:val="20"/>
          <w:szCs w:val="20"/>
        </w:rPr>
      </w:pPr>
      <w:r w:rsidRPr="00E56C25">
        <w:rPr>
          <w:rFonts w:ascii="Arial" w:hAnsi="Arial" w:cs="Arial"/>
          <w:sz w:val="20"/>
          <w:szCs w:val="20"/>
        </w:rPr>
        <w:t xml:space="preserve">Svolge la funzione di Segretario del Consiglio di Amministrazione il </w:t>
      </w:r>
      <w:r w:rsidR="00884037" w:rsidRPr="00E56C25">
        <w:rPr>
          <w:rFonts w:ascii="Arial" w:hAnsi="Arial" w:cs="Arial"/>
          <w:sz w:val="20"/>
          <w:szCs w:val="20"/>
        </w:rPr>
        <w:t>dott. Romolo De Seneen</w:t>
      </w:r>
      <w:r w:rsidRPr="00E56C25">
        <w:rPr>
          <w:rFonts w:ascii="Arial" w:hAnsi="Arial" w:cs="Arial"/>
          <w:sz w:val="20"/>
          <w:szCs w:val="20"/>
        </w:rPr>
        <w:t xml:space="preserve">, </w:t>
      </w:r>
      <w:r w:rsidR="007969F9" w:rsidRPr="00E56C25">
        <w:rPr>
          <w:rFonts w:ascii="Arial" w:hAnsi="Arial" w:cs="Arial"/>
          <w:sz w:val="20"/>
          <w:szCs w:val="20"/>
        </w:rPr>
        <w:t>Capo Servizio Segreteria/AA.GG. dell’</w:t>
      </w:r>
      <w:proofErr w:type="spellStart"/>
      <w:r w:rsidR="007969F9" w:rsidRPr="00E56C25">
        <w:rPr>
          <w:rFonts w:ascii="Arial" w:hAnsi="Arial" w:cs="Arial"/>
          <w:sz w:val="20"/>
          <w:szCs w:val="20"/>
        </w:rPr>
        <w:t>u.o</w:t>
      </w:r>
      <w:proofErr w:type="spellEnd"/>
      <w:r w:rsidR="007969F9" w:rsidRPr="00E56C25">
        <w:rPr>
          <w:rFonts w:ascii="Arial" w:hAnsi="Arial" w:cs="Arial"/>
          <w:sz w:val="20"/>
          <w:szCs w:val="20"/>
        </w:rPr>
        <w:t>. Foggia</w:t>
      </w:r>
      <w:r w:rsidRPr="00E56C25">
        <w:rPr>
          <w:rFonts w:ascii="Arial" w:hAnsi="Arial" w:cs="Arial"/>
          <w:sz w:val="20"/>
          <w:szCs w:val="20"/>
        </w:rPr>
        <w:t>.</w:t>
      </w:r>
    </w:p>
    <w:p w14:paraId="2B5FE177" w14:textId="77777777" w:rsidR="00C70CA2" w:rsidRPr="00E56C25" w:rsidRDefault="00C70CA2" w:rsidP="00B47C4F">
      <w:pPr>
        <w:tabs>
          <w:tab w:val="left" w:pos="708"/>
          <w:tab w:val="left" w:pos="993"/>
          <w:tab w:val="left" w:pos="1134"/>
          <w:tab w:val="left" w:pos="1276"/>
          <w:tab w:val="left" w:pos="1560"/>
          <w:tab w:val="center" w:pos="4819"/>
        </w:tabs>
        <w:spacing w:after="0" w:line="240" w:lineRule="auto"/>
        <w:jc w:val="both"/>
        <w:rPr>
          <w:rFonts w:ascii="Arial" w:hAnsi="Arial" w:cs="Arial"/>
          <w:sz w:val="20"/>
          <w:szCs w:val="20"/>
        </w:rPr>
      </w:pPr>
    </w:p>
    <w:p w14:paraId="2B5FE178" w14:textId="40BE26B3" w:rsidR="00C70CA2" w:rsidRPr="00E56C25" w:rsidRDefault="00C70CA2" w:rsidP="00B47C4F">
      <w:pPr>
        <w:pStyle w:val="Paragrafoelenco"/>
        <w:spacing w:after="0" w:line="240" w:lineRule="auto"/>
        <w:ind w:left="0"/>
        <w:jc w:val="both"/>
        <w:rPr>
          <w:rFonts w:ascii="Arial" w:hAnsi="Arial" w:cs="Arial"/>
          <w:sz w:val="20"/>
          <w:szCs w:val="20"/>
        </w:rPr>
      </w:pPr>
      <w:r w:rsidRPr="00E56C25">
        <w:rPr>
          <w:rFonts w:ascii="Arial" w:hAnsi="Arial" w:cs="Arial"/>
          <w:sz w:val="20"/>
          <w:szCs w:val="20"/>
        </w:rPr>
        <w:t xml:space="preserve">Il Presidente, constatato e dato atto che la riunione odierna risulta validamente convocata a termini di Legge e di Statuto, </w:t>
      </w:r>
      <w:r w:rsidR="00C72123" w:rsidRPr="00E56C25">
        <w:rPr>
          <w:rFonts w:ascii="Arial" w:hAnsi="Arial" w:cs="Arial"/>
          <w:sz w:val="20"/>
          <w:szCs w:val="20"/>
        </w:rPr>
        <w:t>giusto avviso diramato</w:t>
      </w:r>
      <w:r w:rsidRPr="00E56C25">
        <w:rPr>
          <w:rFonts w:ascii="Arial" w:hAnsi="Arial" w:cs="Arial"/>
          <w:sz w:val="20"/>
          <w:szCs w:val="20"/>
        </w:rPr>
        <w:t xml:space="preserve"> con nota prot. </w:t>
      </w:r>
      <w:r w:rsidR="00A907E5" w:rsidRPr="00E56C25">
        <w:rPr>
          <w:rFonts w:ascii="Arial" w:hAnsi="Arial" w:cs="Arial"/>
          <w:sz w:val="20"/>
          <w:szCs w:val="20"/>
        </w:rPr>
        <w:t>1680</w:t>
      </w:r>
      <w:r w:rsidR="00476F95" w:rsidRPr="00E56C25">
        <w:rPr>
          <w:rFonts w:ascii="Arial" w:hAnsi="Arial" w:cs="Arial"/>
          <w:sz w:val="20"/>
          <w:szCs w:val="20"/>
        </w:rPr>
        <w:t xml:space="preserve"> </w:t>
      </w:r>
      <w:r w:rsidR="7034A58C" w:rsidRPr="00E56C25">
        <w:rPr>
          <w:rFonts w:ascii="Arial" w:hAnsi="Arial" w:cs="Arial"/>
          <w:sz w:val="20"/>
          <w:szCs w:val="20"/>
        </w:rPr>
        <w:t xml:space="preserve">del </w:t>
      </w:r>
      <w:r w:rsidR="00A907E5" w:rsidRPr="00E56C25">
        <w:rPr>
          <w:rFonts w:ascii="Arial" w:hAnsi="Arial" w:cs="Arial"/>
          <w:sz w:val="20"/>
          <w:szCs w:val="20"/>
        </w:rPr>
        <w:t>19 gennaio 2023</w:t>
      </w:r>
      <w:r w:rsidRPr="00E56C25">
        <w:rPr>
          <w:rFonts w:ascii="Arial" w:hAnsi="Arial" w:cs="Arial"/>
          <w:sz w:val="20"/>
          <w:szCs w:val="20"/>
        </w:rPr>
        <w:t>, dichiara aperta la seduta.</w:t>
      </w:r>
    </w:p>
    <w:p w14:paraId="2B5FE179" w14:textId="77777777" w:rsidR="00C70CA2" w:rsidRPr="00E56C25" w:rsidRDefault="00C70CA2" w:rsidP="00B47C4F">
      <w:pPr>
        <w:pStyle w:val="Paragrafoelenco"/>
        <w:spacing w:after="0" w:line="240" w:lineRule="auto"/>
        <w:ind w:left="0"/>
        <w:jc w:val="both"/>
        <w:rPr>
          <w:rFonts w:ascii="Arial" w:hAnsi="Arial" w:cs="Arial"/>
          <w:sz w:val="20"/>
          <w:szCs w:val="20"/>
        </w:rPr>
      </w:pPr>
    </w:p>
    <w:p w14:paraId="2B5FE17A" w14:textId="77777777" w:rsidR="00C70CA2" w:rsidRPr="00E56C25" w:rsidRDefault="00C70CA2" w:rsidP="01D53F4F">
      <w:pPr>
        <w:pStyle w:val="Paragrafoelenco"/>
        <w:spacing w:after="0" w:line="240" w:lineRule="auto"/>
        <w:ind w:left="0"/>
        <w:jc w:val="both"/>
        <w:rPr>
          <w:rFonts w:ascii="Arial" w:hAnsi="Arial" w:cs="Arial"/>
          <w:sz w:val="20"/>
          <w:szCs w:val="20"/>
          <w:highlight w:val="yellow"/>
        </w:rPr>
      </w:pPr>
      <w:r w:rsidRPr="00E56C25">
        <w:rPr>
          <w:rFonts w:ascii="Arial" w:hAnsi="Arial" w:cs="Arial"/>
          <w:sz w:val="20"/>
          <w:szCs w:val="20"/>
        </w:rPr>
        <w:t>Il Consiglio di Amministrazione inizia la discussione degli argomenti alle ore</w:t>
      </w:r>
      <w:r w:rsidR="00884037" w:rsidRPr="00E56C25">
        <w:rPr>
          <w:rFonts w:ascii="Arial" w:hAnsi="Arial" w:cs="Arial"/>
          <w:sz w:val="20"/>
          <w:szCs w:val="20"/>
        </w:rPr>
        <w:t xml:space="preserve"> 10.00</w:t>
      </w:r>
      <w:r w:rsidR="09DE8BC7" w:rsidRPr="00E56C25">
        <w:rPr>
          <w:rFonts w:ascii="Arial" w:hAnsi="Arial" w:cs="Arial"/>
          <w:sz w:val="20"/>
          <w:szCs w:val="20"/>
        </w:rPr>
        <w:t>.</w:t>
      </w:r>
    </w:p>
    <w:p w14:paraId="2B5FE17B" w14:textId="77777777" w:rsidR="00ED712C" w:rsidRPr="00E56C25" w:rsidRDefault="00ED712C" w:rsidP="73C8AB57">
      <w:pPr>
        <w:spacing w:after="0" w:line="240" w:lineRule="auto"/>
        <w:jc w:val="both"/>
        <w:rPr>
          <w:rFonts w:ascii="Arial" w:eastAsia="Arial" w:hAnsi="Arial" w:cs="Arial"/>
          <w:sz w:val="20"/>
          <w:szCs w:val="20"/>
        </w:rPr>
      </w:pPr>
    </w:p>
    <w:p w14:paraId="20FD0336" w14:textId="31F2E611" w:rsidR="00D35FED" w:rsidRPr="00E56C25" w:rsidRDefault="004C128E" w:rsidP="008A6A6B">
      <w:pPr>
        <w:spacing w:after="0" w:line="240" w:lineRule="auto"/>
        <w:jc w:val="both"/>
        <w:rPr>
          <w:rFonts w:ascii="Arial" w:hAnsi="Arial" w:cs="Arial"/>
          <w:sz w:val="20"/>
          <w:szCs w:val="20"/>
        </w:rPr>
      </w:pPr>
      <w:r>
        <w:rPr>
          <w:rFonts w:ascii="Arial" w:hAnsi="Arial" w:cs="Arial"/>
          <w:b/>
          <w:bCs/>
          <w:sz w:val="20"/>
          <w:szCs w:val="20"/>
        </w:rPr>
        <w:t xml:space="preserve">                                                            omissis</w:t>
      </w:r>
    </w:p>
    <w:p w14:paraId="2B5FE183" w14:textId="77777777" w:rsidR="008A6A6B" w:rsidRPr="00E56C25" w:rsidRDefault="008A6A6B" w:rsidP="008A6A6B">
      <w:pPr>
        <w:spacing w:after="0" w:line="240" w:lineRule="auto"/>
        <w:jc w:val="both"/>
        <w:rPr>
          <w:rFonts w:ascii="Arial" w:hAnsi="Arial" w:cs="Arial"/>
          <w:sz w:val="20"/>
          <w:szCs w:val="20"/>
        </w:rPr>
      </w:pPr>
    </w:p>
    <w:p w14:paraId="05D57EB3" w14:textId="62763726" w:rsidR="00D21D5F" w:rsidRPr="00E56C25" w:rsidRDefault="00D21D5F" w:rsidP="00FE0267">
      <w:pPr>
        <w:pStyle w:val="Paragrafoelenco"/>
        <w:numPr>
          <w:ilvl w:val="0"/>
          <w:numId w:val="3"/>
        </w:numPr>
        <w:spacing w:after="0" w:line="240" w:lineRule="auto"/>
        <w:jc w:val="both"/>
        <w:rPr>
          <w:rFonts w:ascii="Arial" w:hAnsi="Arial" w:cs="Arial"/>
          <w:b/>
          <w:bCs/>
          <w:sz w:val="20"/>
          <w:szCs w:val="20"/>
        </w:rPr>
      </w:pPr>
      <w:r w:rsidRPr="00E56C25">
        <w:rPr>
          <w:rFonts w:ascii="Arial" w:hAnsi="Arial" w:cs="Arial"/>
          <w:b/>
          <w:bCs/>
          <w:sz w:val="20"/>
          <w:szCs w:val="20"/>
        </w:rPr>
        <w:t>Security aziendale;</w:t>
      </w:r>
    </w:p>
    <w:p w14:paraId="2B5FE184" w14:textId="2302A5E0" w:rsidR="008A6A6B" w:rsidRPr="00E56C25" w:rsidRDefault="008A6A6B" w:rsidP="00D21D5F">
      <w:pPr>
        <w:spacing w:after="0" w:line="240" w:lineRule="auto"/>
        <w:jc w:val="both"/>
        <w:rPr>
          <w:rFonts w:ascii="Arial" w:hAnsi="Arial" w:cs="Arial"/>
          <w:sz w:val="20"/>
          <w:szCs w:val="20"/>
        </w:rPr>
      </w:pPr>
    </w:p>
    <w:p w14:paraId="5E5624A2" w14:textId="35C4A273" w:rsidR="004727F7" w:rsidRPr="00E56C25" w:rsidRDefault="00D21D5F" w:rsidP="00D21D5F">
      <w:pPr>
        <w:spacing w:after="0" w:line="240" w:lineRule="auto"/>
        <w:jc w:val="both"/>
        <w:rPr>
          <w:rFonts w:ascii="Arial" w:hAnsi="Arial" w:cs="Arial"/>
          <w:sz w:val="20"/>
          <w:szCs w:val="20"/>
        </w:rPr>
      </w:pPr>
      <w:r w:rsidRPr="00E56C25">
        <w:rPr>
          <w:rFonts w:ascii="Arial" w:hAnsi="Arial" w:cs="Arial"/>
          <w:sz w:val="20"/>
          <w:szCs w:val="20"/>
        </w:rPr>
        <w:t>Il Presidente si riporta alla relazione illustrativa del Dirigente dell’Area Personale dott. Daniele Adamo</w:t>
      </w:r>
      <w:r w:rsidR="00343539" w:rsidRPr="00E56C25">
        <w:rPr>
          <w:rFonts w:ascii="Arial" w:hAnsi="Arial" w:cs="Arial"/>
          <w:sz w:val="20"/>
          <w:szCs w:val="20"/>
        </w:rPr>
        <w:t xml:space="preserve"> prot. n. 1545 del 18 gennaio 2023.</w:t>
      </w:r>
    </w:p>
    <w:p w14:paraId="06635758" w14:textId="77777777" w:rsidR="004727F7" w:rsidRPr="00E56C25" w:rsidRDefault="004727F7" w:rsidP="00D21D5F">
      <w:pPr>
        <w:spacing w:after="0" w:line="240" w:lineRule="auto"/>
        <w:jc w:val="both"/>
        <w:rPr>
          <w:rFonts w:ascii="Arial" w:hAnsi="Arial" w:cs="Arial"/>
          <w:sz w:val="20"/>
          <w:szCs w:val="20"/>
        </w:rPr>
      </w:pPr>
    </w:p>
    <w:p w14:paraId="68DDDFC2" w14:textId="77777777" w:rsidR="004727F7" w:rsidRPr="00E56C25" w:rsidRDefault="004727F7" w:rsidP="004727F7">
      <w:pPr>
        <w:spacing w:after="0" w:line="276" w:lineRule="auto"/>
        <w:ind w:hanging="567"/>
        <w:jc w:val="both"/>
        <w:rPr>
          <w:rFonts w:ascii="Arial" w:hAnsi="Arial" w:cs="Arial"/>
          <w:sz w:val="20"/>
          <w:szCs w:val="20"/>
        </w:rPr>
      </w:pPr>
      <w:r w:rsidRPr="00E56C25">
        <w:rPr>
          <w:rFonts w:ascii="Arial" w:hAnsi="Arial" w:cs="Arial"/>
          <w:sz w:val="20"/>
          <w:szCs w:val="20"/>
        </w:rPr>
        <w:lastRenderedPageBreak/>
        <w:tab/>
        <w:t xml:space="preserve">Con contratto di collaborazione coordinata e continuata del 18.01.2021, questa Azienda ha conferito ad un professionista della sicurezza, sig. </w:t>
      </w:r>
      <w:proofErr w:type="spellStart"/>
      <w:r w:rsidRPr="00E56C25">
        <w:rPr>
          <w:rFonts w:ascii="Arial" w:hAnsi="Arial" w:cs="Arial"/>
          <w:sz w:val="20"/>
          <w:szCs w:val="20"/>
        </w:rPr>
        <w:t>Boccasini</w:t>
      </w:r>
      <w:proofErr w:type="spellEnd"/>
      <w:r w:rsidRPr="00E56C25">
        <w:rPr>
          <w:rFonts w:ascii="Arial" w:hAnsi="Arial" w:cs="Arial"/>
          <w:sz w:val="20"/>
          <w:szCs w:val="20"/>
        </w:rPr>
        <w:t xml:space="preserve"> Francesco, l’incarico di definizione ed implementazione di un piano biennale di sicurezza aziendale con scadenza il 17.01.2023.</w:t>
      </w:r>
    </w:p>
    <w:p w14:paraId="22DE03FF" w14:textId="77777777" w:rsidR="004727F7" w:rsidRPr="00E56C25" w:rsidRDefault="004727F7" w:rsidP="004727F7">
      <w:pPr>
        <w:spacing w:after="0" w:line="276" w:lineRule="auto"/>
        <w:jc w:val="both"/>
        <w:rPr>
          <w:rFonts w:ascii="Arial" w:hAnsi="Arial" w:cs="Arial"/>
          <w:sz w:val="20"/>
          <w:szCs w:val="20"/>
        </w:rPr>
      </w:pPr>
      <w:r w:rsidRPr="00E56C25">
        <w:rPr>
          <w:rFonts w:ascii="Arial" w:hAnsi="Arial" w:cs="Arial"/>
          <w:sz w:val="20"/>
          <w:szCs w:val="20"/>
        </w:rPr>
        <w:t xml:space="preserve">Più in particolare, l’oggetto dell’incarico comprendeva il compito di definire ed implementare, per la durata della collaborazione, un Piano aziendale di sicurezza (nella triplice accezione di security, </w:t>
      </w:r>
      <w:proofErr w:type="spellStart"/>
      <w:r w:rsidRPr="00E56C25">
        <w:rPr>
          <w:rFonts w:ascii="Arial" w:hAnsi="Arial" w:cs="Arial"/>
          <w:sz w:val="20"/>
          <w:szCs w:val="20"/>
        </w:rPr>
        <w:t>emergency</w:t>
      </w:r>
      <w:proofErr w:type="spellEnd"/>
      <w:r w:rsidRPr="00E56C25">
        <w:rPr>
          <w:rFonts w:ascii="Arial" w:hAnsi="Arial" w:cs="Arial"/>
          <w:sz w:val="20"/>
          <w:szCs w:val="20"/>
        </w:rPr>
        <w:t xml:space="preserve"> e </w:t>
      </w:r>
      <w:proofErr w:type="spellStart"/>
      <w:r w:rsidRPr="00E56C25">
        <w:rPr>
          <w:rFonts w:ascii="Arial" w:hAnsi="Arial" w:cs="Arial"/>
          <w:sz w:val="20"/>
          <w:szCs w:val="20"/>
        </w:rPr>
        <w:t>safety</w:t>
      </w:r>
      <w:proofErr w:type="spellEnd"/>
      <w:r w:rsidRPr="00E56C25">
        <w:rPr>
          <w:rFonts w:ascii="Arial" w:hAnsi="Arial" w:cs="Arial"/>
          <w:sz w:val="20"/>
          <w:szCs w:val="20"/>
        </w:rPr>
        <w:t>) attraverso: la interpretazione dei rischi specifici connessi elle attività esercitate dall’azienda; le ricognizioni operative delle sedi aziendali e degli ambienti potenzialmente esposte ad azioni criminose; la programmazione di misure di prevenzione, conduzione e difesa del patrimonio aziendale finalizzate a costituire una organica filiera di security; la selezione ed implementazione di sistemi e tecnologie appropriate per la difesa del patrimonio aziendale e delle risorse umane; l’accesso ai sistemi di video-sorveglianza e/o di altre tecnologie difensive; l’analisi dei comportamenti e fissazione di regole di condotta in caso di eventi criminosi; la formazione dei preposti alle tecniche di comunicazione (sulla sicurezza) all’interno del contesto aziendale e con i servizi delle forze di polizia; la interazione e la comunicazione anche diretta con le forze di polizia in caso di emergenze da eventi criminosi; il monitoraggio dell’effettiva applicazione ed efficienza delle misure del Piano aziendale di sicurezza.</w:t>
      </w:r>
    </w:p>
    <w:p w14:paraId="3A4C2468" w14:textId="77777777" w:rsidR="004727F7" w:rsidRPr="00E56C25" w:rsidRDefault="004727F7" w:rsidP="004727F7">
      <w:pPr>
        <w:spacing w:after="0" w:line="276" w:lineRule="auto"/>
        <w:jc w:val="both"/>
        <w:rPr>
          <w:rFonts w:ascii="Arial" w:hAnsi="Arial" w:cs="Arial"/>
          <w:sz w:val="20"/>
          <w:szCs w:val="20"/>
        </w:rPr>
      </w:pPr>
      <w:r w:rsidRPr="00E56C25">
        <w:rPr>
          <w:rFonts w:ascii="Arial" w:hAnsi="Arial" w:cs="Arial"/>
          <w:sz w:val="20"/>
          <w:szCs w:val="20"/>
        </w:rPr>
        <w:t xml:space="preserve">La forma contrattuale (di lavoro autonomo/para-subordinato) utilizzata è stata quella della collaborazione coordinata e continuativa, validata, nella sua genuina natura di lavoro autonomo, da un apposito organismo di certificazione. </w:t>
      </w:r>
    </w:p>
    <w:p w14:paraId="161D6A4C" w14:textId="77777777" w:rsidR="004727F7" w:rsidRPr="00E56C25" w:rsidRDefault="004727F7" w:rsidP="004727F7">
      <w:pPr>
        <w:spacing w:after="0" w:line="276" w:lineRule="auto"/>
        <w:jc w:val="both"/>
        <w:rPr>
          <w:rFonts w:ascii="Arial" w:hAnsi="Arial" w:cs="Arial"/>
          <w:sz w:val="20"/>
          <w:szCs w:val="20"/>
        </w:rPr>
      </w:pPr>
      <w:r w:rsidRPr="00E56C25">
        <w:rPr>
          <w:rFonts w:ascii="Arial" w:hAnsi="Arial" w:cs="Arial"/>
          <w:sz w:val="20"/>
          <w:szCs w:val="20"/>
        </w:rPr>
        <w:t xml:space="preserve">Dopo l’abolizione di alcune tipologie di contratti a tempo determinato come i co.co.co. e i co.co.pro. adottata con il d. </w:t>
      </w:r>
      <w:proofErr w:type="spellStart"/>
      <w:r w:rsidRPr="00E56C25">
        <w:rPr>
          <w:rFonts w:ascii="Arial" w:hAnsi="Arial" w:cs="Arial"/>
          <w:sz w:val="20"/>
          <w:szCs w:val="20"/>
        </w:rPr>
        <w:t>lgs.vo</w:t>
      </w:r>
      <w:proofErr w:type="spellEnd"/>
      <w:r w:rsidRPr="00E56C25">
        <w:rPr>
          <w:rFonts w:ascii="Arial" w:hAnsi="Arial" w:cs="Arial"/>
          <w:sz w:val="20"/>
          <w:szCs w:val="20"/>
        </w:rPr>
        <w:t xml:space="preserve"> 81/2015 (Jobs Act), il Collegato Lavoro alla Legge di Stabilità 2016 ha, infatti, introdotto nuove formule di collaborazione continuativa per rapporti di lavoro autonomi (genuini!) che non prevedono attività d’impresa (del collaboratore).</w:t>
      </w:r>
    </w:p>
    <w:p w14:paraId="0183A826" w14:textId="77777777" w:rsidR="004727F7" w:rsidRPr="00E56C25" w:rsidRDefault="004727F7" w:rsidP="004727F7">
      <w:pPr>
        <w:spacing w:after="0" w:line="276" w:lineRule="auto"/>
        <w:jc w:val="both"/>
        <w:rPr>
          <w:rFonts w:ascii="Arial" w:hAnsi="Arial" w:cs="Arial"/>
          <w:sz w:val="20"/>
          <w:szCs w:val="20"/>
        </w:rPr>
      </w:pPr>
      <w:r w:rsidRPr="00E56C25">
        <w:rPr>
          <w:rFonts w:ascii="Arial" w:hAnsi="Arial" w:cs="Arial"/>
          <w:sz w:val="20"/>
          <w:szCs w:val="20"/>
        </w:rPr>
        <w:t>Pertanto, (considerando quanto previsto da entrambe le norme richiamate: Jobs Act e Collegato Lavoro, nonché dalla legge 128/2019 in ordine al concetto di etero-direzione) i contratti di collaborazione, perché siano giudicati genuini, e non forme surrettizie di lavoro subordinato, devono riferirsi a:</w:t>
      </w:r>
    </w:p>
    <w:p w14:paraId="32D678AC" w14:textId="64893618" w:rsidR="004727F7" w:rsidRPr="00E56C25" w:rsidRDefault="004727F7" w:rsidP="004727F7">
      <w:pPr>
        <w:spacing w:after="0" w:line="276" w:lineRule="auto"/>
        <w:jc w:val="both"/>
        <w:rPr>
          <w:rFonts w:ascii="Arial" w:hAnsi="Arial" w:cs="Arial"/>
          <w:sz w:val="20"/>
          <w:szCs w:val="20"/>
        </w:rPr>
      </w:pPr>
      <w:r w:rsidRPr="00E56C25">
        <w:rPr>
          <w:rFonts w:ascii="Arial" w:hAnsi="Arial" w:cs="Arial"/>
          <w:sz w:val="20"/>
          <w:szCs w:val="20"/>
        </w:rPr>
        <w:t xml:space="preserve">collaborazioni continuative, svolte in maniera prevalentemente personale e autonomamente organizzate dal collaboratore; - collaborazioni eventualmente previste e disciplinate dai CCNL in ragione delle particolari esigenze produttive ed organizzative del relativo settore; - collaborazioni prestate nell’esercizio di professioni intellettuali per le quali è necessaria l’iscrizione in appositi albi professionali; - collaborazioni rese in favore di associazioni e società sportive dilettantistiche affiliate al C.O.N.I.; - </w:t>
      </w:r>
      <w:r w:rsidRPr="00E56C25">
        <w:rPr>
          <w:rFonts w:ascii="Arial" w:hAnsi="Arial" w:cs="Arial"/>
          <w:sz w:val="20"/>
          <w:szCs w:val="20"/>
          <w:u w:val="single"/>
        </w:rPr>
        <w:t>collaborazioni certificate dalle Commissioni di Certificazione, in base all’art. 76 del D.L.vo n. 276/2003</w:t>
      </w:r>
      <w:r w:rsidRPr="00E56C25">
        <w:rPr>
          <w:rFonts w:ascii="Arial" w:hAnsi="Arial" w:cs="Arial"/>
          <w:sz w:val="20"/>
          <w:szCs w:val="20"/>
        </w:rPr>
        <w:t>.</w:t>
      </w:r>
    </w:p>
    <w:p w14:paraId="68E0212B" w14:textId="77777777" w:rsidR="004727F7" w:rsidRPr="00E56C25" w:rsidRDefault="004727F7" w:rsidP="004727F7">
      <w:pPr>
        <w:spacing w:after="0" w:line="276" w:lineRule="auto"/>
        <w:jc w:val="both"/>
        <w:rPr>
          <w:rFonts w:ascii="Arial" w:hAnsi="Arial" w:cs="Arial"/>
          <w:sz w:val="20"/>
          <w:szCs w:val="20"/>
        </w:rPr>
      </w:pPr>
      <w:r w:rsidRPr="00E56C25">
        <w:rPr>
          <w:rFonts w:ascii="Arial" w:hAnsi="Arial" w:cs="Arial"/>
          <w:sz w:val="20"/>
          <w:szCs w:val="20"/>
        </w:rPr>
        <w:t>Ebbene, a due anni di distanza dal conferimento del suddetto incarico, si ritiene di poter esprimere una valutazione molto positiva sulla efficacia dell’attività di security aziendale svolta dal sig. Boccassini in funzione della tutela del patrimonio aziendale e della sicurezza delle persone, nonché volta al rigoroso rispetto della normativa ambientale.</w:t>
      </w:r>
    </w:p>
    <w:p w14:paraId="79656D49" w14:textId="77777777" w:rsidR="004727F7" w:rsidRPr="00E56C25" w:rsidRDefault="004727F7" w:rsidP="004727F7">
      <w:pPr>
        <w:spacing w:after="0" w:line="276" w:lineRule="auto"/>
        <w:jc w:val="both"/>
        <w:rPr>
          <w:rFonts w:ascii="Arial" w:hAnsi="Arial" w:cs="Arial"/>
          <w:sz w:val="20"/>
          <w:szCs w:val="20"/>
        </w:rPr>
      </w:pPr>
      <w:r w:rsidRPr="00E56C25">
        <w:rPr>
          <w:rFonts w:ascii="Arial" w:hAnsi="Arial" w:cs="Arial"/>
          <w:sz w:val="20"/>
          <w:szCs w:val="20"/>
        </w:rPr>
        <w:t xml:space="preserve">A titolo esemplificativo, si possono qui richiamare i diversi procedimenti disciplinari intrapresi negli anni 2021 e 2022 anche grazie alla specifica opera del sig. </w:t>
      </w:r>
      <w:proofErr w:type="spellStart"/>
      <w:r w:rsidRPr="00E56C25">
        <w:rPr>
          <w:rFonts w:ascii="Arial" w:hAnsi="Arial" w:cs="Arial"/>
          <w:sz w:val="20"/>
          <w:szCs w:val="20"/>
        </w:rPr>
        <w:t>Boccasini</w:t>
      </w:r>
      <w:proofErr w:type="spellEnd"/>
      <w:r w:rsidRPr="00E56C25">
        <w:rPr>
          <w:rFonts w:ascii="Arial" w:hAnsi="Arial" w:cs="Arial"/>
          <w:sz w:val="20"/>
          <w:szCs w:val="20"/>
        </w:rPr>
        <w:t xml:space="preserve"> (alcuni dei quali conclusisi con la risoluzione del rapporto di lavoro) volti al contrasto di fenomeni illeciti di particolare gravità, quali il peculato e la violazione di norme ambientali,  nonché di un sistema  di diffusa omertà (quando non l’esplicita intimidazione) che caratterizza le condotte di alcune fasce di addetti.</w:t>
      </w:r>
    </w:p>
    <w:p w14:paraId="431E7903" w14:textId="77777777" w:rsidR="004727F7" w:rsidRPr="00E56C25" w:rsidRDefault="004727F7" w:rsidP="004727F7">
      <w:pPr>
        <w:spacing w:after="0" w:line="276" w:lineRule="auto"/>
        <w:jc w:val="both"/>
        <w:rPr>
          <w:rFonts w:ascii="Arial" w:hAnsi="Arial" w:cs="Arial"/>
          <w:sz w:val="20"/>
          <w:szCs w:val="20"/>
        </w:rPr>
      </w:pPr>
      <w:r w:rsidRPr="00E56C25">
        <w:rPr>
          <w:rFonts w:ascii="Arial" w:hAnsi="Arial" w:cs="Arial"/>
          <w:sz w:val="20"/>
          <w:szCs w:val="20"/>
        </w:rPr>
        <w:t xml:space="preserve">In tale prospettiva, si è avuta conferma della palese impossibilità di adottare una </w:t>
      </w:r>
      <w:r w:rsidRPr="00E56C25">
        <w:rPr>
          <w:rFonts w:ascii="Arial" w:hAnsi="Arial" w:cs="Arial"/>
          <w:i/>
          <w:sz w:val="20"/>
          <w:szCs w:val="20"/>
        </w:rPr>
        <w:t>policy</w:t>
      </w:r>
      <w:r w:rsidRPr="00E56C25">
        <w:rPr>
          <w:rFonts w:ascii="Arial" w:hAnsi="Arial" w:cs="Arial"/>
          <w:sz w:val="20"/>
          <w:szCs w:val="20"/>
        </w:rPr>
        <w:t xml:space="preserve"> aziendale di </w:t>
      </w:r>
      <w:r w:rsidRPr="00E56C25">
        <w:rPr>
          <w:rFonts w:ascii="Arial" w:hAnsi="Arial" w:cs="Arial"/>
          <w:i/>
          <w:sz w:val="20"/>
          <w:szCs w:val="20"/>
        </w:rPr>
        <w:t>security</w:t>
      </w:r>
      <w:r w:rsidRPr="00E56C25">
        <w:rPr>
          <w:rFonts w:ascii="Arial" w:hAnsi="Arial" w:cs="Arial"/>
          <w:sz w:val="20"/>
          <w:szCs w:val="20"/>
        </w:rPr>
        <w:t xml:space="preserve"> fondata esclusivamente sulla (pur indispensabile) responsabilizzazione dei preposti e sulla (altrettanto indispensabile) adozione di innovate procedure organizzative, avvalorando conseguentemente la decisione aziendale di prevedere all’interno del proprio sistema di sicurezza la figura del cd. Manager security, in alternativa all’affidamento del medesimo servizio a società di sicurezza private (in </w:t>
      </w:r>
      <w:proofErr w:type="spellStart"/>
      <w:r w:rsidRPr="00E56C25">
        <w:rPr>
          <w:rFonts w:ascii="Arial" w:hAnsi="Arial" w:cs="Arial"/>
          <w:i/>
          <w:sz w:val="20"/>
          <w:szCs w:val="20"/>
        </w:rPr>
        <w:t>outsorcing</w:t>
      </w:r>
      <w:proofErr w:type="spellEnd"/>
      <w:r w:rsidRPr="00E56C25">
        <w:rPr>
          <w:rFonts w:ascii="Arial" w:hAnsi="Arial" w:cs="Arial"/>
          <w:sz w:val="20"/>
          <w:szCs w:val="20"/>
        </w:rPr>
        <w:t xml:space="preserve">) con costi molto significativi. </w:t>
      </w:r>
    </w:p>
    <w:p w14:paraId="219DE32B" w14:textId="2E8082D0" w:rsidR="00343539" w:rsidRPr="00E56C25" w:rsidRDefault="004727F7" w:rsidP="00D21D5F">
      <w:pPr>
        <w:spacing w:after="0" w:line="240" w:lineRule="auto"/>
        <w:jc w:val="both"/>
        <w:rPr>
          <w:rFonts w:ascii="Arial" w:hAnsi="Arial" w:cs="Arial"/>
          <w:sz w:val="20"/>
          <w:szCs w:val="20"/>
        </w:rPr>
      </w:pPr>
      <w:r w:rsidRPr="00E56C25">
        <w:rPr>
          <w:rFonts w:ascii="Arial" w:hAnsi="Arial" w:cs="Arial"/>
          <w:sz w:val="20"/>
          <w:szCs w:val="20"/>
        </w:rPr>
        <w:t>Stante quanto innanzi, si ritiene di proporre un rinnovo del contratto di collaborazione intercorso alle medesime condizioni già previste, adeguandolo alle prescrizioni del D.lgs. n. 104/2022 che all’art. 1, lett. e),  prevede espressamente che le disposizioni ivi contenute in tema di informazione sugli elementi essenziali del rapporto di lavoro e sulle condizioni di lavoro e la relativa tutela, si applicano (</w:t>
      </w:r>
      <w:proofErr w:type="spellStart"/>
      <w:r w:rsidRPr="00E56C25">
        <w:rPr>
          <w:rFonts w:ascii="Arial" w:hAnsi="Arial" w:cs="Arial"/>
          <w:sz w:val="20"/>
          <w:szCs w:val="20"/>
        </w:rPr>
        <w:t>mutatis</w:t>
      </w:r>
      <w:proofErr w:type="spellEnd"/>
      <w:r w:rsidRPr="00E56C25">
        <w:rPr>
          <w:rFonts w:ascii="Arial" w:hAnsi="Arial" w:cs="Arial"/>
          <w:sz w:val="20"/>
          <w:szCs w:val="20"/>
        </w:rPr>
        <w:t xml:space="preserve"> </w:t>
      </w:r>
      <w:proofErr w:type="spellStart"/>
      <w:r w:rsidRPr="00E56C25">
        <w:rPr>
          <w:rFonts w:ascii="Arial" w:hAnsi="Arial" w:cs="Arial"/>
          <w:sz w:val="20"/>
          <w:szCs w:val="20"/>
        </w:rPr>
        <w:t>mutandis</w:t>
      </w:r>
      <w:proofErr w:type="spellEnd"/>
      <w:r w:rsidRPr="00E56C25">
        <w:rPr>
          <w:rFonts w:ascii="Arial" w:hAnsi="Arial" w:cs="Arial"/>
          <w:sz w:val="20"/>
          <w:szCs w:val="20"/>
        </w:rPr>
        <w:t>) anche ai contratti di collaborazione coordinata e continuativa (co.co.co.) di cui all’articolo 409, n. 3, c.p.c.</w:t>
      </w:r>
    </w:p>
    <w:p w14:paraId="097BC63C" w14:textId="79CB968E" w:rsidR="004727F7" w:rsidRPr="00E56C25" w:rsidRDefault="004727F7" w:rsidP="00D21D5F">
      <w:pPr>
        <w:spacing w:after="0" w:line="240" w:lineRule="auto"/>
        <w:jc w:val="both"/>
        <w:rPr>
          <w:rFonts w:ascii="Arial" w:hAnsi="Arial" w:cs="Arial"/>
          <w:sz w:val="20"/>
          <w:szCs w:val="20"/>
        </w:rPr>
      </w:pPr>
      <w:r w:rsidRPr="00E56C25">
        <w:rPr>
          <w:rFonts w:ascii="Arial" w:hAnsi="Arial" w:cs="Arial"/>
          <w:sz w:val="20"/>
          <w:szCs w:val="20"/>
        </w:rPr>
        <w:t>Il Presidente ritiene che questa figura vada estesa anche alla unità operativa di Foggia.</w:t>
      </w:r>
    </w:p>
    <w:p w14:paraId="01AFE23A" w14:textId="59CB7739" w:rsidR="004727F7" w:rsidRPr="000D756C" w:rsidRDefault="004727F7" w:rsidP="00D21D5F">
      <w:pPr>
        <w:spacing w:after="0" w:line="240" w:lineRule="auto"/>
        <w:jc w:val="both"/>
        <w:rPr>
          <w:rFonts w:ascii="Arial" w:hAnsi="Arial" w:cs="Arial"/>
          <w:sz w:val="20"/>
          <w:szCs w:val="20"/>
        </w:rPr>
      </w:pPr>
      <w:r w:rsidRPr="000D756C">
        <w:rPr>
          <w:rFonts w:ascii="Arial" w:hAnsi="Arial" w:cs="Arial"/>
          <w:sz w:val="20"/>
          <w:szCs w:val="20"/>
        </w:rPr>
        <w:t>Il Consigliere dott.ssa Cavallo chiede se sono state fatte da parte del Security Manager tutte le relazioni mensili sul lavoro svolto così come previste dal contratto.</w:t>
      </w:r>
    </w:p>
    <w:p w14:paraId="6DA9B20D" w14:textId="2E8B4388" w:rsidR="004727F7" w:rsidRPr="000D756C" w:rsidRDefault="004727F7" w:rsidP="00D21D5F">
      <w:pPr>
        <w:spacing w:after="0" w:line="240" w:lineRule="auto"/>
        <w:jc w:val="both"/>
        <w:rPr>
          <w:rFonts w:ascii="Arial" w:hAnsi="Arial" w:cs="Arial"/>
          <w:sz w:val="20"/>
          <w:szCs w:val="20"/>
        </w:rPr>
      </w:pPr>
      <w:r w:rsidRPr="000D756C">
        <w:rPr>
          <w:rFonts w:ascii="Arial" w:hAnsi="Arial" w:cs="Arial"/>
          <w:sz w:val="20"/>
          <w:szCs w:val="20"/>
        </w:rPr>
        <w:lastRenderedPageBreak/>
        <w:t>IL Consigliere dott. Orlando solleva dubbi sulla procedura seguita per l’assunzione del Security Manager con contratto di collaborazione coordinata e continuativa.</w:t>
      </w:r>
    </w:p>
    <w:p w14:paraId="5DBDD60B" w14:textId="18C8C56B" w:rsidR="004727F7" w:rsidRPr="000D756C" w:rsidRDefault="004727F7" w:rsidP="00D21D5F">
      <w:pPr>
        <w:spacing w:after="0" w:line="240" w:lineRule="auto"/>
        <w:jc w:val="both"/>
        <w:rPr>
          <w:rFonts w:ascii="Arial" w:hAnsi="Arial" w:cs="Arial"/>
          <w:sz w:val="20"/>
          <w:szCs w:val="20"/>
        </w:rPr>
      </w:pPr>
      <w:r w:rsidRPr="000D756C">
        <w:rPr>
          <w:rFonts w:ascii="Arial" w:hAnsi="Arial" w:cs="Arial"/>
          <w:sz w:val="20"/>
          <w:szCs w:val="20"/>
        </w:rPr>
        <w:t>Il Presidente fa presente che è stata fatta una verifica da parte del Dirigente dell’Area Personale che ha confermato la regolarità della procedura seguita.</w:t>
      </w:r>
    </w:p>
    <w:p w14:paraId="2B5FE185" w14:textId="2B49B40E" w:rsidR="008A6A6B" w:rsidRPr="000D756C" w:rsidRDefault="00182D30" w:rsidP="008A6A6B">
      <w:pPr>
        <w:spacing w:after="0" w:line="240" w:lineRule="auto"/>
        <w:jc w:val="both"/>
        <w:rPr>
          <w:rFonts w:ascii="Arial" w:hAnsi="Arial" w:cs="Arial"/>
          <w:sz w:val="20"/>
          <w:szCs w:val="20"/>
        </w:rPr>
      </w:pPr>
      <w:r w:rsidRPr="000D756C">
        <w:rPr>
          <w:rFonts w:ascii="Arial" w:hAnsi="Arial" w:cs="Arial"/>
          <w:sz w:val="20"/>
          <w:szCs w:val="20"/>
        </w:rPr>
        <w:t>Il</w:t>
      </w:r>
      <w:r w:rsidR="004727F7" w:rsidRPr="000D756C">
        <w:rPr>
          <w:rFonts w:ascii="Arial" w:hAnsi="Arial" w:cs="Arial"/>
          <w:sz w:val="20"/>
          <w:szCs w:val="20"/>
        </w:rPr>
        <w:t xml:space="preserve"> Presidente </w:t>
      </w:r>
      <w:r w:rsidR="002808E6" w:rsidRPr="000D756C">
        <w:rPr>
          <w:rFonts w:ascii="Arial" w:hAnsi="Arial" w:cs="Arial"/>
          <w:sz w:val="20"/>
          <w:szCs w:val="20"/>
        </w:rPr>
        <w:t>ritiene di accogliere la richiesta della dott.</w:t>
      </w:r>
      <w:r w:rsidR="00333340" w:rsidRPr="000D756C">
        <w:rPr>
          <w:rFonts w:ascii="Arial" w:hAnsi="Arial" w:cs="Arial"/>
          <w:sz w:val="20"/>
          <w:szCs w:val="20"/>
        </w:rPr>
        <w:t xml:space="preserve">ssa </w:t>
      </w:r>
      <w:r w:rsidR="002808E6" w:rsidRPr="000D756C">
        <w:rPr>
          <w:rFonts w:ascii="Arial" w:hAnsi="Arial" w:cs="Arial"/>
          <w:sz w:val="20"/>
          <w:szCs w:val="20"/>
        </w:rPr>
        <w:t>Cavallo dando mandato ai competenti uffici di trasmettere alla stessa tutte le relazioni mensili redatte dal Security Manager e previste contrattualmente.</w:t>
      </w:r>
    </w:p>
    <w:p w14:paraId="458D3B20" w14:textId="2D9CDD9E" w:rsidR="00182D30" w:rsidRPr="000D756C" w:rsidRDefault="00182D30" w:rsidP="008A6A6B">
      <w:pPr>
        <w:spacing w:after="0" w:line="240" w:lineRule="auto"/>
        <w:jc w:val="both"/>
        <w:rPr>
          <w:rFonts w:ascii="Arial" w:hAnsi="Arial" w:cs="Arial"/>
          <w:sz w:val="20"/>
          <w:szCs w:val="20"/>
        </w:rPr>
      </w:pPr>
      <w:r w:rsidRPr="000D756C">
        <w:rPr>
          <w:rFonts w:ascii="Arial" w:hAnsi="Arial" w:cs="Arial"/>
          <w:sz w:val="20"/>
          <w:szCs w:val="20"/>
        </w:rPr>
        <w:t xml:space="preserve">Il Consigliere Lomoro auspica che la figura del Security Manager vada individuata a breve anche per la </w:t>
      </w:r>
      <w:proofErr w:type="spellStart"/>
      <w:r w:rsidRPr="000D756C">
        <w:rPr>
          <w:rFonts w:ascii="Arial" w:hAnsi="Arial" w:cs="Arial"/>
          <w:sz w:val="20"/>
          <w:szCs w:val="20"/>
        </w:rPr>
        <w:t>u.o</w:t>
      </w:r>
      <w:proofErr w:type="spellEnd"/>
      <w:r w:rsidRPr="000D756C">
        <w:rPr>
          <w:rFonts w:ascii="Arial" w:hAnsi="Arial" w:cs="Arial"/>
          <w:sz w:val="20"/>
          <w:szCs w:val="20"/>
        </w:rPr>
        <w:t>. di Foggia.</w:t>
      </w:r>
    </w:p>
    <w:p w14:paraId="5E4B5383" w14:textId="7D714E07" w:rsidR="002808E6" w:rsidRPr="000D756C" w:rsidRDefault="002808E6" w:rsidP="008A6A6B">
      <w:pPr>
        <w:spacing w:after="0" w:line="240" w:lineRule="auto"/>
        <w:jc w:val="both"/>
        <w:rPr>
          <w:rFonts w:ascii="Arial" w:hAnsi="Arial" w:cs="Arial"/>
          <w:sz w:val="20"/>
          <w:szCs w:val="20"/>
        </w:rPr>
      </w:pPr>
      <w:r w:rsidRPr="000D756C">
        <w:rPr>
          <w:rFonts w:ascii="Arial" w:hAnsi="Arial" w:cs="Arial"/>
          <w:sz w:val="20"/>
          <w:szCs w:val="20"/>
        </w:rPr>
        <w:t>Inoltre</w:t>
      </w:r>
      <w:r w:rsidR="00AA1491" w:rsidRPr="000D756C">
        <w:rPr>
          <w:rFonts w:ascii="Arial" w:hAnsi="Arial" w:cs="Arial"/>
          <w:sz w:val="20"/>
          <w:szCs w:val="20"/>
        </w:rPr>
        <w:t xml:space="preserve"> </w:t>
      </w:r>
      <w:r w:rsidRPr="000D756C">
        <w:rPr>
          <w:rFonts w:ascii="Arial" w:hAnsi="Arial" w:cs="Arial"/>
          <w:sz w:val="20"/>
          <w:szCs w:val="20"/>
        </w:rPr>
        <w:t>il Presidente con riferimento a quanto rilevato dal Consigliere dott. Orlando comunica che in occasione della futura nomina del Security Manager presso la unità operativa di Foggia sarà fatto un maggiore approfondimento ed una verifica ulteriore presso le competenti istituzioni circa la modalità di nomina adottata dalla Società.</w:t>
      </w:r>
    </w:p>
    <w:p w14:paraId="48B9FCAE" w14:textId="5D839518" w:rsidR="00874569" w:rsidRPr="000D756C" w:rsidRDefault="002808E6" w:rsidP="008A6A6B">
      <w:pPr>
        <w:spacing w:after="0" w:line="240" w:lineRule="auto"/>
        <w:jc w:val="both"/>
        <w:rPr>
          <w:rFonts w:ascii="Arial" w:hAnsi="Arial" w:cs="Arial"/>
          <w:sz w:val="20"/>
          <w:szCs w:val="20"/>
        </w:rPr>
      </w:pPr>
      <w:r w:rsidRPr="000D756C">
        <w:rPr>
          <w:rFonts w:ascii="Arial" w:hAnsi="Arial" w:cs="Arial"/>
          <w:sz w:val="20"/>
          <w:szCs w:val="20"/>
        </w:rPr>
        <w:t>Infine</w:t>
      </w:r>
      <w:r w:rsidR="00AA1491" w:rsidRPr="000D756C">
        <w:rPr>
          <w:rFonts w:ascii="Arial" w:hAnsi="Arial" w:cs="Arial"/>
          <w:sz w:val="20"/>
          <w:szCs w:val="20"/>
        </w:rPr>
        <w:t xml:space="preserve"> </w:t>
      </w:r>
      <w:r w:rsidRPr="000D756C">
        <w:rPr>
          <w:rFonts w:ascii="Arial" w:hAnsi="Arial" w:cs="Arial"/>
          <w:sz w:val="20"/>
          <w:szCs w:val="20"/>
        </w:rPr>
        <w:t xml:space="preserve">il Presidente, propone </w:t>
      </w:r>
      <w:r w:rsidR="00AA3697" w:rsidRPr="000D756C">
        <w:rPr>
          <w:rFonts w:ascii="Arial" w:hAnsi="Arial" w:cs="Arial"/>
          <w:sz w:val="20"/>
          <w:szCs w:val="20"/>
        </w:rPr>
        <w:t xml:space="preserve">al Consiglio di Amministrazione </w:t>
      </w:r>
      <w:r w:rsidRPr="000D756C">
        <w:rPr>
          <w:rFonts w:ascii="Arial" w:hAnsi="Arial" w:cs="Arial"/>
          <w:sz w:val="20"/>
          <w:szCs w:val="20"/>
        </w:rPr>
        <w:t xml:space="preserve">di affidare per un ulteriore periodo di anni 2 (due) l’incarico di Security Manager per la sede di Bari al Sig. Francesco </w:t>
      </w:r>
      <w:proofErr w:type="spellStart"/>
      <w:r w:rsidRPr="000D756C">
        <w:rPr>
          <w:rFonts w:ascii="Arial" w:hAnsi="Arial" w:cs="Arial"/>
          <w:sz w:val="20"/>
          <w:szCs w:val="20"/>
        </w:rPr>
        <w:t>Boccasini</w:t>
      </w:r>
      <w:proofErr w:type="spellEnd"/>
      <w:r w:rsidRPr="000D756C">
        <w:rPr>
          <w:rFonts w:ascii="Arial" w:hAnsi="Arial" w:cs="Arial"/>
          <w:sz w:val="20"/>
          <w:szCs w:val="20"/>
        </w:rPr>
        <w:t xml:space="preserve"> </w:t>
      </w:r>
    </w:p>
    <w:p w14:paraId="25BBCE0D" w14:textId="75EEB004" w:rsidR="00874569" w:rsidRPr="00E56C25" w:rsidRDefault="00874569" w:rsidP="008A6A6B">
      <w:pPr>
        <w:spacing w:after="0" w:line="240" w:lineRule="auto"/>
        <w:jc w:val="both"/>
        <w:rPr>
          <w:rFonts w:ascii="Arial" w:hAnsi="Arial" w:cs="Arial"/>
          <w:sz w:val="20"/>
          <w:szCs w:val="20"/>
        </w:rPr>
      </w:pPr>
      <w:r w:rsidRPr="000D756C">
        <w:rPr>
          <w:rFonts w:ascii="Arial" w:hAnsi="Arial" w:cs="Arial"/>
          <w:sz w:val="20"/>
          <w:szCs w:val="20"/>
        </w:rPr>
        <w:t>Il Consiglio di Amministrazione, sentita la proposta del Presidente e letti gli atti, delibera all’unanimit</w:t>
      </w:r>
      <w:r w:rsidR="002808E6" w:rsidRPr="000D756C">
        <w:rPr>
          <w:rFonts w:ascii="Arial" w:hAnsi="Arial" w:cs="Arial"/>
          <w:sz w:val="20"/>
          <w:szCs w:val="20"/>
        </w:rPr>
        <w:t xml:space="preserve">à di conferire al Sig. Francesco </w:t>
      </w:r>
      <w:proofErr w:type="spellStart"/>
      <w:r w:rsidR="002808E6" w:rsidRPr="000D756C">
        <w:rPr>
          <w:rFonts w:ascii="Arial" w:hAnsi="Arial" w:cs="Arial"/>
          <w:sz w:val="20"/>
          <w:szCs w:val="20"/>
        </w:rPr>
        <w:t>Boccasini</w:t>
      </w:r>
      <w:proofErr w:type="spellEnd"/>
      <w:r w:rsidR="002808E6" w:rsidRPr="000D756C">
        <w:rPr>
          <w:rFonts w:ascii="Arial" w:hAnsi="Arial" w:cs="Arial"/>
          <w:sz w:val="20"/>
          <w:szCs w:val="20"/>
        </w:rPr>
        <w:t xml:space="preserve"> l’incarico di Security Manager presso la sede di Bari per la durata di n. 2 (due) anni agli stessi patti e condizioni del precedente contratto.</w:t>
      </w:r>
    </w:p>
    <w:p w14:paraId="2B5FE18B" w14:textId="77777777" w:rsidR="00AC3F08" w:rsidRPr="00E56C25" w:rsidRDefault="00AC3F08" w:rsidP="008A6A6B">
      <w:pPr>
        <w:spacing w:after="0" w:line="240" w:lineRule="auto"/>
        <w:jc w:val="both"/>
        <w:rPr>
          <w:rFonts w:ascii="Arial" w:hAnsi="Arial" w:cs="Arial"/>
          <w:sz w:val="20"/>
          <w:szCs w:val="20"/>
        </w:rPr>
      </w:pPr>
    </w:p>
    <w:p w14:paraId="2B5FE18C" w14:textId="5BC505E4" w:rsidR="00B46117" w:rsidRPr="00E56C25" w:rsidRDefault="00874569" w:rsidP="008A6A6B">
      <w:pPr>
        <w:spacing w:after="0" w:line="240" w:lineRule="auto"/>
        <w:jc w:val="both"/>
        <w:rPr>
          <w:rFonts w:ascii="Arial" w:hAnsi="Arial" w:cs="Arial"/>
          <w:b/>
          <w:bCs/>
          <w:sz w:val="20"/>
          <w:szCs w:val="20"/>
        </w:rPr>
      </w:pPr>
      <w:bookmarkStart w:id="2" w:name="_Hlk125785898"/>
      <w:r w:rsidRPr="00E56C25">
        <w:rPr>
          <w:rFonts w:ascii="Arial" w:hAnsi="Arial" w:cs="Arial"/>
          <w:sz w:val="20"/>
          <w:szCs w:val="20"/>
        </w:rPr>
        <w:t xml:space="preserve"> </w:t>
      </w:r>
      <w:r w:rsidRPr="00E56C25">
        <w:rPr>
          <w:rFonts w:ascii="Arial" w:hAnsi="Arial" w:cs="Arial"/>
          <w:b/>
          <w:bCs/>
          <w:sz w:val="20"/>
          <w:szCs w:val="20"/>
        </w:rPr>
        <w:t xml:space="preserve">La presente decisione assume il n. </w:t>
      </w:r>
      <w:r w:rsidR="00FE603A" w:rsidRPr="00E56C25">
        <w:rPr>
          <w:rFonts w:ascii="Arial" w:hAnsi="Arial" w:cs="Arial"/>
          <w:b/>
          <w:bCs/>
          <w:sz w:val="20"/>
          <w:szCs w:val="20"/>
        </w:rPr>
        <w:t>1</w:t>
      </w:r>
      <w:r w:rsidR="00755905" w:rsidRPr="00E56C25">
        <w:rPr>
          <w:rFonts w:ascii="Arial" w:hAnsi="Arial" w:cs="Arial"/>
          <w:b/>
          <w:bCs/>
          <w:sz w:val="20"/>
          <w:szCs w:val="20"/>
        </w:rPr>
        <w:t>/202</w:t>
      </w:r>
      <w:r w:rsidR="00FE603A" w:rsidRPr="00E56C25">
        <w:rPr>
          <w:rFonts w:ascii="Arial" w:hAnsi="Arial" w:cs="Arial"/>
          <w:b/>
          <w:bCs/>
          <w:sz w:val="20"/>
          <w:szCs w:val="20"/>
        </w:rPr>
        <w:t>3</w:t>
      </w:r>
    </w:p>
    <w:p w14:paraId="3B3F7A55" w14:textId="6F8E7B94" w:rsidR="00F254ED" w:rsidRPr="00E56C25" w:rsidRDefault="00F254ED" w:rsidP="008A6A6B">
      <w:pPr>
        <w:spacing w:after="0" w:line="240" w:lineRule="auto"/>
        <w:jc w:val="both"/>
        <w:rPr>
          <w:rFonts w:ascii="Arial" w:hAnsi="Arial" w:cs="Arial"/>
          <w:b/>
          <w:bCs/>
          <w:sz w:val="20"/>
          <w:szCs w:val="20"/>
        </w:rPr>
      </w:pPr>
    </w:p>
    <w:bookmarkEnd w:id="2"/>
    <w:p w14:paraId="56FD5CF1" w14:textId="4816B880" w:rsidR="00C5254D" w:rsidRPr="00D466EF" w:rsidRDefault="00D466EF" w:rsidP="008A6A6B">
      <w:pPr>
        <w:spacing w:after="0" w:line="240" w:lineRule="auto"/>
        <w:jc w:val="both"/>
        <w:rPr>
          <w:rFonts w:ascii="Arial" w:hAnsi="Arial" w:cs="Arial"/>
          <w:b/>
          <w:bCs/>
          <w:sz w:val="20"/>
          <w:szCs w:val="20"/>
        </w:rPr>
      </w:pPr>
      <w:r>
        <w:rPr>
          <w:rFonts w:ascii="Arial" w:hAnsi="Arial" w:cs="Arial"/>
          <w:sz w:val="20"/>
          <w:szCs w:val="20"/>
        </w:rPr>
        <w:t xml:space="preserve">                                                     </w:t>
      </w:r>
      <w:r w:rsidRPr="00D466EF">
        <w:rPr>
          <w:rFonts w:ascii="Arial" w:hAnsi="Arial" w:cs="Arial"/>
          <w:b/>
          <w:bCs/>
          <w:sz w:val="20"/>
          <w:szCs w:val="20"/>
        </w:rPr>
        <w:t>Omissis</w:t>
      </w:r>
    </w:p>
    <w:p w14:paraId="6A7621DF" w14:textId="77777777" w:rsidR="00D466EF" w:rsidRDefault="00D466EF" w:rsidP="008A6A6B">
      <w:pPr>
        <w:spacing w:after="0" w:line="240" w:lineRule="auto"/>
        <w:jc w:val="both"/>
        <w:rPr>
          <w:rFonts w:ascii="Arial" w:hAnsi="Arial" w:cs="Arial"/>
          <w:sz w:val="20"/>
          <w:szCs w:val="20"/>
        </w:rPr>
      </w:pPr>
    </w:p>
    <w:p w14:paraId="602DA92C" w14:textId="77777777" w:rsidR="00D466EF" w:rsidRPr="00E56C25" w:rsidRDefault="00D466EF" w:rsidP="008A6A6B">
      <w:pPr>
        <w:spacing w:after="0" w:line="240" w:lineRule="auto"/>
        <w:jc w:val="both"/>
        <w:rPr>
          <w:rFonts w:ascii="Arial" w:hAnsi="Arial" w:cs="Arial"/>
          <w:sz w:val="20"/>
          <w:szCs w:val="20"/>
        </w:rPr>
      </w:pPr>
    </w:p>
    <w:p w14:paraId="2B5FE1F2" w14:textId="558D0071" w:rsidR="00CB2D28" w:rsidRDefault="00CB2D28" w:rsidP="5E898079">
      <w:pPr>
        <w:spacing w:after="0" w:line="240" w:lineRule="auto"/>
        <w:jc w:val="both"/>
        <w:rPr>
          <w:rFonts w:ascii="Arial" w:eastAsia="Calibri" w:hAnsi="Arial" w:cs="Arial"/>
          <w:sz w:val="20"/>
          <w:szCs w:val="20"/>
          <w:lang w:bidi="en-US"/>
        </w:rPr>
      </w:pPr>
      <w:r w:rsidRPr="00E56C25">
        <w:rPr>
          <w:rFonts w:ascii="Arial" w:eastAsia="Calibri" w:hAnsi="Arial" w:cs="Arial"/>
          <w:sz w:val="20"/>
          <w:szCs w:val="20"/>
          <w:lang w:bidi="en-US"/>
        </w:rPr>
        <w:t>Null’altro essendovi da discutere, il C</w:t>
      </w:r>
      <w:r w:rsidR="00826999">
        <w:rPr>
          <w:rFonts w:ascii="Arial" w:eastAsia="Calibri" w:hAnsi="Arial" w:cs="Arial"/>
          <w:sz w:val="20"/>
          <w:szCs w:val="20"/>
          <w:lang w:bidi="en-US"/>
        </w:rPr>
        <w:t>ons</w:t>
      </w:r>
      <w:r w:rsidR="00F53BF6">
        <w:rPr>
          <w:rFonts w:ascii="Arial" w:eastAsia="Calibri" w:hAnsi="Arial" w:cs="Arial"/>
          <w:sz w:val="20"/>
          <w:szCs w:val="20"/>
          <w:lang w:bidi="en-US"/>
        </w:rPr>
        <w:t>iglio di Amministrazione</w:t>
      </w:r>
      <w:r w:rsidRPr="00E56C25">
        <w:rPr>
          <w:rFonts w:ascii="Arial" w:eastAsia="Calibri" w:hAnsi="Arial" w:cs="Arial"/>
          <w:sz w:val="20"/>
          <w:szCs w:val="20"/>
          <w:lang w:bidi="en-US"/>
        </w:rPr>
        <w:t xml:space="preserve"> termina alle ore</w:t>
      </w:r>
      <w:r w:rsidR="009D1F0F" w:rsidRPr="00E56C25">
        <w:rPr>
          <w:rFonts w:ascii="Arial" w:eastAsia="Calibri" w:hAnsi="Arial" w:cs="Arial"/>
          <w:sz w:val="20"/>
          <w:szCs w:val="20"/>
          <w:lang w:bidi="en-US"/>
        </w:rPr>
        <w:t xml:space="preserve"> </w:t>
      </w:r>
      <w:r w:rsidR="72F8A78A" w:rsidRPr="00E56C25">
        <w:rPr>
          <w:rFonts w:ascii="Arial" w:eastAsia="Calibri" w:hAnsi="Arial" w:cs="Arial"/>
          <w:sz w:val="20"/>
          <w:szCs w:val="20"/>
          <w:lang w:bidi="en-US"/>
        </w:rPr>
        <w:t>12.</w:t>
      </w:r>
      <w:r w:rsidR="009F1CBA" w:rsidRPr="00E56C25">
        <w:rPr>
          <w:rFonts w:ascii="Arial" w:eastAsia="Calibri" w:hAnsi="Arial" w:cs="Arial"/>
          <w:sz w:val="20"/>
          <w:szCs w:val="20"/>
          <w:lang w:bidi="en-US"/>
        </w:rPr>
        <w:t>20</w:t>
      </w:r>
      <w:r w:rsidR="72F8A78A" w:rsidRPr="00E56C25">
        <w:rPr>
          <w:rFonts w:ascii="Arial" w:eastAsia="Calibri" w:hAnsi="Arial" w:cs="Arial"/>
          <w:sz w:val="20"/>
          <w:szCs w:val="20"/>
          <w:lang w:bidi="en-US"/>
        </w:rPr>
        <w:t>.</w:t>
      </w:r>
    </w:p>
    <w:p w14:paraId="1D56D029" w14:textId="624217B0" w:rsidR="00F53BF6" w:rsidRPr="00E56C25" w:rsidRDefault="00F53BF6" w:rsidP="5E898079">
      <w:pPr>
        <w:spacing w:after="0" w:line="240" w:lineRule="auto"/>
        <w:jc w:val="both"/>
        <w:rPr>
          <w:rFonts w:ascii="Arial" w:eastAsia="Calibri" w:hAnsi="Arial" w:cs="Arial"/>
          <w:sz w:val="20"/>
          <w:szCs w:val="20"/>
          <w:highlight w:val="yellow"/>
          <w:lang w:bidi="en-US"/>
        </w:rPr>
      </w:pPr>
      <w:r>
        <w:rPr>
          <w:rFonts w:ascii="Arial" w:eastAsia="Calibri" w:hAnsi="Arial" w:cs="Arial"/>
          <w:sz w:val="20"/>
          <w:szCs w:val="20"/>
          <w:lang w:bidi="en-US"/>
        </w:rPr>
        <w:t>Del che è verbale.</w:t>
      </w:r>
    </w:p>
    <w:p w14:paraId="2B5FE1F3" w14:textId="77777777" w:rsidR="00B30B21" w:rsidRPr="00E56C25" w:rsidRDefault="00B30B21" w:rsidP="00B30B21">
      <w:pPr>
        <w:pStyle w:val="Paragrafoelenco"/>
        <w:spacing w:after="0" w:line="240" w:lineRule="auto"/>
        <w:ind w:left="0"/>
        <w:jc w:val="both"/>
        <w:rPr>
          <w:rFonts w:ascii="Arial" w:hAnsi="Arial" w:cs="Arial"/>
          <w:sz w:val="20"/>
          <w:szCs w:val="20"/>
        </w:rPr>
      </w:pPr>
    </w:p>
    <w:p w14:paraId="2B5FE1F4" w14:textId="77777777" w:rsidR="008A6A6B" w:rsidRPr="00E56C25" w:rsidRDefault="008A6A6B" w:rsidP="00B30B21">
      <w:pPr>
        <w:pStyle w:val="Paragrafoelenco"/>
        <w:spacing w:after="0" w:line="240" w:lineRule="auto"/>
        <w:ind w:left="0"/>
        <w:jc w:val="both"/>
        <w:rPr>
          <w:rFonts w:ascii="Arial" w:hAnsi="Arial" w:cs="Arial"/>
          <w:sz w:val="20"/>
          <w:szCs w:val="20"/>
        </w:rPr>
      </w:pPr>
    </w:p>
    <w:p w14:paraId="2B5FE1F5" w14:textId="77777777" w:rsidR="00993CB7" w:rsidRPr="00E56C25" w:rsidRDefault="00993CB7" w:rsidP="00993CB7">
      <w:pPr>
        <w:spacing w:after="0" w:line="240" w:lineRule="auto"/>
        <w:jc w:val="both"/>
        <w:rPr>
          <w:rFonts w:ascii="Arial" w:eastAsia="Calibri" w:hAnsi="Arial" w:cs="Arial"/>
          <w:sz w:val="20"/>
          <w:szCs w:val="20"/>
          <w:lang w:bidi="en-US"/>
        </w:rPr>
      </w:pPr>
      <w:r w:rsidRPr="00E56C25">
        <w:rPr>
          <w:rFonts w:ascii="Arial" w:eastAsia="Calibri" w:hAnsi="Arial" w:cs="Arial"/>
          <w:sz w:val="20"/>
          <w:szCs w:val="20"/>
          <w:lang w:bidi="en-US"/>
        </w:rPr>
        <w:t xml:space="preserve">    Il Segretario</w:t>
      </w:r>
      <w:r w:rsidRPr="00E56C25">
        <w:rPr>
          <w:rFonts w:ascii="Arial" w:eastAsia="Calibri" w:hAnsi="Arial" w:cs="Arial"/>
          <w:sz w:val="20"/>
          <w:szCs w:val="20"/>
          <w:lang w:bidi="en-US"/>
        </w:rPr>
        <w:tab/>
      </w:r>
      <w:r w:rsidRPr="00E56C25">
        <w:rPr>
          <w:rFonts w:ascii="Arial" w:eastAsia="Calibri" w:hAnsi="Arial" w:cs="Arial"/>
          <w:sz w:val="20"/>
          <w:szCs w:val="20"/>
          <w:lang w:bidi="en-US"/>
        </w:rPr>
        <w:tab/>
      </w:r>
      <w:r w:rsidRPr="00E56C25">
        <w:rPr>
          <w:rFonts w:ascii="Arial" w:eastAsia="Calibri" w:hAnsi="Arial" w:cs="Arial"/>
          <w:sz w:val="20"/>
          <w:szCs w:val="20"/>
          <w:lang w:bidi="en-US"/>
        </w:rPr>
        <w:tab/>
      </w:r>
      <w:r w:rsidRPr="00E56C25">
        <w:rPr>
          <w:rFonts w:ascii="Arial" w:eastAsia="Calibri" w:hAnsi="Arial" w:cs="Arial"/>
          <w:sz w:val="20"/>
          <w:szCs w:val="20"/>
          <w:lang w:bidi="en-US"/>
        </w:rPr>
        <w:tab/>
      </w:r>
      <w:r w:rsidRPr="00E56C25">
        <w:rPr>
          <w:rFonts w:ascii="Arial" w:eastAsia="Calibri" w:hAnsi="Arial" w:cs="Arial"/>
          <w:sz w:val="20"/>
          <w:szCs w:val="20"/>
          <w:lang w:bidi="en-US"/>
        </w:rPr>
        <w:tab/>
      </w:r>
      <w:r w:rsidRPr="00E56C25">
        <w:rPr>
          <w:rFonts w:ascii="Arial" w:eastAsia="Calibri" w:hAnsi="Arial" w:cs="Arial"/>
          <w:sz w:val="20"/>
          <w:szCs w:val="20"/>
          <w:lang w:bidi="en-US"/>
        </w:rPr>
        <w:tab/>
      </w:r>
      <w:r w:rsidRPr="00E56C25">
        <w:rPr>
          <w:rFonts w:ascii="Arial" w:eastAsia="Calibri" w:hAnsi="Arial" w:cs="Arial"/>
          <w:sz w:val="20"/>
          <w:szCs w:val="20"/>
          <w:lang w:bidi="en-US"/>
        </w:rPr>
        <w:tab/>
      </w:r>
      <w:r w:rsidRPr="00E56C25">
        <w:rPr>
          <w:rFonts w:ascii="Arial" w:eastAsia="Calibri" w:hAnsi="Arial" w:cs="Arial"/>
          <w:sz w:val="20"/>
          <w:szCs w:val="20"/>
          <w:lang w:bidi="en-US"/>
        </w:rPr>
        <w:tab/>
      </w:r>
      <w:r w:rsidR="00606CBD" w:rsidRPr="00E56C25">
        <w:rPr>
          <w:rFonts w:ascii="Arial" w:eastAsia="Calibri" w:hAnsi="Arial" w:cs="Arial"/>
          <w:sz w:val="20"/>
          <w:szCs w:val="20"/>
          <w:lang w:bidi="en-US"/>
        </w:rPr>
        <w:tab/>
      </w:r>
      <w:r w:rsidR="00AA2173" w:rsidRPr="00E56C25">
        <w:rPr>
          <w:rFonts w:ascii="Arial" w:eastAsia="Calibri" w:hAnsi="Arial" w:cs="Arial"/>
          <w:sz w:val="20"/>
          <w:szCs w:val="20"/>
          <w:lang w:bidi="en-US"/>
        </w:rPr>
        <w:t xml:space="preserve">         </w:t>
      </w:r>
      <w:r w:rsidRPr="00E56C25">
        <w:rPr>
          <w:rFonts w:ascii="Arial" w:eastAsia="Calibri" w:hAnsi="Arial" w:cs="Arial"/>
          <w:sz w:val="20"/>
          <w:szCs w:val="20"/>
          <w:lang w:bidi="en-US"/>
        </w:rPr>
        <w:t>Il Presidente</w:t>
      </w:r>
    </w:p>
    <w:p w14:paraId="2B5FE1F6" w14:textId="70D651B5" w:rsidR="00993CB7" w:rsidRPr="00C516BA" w:rsidRDefault="00CD6630" w:rsidP="00993CB7">
      <w:pPr>
        <w:spacing w:after="0" w:line="240" w:lineRule="auto"/>
        <w:jc w:val="both"/>
        <w:rPr>
          <w:rFonts w:ascii="Arial" w:eastAsia="Calibri" w:hAnsi="Arial" w:cs="Arial"/>
          <w:sz w:val="20"/>
          <w:szCs w:val="20"/>
          <w:lang w:bidi="en-US"/>
        </w:rPr>
      </w:pPr>
      <w:r>
        <w:rPr>
          <w:rFonts w:ascii="Arial" w:eastAsia="Calibri" w:hAnsi="Arial" w:cs="Arial"/>
          <w:sz w:val="20"/>
          <w:szCs w:val="20"/>
          <w:lang w:bidi="en-US"/>
        </w:rPr>
        <w:t>d</w:t>
      </w:r>
      <w:r w:rsidR="006770E2" w:rsidRPr="00E56C25">
        <w:rPr>
          <w:rFonts w:ascii="Arial" w:eastAsia="Calibri" w:hAnsi="Arial" w:cs="Arial"/>
          <w:sz w:val="20"/>
          <w:szCs w:val="20"/>
          <w:lang w:bidi="en-US"/>
        </w:rPr>
        <w:t>ott. Romolo de Seneen</w:t>
      </w:r>
      <w:r w:rsidR="00993CB7">
        <w:tab/>
      </w:r>
      <w:r w:rsidR="00993CB7">
        <w:tab/>
      </w:r>
      <w:r w:rsidR="00993CB7">
        <w:tab/>
      </w:r>
      <w:r w:rsidR="00993CB7">
        <w:tab/>
      </w:r>
      <w:r w:rsidR="00993CB7">
        <w:tab/>
      </w:r>
      <w:r w:rsidR="00993CB7">
        <w:tab/>
      </w:r>
      <w:r w:rsidR="00993CB7">
        <w:tab/>
      </w:r>
      <w:r w:rsidR="57647838" w:rsidRPr="27EA55E7">
        <w:rPr>
          <w:rFonts w:ascii="Arial" w:eastAsia="Calibri" w:hAnsi="Arial" w:cs="Arial"/>
          <w:sz w:val="20"/>
          <w:szCs w:val="20"/>
          <w:lang w:bidi="en-US"/>
        </w:rPr>
        <w:t xml:space="preserve">     </w:t>
      </w:r>
      <w:r>
        <w:rPr>
          <w:rFonts w:ascii="Arial" w:eastAsia="Calibri" w:hAnsi="Arial" w:cs="Arial"/>
          <w:sz w:val="20"/>
          <w:szCs w:val="20"/>
          <w:lang w:bidi="en-US"/>
        </w:rPr>
        <w:t>d</w:t>
      </w:r>
      <w:r w:rsidR="57647838" w:rsidRPr="27EA55E7">
        <w:rPr>
          <w:rFonts w:ascii="Arial" w:eastAsia="Calibri" w:hAnsi="Arial" w:cs="Arial"/>
          <w:sz w:val="20"/>
          <w:szCs w:val="20"/>
          <w:lang w:bidi="en-US"/>
        </w:rPr>
        <w:t>ott. Paolo P</w:t>
      </w:r>
      <w:r>
        <w:rPr>
          <w:rFonts w:ascii="Arial" w:eastAsia="Calibri" w:hAnsi="Arial" w:cs="Arial"/>
          <w:sz w:val="20"/>
          <w:szCs w:val="20"/>
          <w:lang w:bidi="en-US"/>
        </w:rPr>
        <w:t>ate</w:t>
      </w:r>
    </w:p>
    <w:sectPr w:rsidR="00993CB7" w:rsidRPr="00C516BA" w:rsidSect="005C42C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88A8B" w14:textId="77777777" w:rsidR="005C42CF" w:rsidRDefault="005C42CF" w:rsidP="00806AFF">
      <w:pPr>
        <w:spacing w:after="0" w:line="240" w:lineRule="auto"/>
      </w:pPr>
      <w:r>
        <w:separator/>
      </w:r>
    </w:p>
  </w:endnote>
  <w:endnote w:type="continuationSeparator" w:id="0">
    <w:p w14:paraId="037E324C" w14:textId="77777777" w:rsidR="005C42CF" w:rsidRDefault="005C42CF" w:rsidP="00806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Open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12 CPI">
    <w:altName w:val="Courier New"/>
    <w:panose1 w:val="00000000000000000000"/>
    <w:charset w:val="00"/>
    <w:family w:val="modern"/>
    <w:notTrueType/>
    <w:pitch w:val="fixed"/>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charset w:val="00"/>
    <w:family w:val="auto"/>
    <w:pitch w:val="variable"/>
    <w:sig w:usb0="E00002FF" w:usb1="5000205A"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D6E04" w14:textId="77777777" w:rsidR="005C42CF" w:rsidRDefault="005C42CF" w:rsidP="00806AFF">
      <w:pPr>
        <w:spacing w:after="0" w:line="240" w:lineRule="auto"/>
      </w:pPr>
      <w:r>
        <w:separator/>
      </w:r>
    </w:p>
  </w:footnote>
  <w:footnote w:type="continuationSeparator" w:id="0">
    <w:p w14:paraId="2430C2EC" w14:textId="77777777" w:rsidR="005C42CF" w:rsidRDefault="005C42CF" w:rsidP="00806AF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o"/>
      <w:lvlJc w:val="left"/>
      <w:pPr>
        <w:tabs>
          <w:tab w:val="num" w:pos="0"/>
        </w:tabs>
        <w:ind w:left="644" w:hanging="360"/>
      </w:pPr>
      <w:rPr>
        <w:rFonts w:ascii="Courier New" w:hAnsi="Courier New" w:cs="Courier New" w:hint="default"/>
        <w:lang w:val="it-IT"/>
      </w:rPr>
    </w:lvl>
  </w:abstractNum>
  <w:abstractNum w:abstractNumId="1" w15:restartNumberingAfterBreak="0">
    <w:nsid w:val="00000002"/>
    <w:multiLevelType w:val="singleLevel"/>
    <w:tmpl w:val="00000002"/>
    <w:lvl w:ilvl="0">
      <w:start w:val="3"/>
      <w:numFmt w:val="bullet"/>
      <w:pStyle w:val="Titolo6"/>
      <w:lvlText w:val="-"/>
      <w:lvlJc w:val="left"/>
      <w:pPr>
        <w:tabs>
          <w:tab w:val="num" w:pos="720"/>
        </w:tabs>
      </w:pPr>
      <w:rPr>
        <w:rFonts w:ascii="Times New Roman" w:hAnsi="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360" w:hanging="360"/>
      </w:pPr>
      <w:rPr>
        <w:rFonts w:ascii="Wingdings" w:hAnsi="Wingdings" w:cs="Wingdings" w:hint="default"/>
        <w:color w:val="000000"/>
        <w:lang w:val="it-IT" w:eastAsia="zh-TW"/>
      </w:rPr>
    </w:lvl>
    <w:lvl w:ilvl="1">
      <w:start w:val="1"/>
      <w:numFmt w:val="bullet"/>
      <w:lvlText w:val=""/>
      <w:lvlJc w:val="left"/>
      <w:pPr>
        <w:tabs>
          <w:tab w:val="num" w:pos="0"/>
        </w:tabs>
        <w:ind w:left="720" w:hanging="360"/>
      </w:pPr>
      <w:rPr>
        <w:rFonts w:ascii="Wingdings" w:hAnsi="Wingdings" w:cs="Wingdings" w:hint="default"/>
        <w:color w:val="000000"/>
        <w:lang w:val="it-IT" w:eastAsia="zh-TW"/>
      </w:rPr>
    </w:lvl>
    <w:lvl w:ilvl="2">
      <w:start w:val="1"/>
      <w:numFmt w:val="bullet"/>
      <w:lvlText w:val=""/>
      <w:lvlJc w:val="left"/>
      <w:pPr>
        <w:tabs>
          <w:tab w:val="num" w:pos="0"/>
        </w:tabs>
        <w:ind w:left="1080" w:hanging="360"/>
      </w:pPr>
      <w:rPr>
        <w:rFonts w:ascii="Symbol" w:hAnsi="Symbol" w:cs="Symbol"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color w:val="000000"/>
        <w:lang w:val="it-IT" w:eastAsia="zh-TW"/>
      </w:rPr>
    </w:lvl>
    <w:lvl w:ilvl="6">
      <w:start w:val="1"/>
      <w:numFmt w:val="bullet"/>
      <w:lvlText w:val=""/>
      <w:lvlJc w:val="left"/>
      <w:pPr>
        <w:tabs>
          <w:tab w:val="num" w:pos="0"/>
        </w:tabs>
        <w:ind w:left="2520" w:hanging="360"/>
      </w:pPr>
      <w:rPr>
        <w:rFonts w:ascii="Wingdings" w:hAnsi="Wingdings" w:cs="Wingdings" w:hint="default"/>
        <w:color w:val="000000"/>
        <w:lang w:val="it-IT" w:eastAsia="zh-TW"/>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3" w15:restartNumberingAfterBreak="0">
    <w:nsid w:val="00000009"/>
    <w:multiLevelType w:val="multilevel"/>
    <w:tmpl w:val="16A8785A"/>
    <w:name w:val="WW8Num9"/>
    <w:lvl w:ilvl="0">
      <w:start w:val="1"/>
      <w:numFmt w:val="decimal"/>
      <w:lvlText w:val="%1."/>
      <w:lvlJc w:val="left"/>
      <w:pPr>
        <w:tabs>
          <w:tab w:val="num" w:pos="927"/>
        </w:tabs>
        <w:ind w:left="927" w:hanging="360"/>
      </w:pPr>
      <w:rPr>
        <w:rFonts w:ascii="Garamond" w:hAnsi="Garamond" w:cs="OpenSymbol" w:hint="default"/>
      </w:rPr>
    </w:lvl>
    <w:lvl w:ilvl="1">
      <w:start w:val="1"/>
      <w:numFmt w:val="decimal"/>
      <w:lvlText w:val="%2."/>
      <w:lvlJc w:val="left"/>
      <w:pPr>
        <w:tabs>
          <w:tab w:val="num" w:pos="1287"/>
        </w:tabs>
        <w:ind w:left="1287" w:hanging="360"/>
      </w:pPr>
    </w:lvl>
    <w:lvl w:ilvl="2">
      <w:start w:val="1"/>
      <w:numFmt w:val="decimal"/>
      <w:lvlText w:val="%3."/>
      <w:lvlJc w:val="left"/>
      <w:pPr>
        <w:tabs>
          <w:tab w:val="num" w:pos="1647"/>
        </w:tabs>
        <w:ind w:left="1647" w:hanging="360"/>
      </w:pPr>
    </w:lvl>
    <w:lvl w:ilvl="3">
      <w:start w:val="1"/>
      <w:numFmt w:val="decimal"/>
      <w:lvlText w:val="%4."/>
      <w:lvlJc w:val="left"/>
      <w:pPr>
        <w:tabs>
          <w:tab w:val="num" w:pos="2007"/>
        </w:tabs>
        <w:ind w:left="2007" w:hanging="360"/>
      </w:pPr>
    </w:lvl>
    <w:lvl w:ilvl="4">
      <w:start w:val="1"/>
      <w:numFmt w:val="decimal"/>
      <w:lvlText w:val="%5."/>
      <w:lvlJc w:val="left"/>
      <w:pPr>
        <w:tabs>
          <w:tab w:val="num" w:pos="2367"/>
        </w:tabs>
        <w:ind w:left="2367" w:hanging="360"/>
      </w:pPr>
    </w:lvl>
    <w:lvl w:ilvl="5">
      <w:start w:val="1"/>
      <w:numFmt w:val="decimal"/>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decimal"/>
      <w:lvlText w:val="%8."/>
      <w:lvlJc w:val="left"/>
      <w:pPr>
        <w:tabs>
          <w:tab w:val="num" w:pos="3447"/>
        </w:tabs>
        <w:ind w:left="3447" w:hanging="360"/>
      </w:pPr>
    </w:lvl>
    <w:lvl w:ilvl="8">
      <w:start w:val="1"/>
      <w:numFmt w:val="decimal"/>
      <w:lvlText w:val="%9."/>
      <w:lvlJc w:val="left"/>
      <w:pPr>
        <w:tabs>
          <w:tab w:val="num" w:pos="3807"/>
        </w:tabs>
        <w:ind w:left="3807" w:hanging="360"/>
      </w:pPr>
    </w:lvl>
  </w:abstractNum>
  <w:abstractNum w:abstractNumId="4" w15:restartNumberingAfterBreak="0">
    <w:nsid w:val="00000013"/>
    <w:multiLevelType w:val="multilevel"/>
    <w:tmpl w:val="00000013"/>
    <w:name w:val="WW8Num19"/>
    <w:lvl w:ilvl="0">
      <w:start w:val="1"/>
      <w:numFmt w:val="decimal"/>
      <w:lvlText w:val="%1."/>
      <w:lvlJc w:val="left"/>
      <w:pPr>
        <w:tabs>
          <w:tab w:val="num" w:pos="978"/>
        </w:tabs>
        <w:ind w:left="978" w:hanging="360"/>
      </w:pPr>
      <w:rPr>
        <w:rFonts w:ascii="Garamond" w:hAnsi="Garamond" w:cs="Garamond"/>
      </w:rPr>
    </w:lvl>
    <w:lvl w:ilvl="1">
      <w:start w:val="1"/>
      <w:numFmt w:val="decimal"/>
      <w:lvlText w:val="%2."/>
      <w:lvlJc w:val="left"/>
      <w:pPr>
        <w:tabs>
          <w:tab w:val="num" w:pos="1338"/>
        </w:tabs>
        <w:ind w:left="1338" w:hanging="360"/>
      </w:pPr>
    </w:lvl>
    <w:lvl w:ilvl="2">
      <w:start w:val="1"/>
      <w:numFmt w:val="decimal"/>
      <w:lvlText w:val="%3."/>
      <w:lvlJc w:val="left"/>
      <w:pPr>
        <w:tabs>
          <w:tab w:val="num" w:pos="1698"/>
        </w:tabs>
        <w:ind w:left="1698" w:hanging="360"/>
      </w:pPr>
    </w:lvl>
    <w:lvl w:ilvl="3">
      <w:start w:val="1"/>
      <w:numFmt w:val="decimal"/>
      <w:lvlText w:val="%4."/>
      <w:lvlJc w:val="left"/>
      <w:pPr>
        <w:tabs>
          <w:tab w:val="num" w:pos="2058"/>
        </w:tabs>
        <w:ind w:left="2058" w:hanging="360"/>
      </w:pPr>
    </w:lvl>
    <w:lvl w:ilvl="4">
      <w:start w:val="1"/>
      <w:numFmt w:val="decimal"/>
      <w:lvlText w:val="%5."/>
      <w:lvlJc w:val="left"/>
      <w:pPr>
        <w:tabs>
          <w:tab w:val="num" w:pos="2418"/>
        </w:tabs>
        <w:ind w:left="2418" w:hanging="360"/>
      </w:pPr>
    </w:lvl>
    <w:lvl w:ilvl="5">
      <w:start w:val="1"/>
      <w:numFmt w:val="decimal"/>
      <w:lvlText w:val="%6."/>
      <w:lvlJc w:val="left"/>
      <w:pPr>
        <w:tabs>
          <w:tab w:val="num" w:pos="2778"/>
        </w:tabs>
        <w:ind w:left="2778" w:hanging="360"/>
      </w:pPr>
    </w:lvl>
    <w:lvl w:ilvl="6">
      <w:start w:val="1"/>
      <w:numFmt w:val="decimal"/>
      <w:lvlText w:val="%7."/>
      <w:lvlJc w:val="left"/>
      <w:pPr>
        <w:tabs>
          <w:tab w:val="num" w:pos="3138"/>
        </w:tabs>
        <w:ind w:left="3138" w:hanging="360"/>
      </w:pPr>
    </w:lvl>
    <w:lvl w:ilvl="7">
      <w:start w:val="1"/>
      <w:numFmt w:val="decimal"/>
      <w:lvlText w:val="%8."/>
      <w:lvlJc w:val="left"/>
      <w:pPr>
        <w:tabs>
          <w:tab w:val="num" w:pos="3498"/>
        </w:tabs>
        <w:ind w:left="3498" w:hanging="360"/>
      </w:pPr>
    </w:lvl>
    <w:lvl w:ilvl="8">
      <w:start w:val="1"/>
      <w:numFmt w:val="decimal"/>
      <w:lvlText w:val="%9."/>
      <w:lvlJc w:val="left"/>
      <w:pPr>
        <w:tabs>
          <w:tab w:val="num" w:pos="3858"/>
        </w:tabs>
        <w:ind w:left="3858" w:hanging="360"/>
      </w:pPr>
    </w:lvl>
  </w:abstractNum>
  <w:abstractNum w:abstractNumId="5" w15:restartNumberingAfterBreak="0">
    <w:nsid w:val="0000001D"/>
    <w:multiLevelType w:val="multilevel"/>
    <w:tmpl w:val="0000001D"/>
    <w:name w:val="WW8Num29"/>
    <w:lvl w:ilvl="0">
      <w:start w:val="1"/>
      <w:numFmt w:val="decimal"/>
      <w:lvlText w:val="%1."/>
      <w:lvlJc w:val="left"/>
      <w:pPr>
        <w:tabs>
          <w:tab w:val="num" w:pos="843"/>
        </w:tabs>
        <w:ind w:left="843" w:hanging="360"/>
      </w:pPr>
      <w:rPr>
        <w:rFonts w:ascii="Garamond" w:hAnsi="Garamond" w:cs="Garamond"/>
      </w:rPr>
    </w:lvl>
    <w:lvl w:ilvl="1">
      <w:start w:val="1"/>
      <w:numFmt w:val="decimal"/>
      <w:lvlText w:val="%2."/>
      <w:lvlJc w:val="left"/>
      <w:pPr>
        <w:tabs>
          <w:tab w:val="num" w:pos="1203"/>
        </w:tabs>
        <w:ind w:left="1203" w:hanging="360"/>
      </w:pPr>
    </w:lvl>
    <w:lvl w:ilvl="2">
      <w:start w:val="1"/>
      <w:numFmt w:val="decimal"/>
      <w:lvlText w:val="%3."/>
      <w:lvlJc w:val="left"/>
      <w:pPr>
        <w:tabs>
          <w:tab w:val="num" w:pos="1563"/>
        </w:tabs>
        <w:ind w:left="1563" w:hanging="360"/>
      </w:pPr>
    </w:lvl>
    <w:lvl w:ilvl="3">
      <w:start w:val="1"/>
      <w:numFmt w:val="decimal"/>
      <w:lvlText w:val="%4."/>
      <w:lvlJc w:val="left"/>
      <w:pPr>
        <w:tabs>
          <w:tab w:val="num" w:pos="1923"/>
        </w:tabs>
        <w:ind w:left="1923" w:hanging="360"/>
      </w:pPr>
    </w:lvl>
    <w:lvl w:ilvl="4">
      <w:start w:val="1"/>
      <w:numFmt w:val="decimal"/>
      <w:lvlText w:val="%5."/>
      <w:lvlJc w:val="left"/>
      <w:pPr>
        <w:tabs>
          <w:tab w:val="num" w:pos="2283"/>
        </w:tabs>
        <w:ind w:left="2283" w:hanging="360"/>
      </w:pPr>
    </w:lvl>
    <w:lvl w:ilvl="5">
      <w:start w:val="1"/>
      <w:numFmt w:val="decimal"/>
      <w:lvlText w:val="%6."/>
      <w:lvlJc w:val="left"/>
      <w:pPr>
        <w:tabs>
          <w:tab w:val="num" w:pos="2643"/>
        </w:tabs>
        <w:ind w:left="2643" w:hanging="360"/>
      </w:pPr>
    </w:lvl>
    <w:lvl w:ilvl="6">
      <w:start w:val="1"/>
      <w:numFmt w:val="decimal"/>
      <w:lvlText w:val="%7."/>
      <w:lvlJc w:val="left"/>
      <w:pPr>
        <w:tabs>
          <w:tab w:val="num" w:pos="3003"/>
        </w:tabs>
        <w:ind w:left="3003" w:hanging="360"/>
      </w:pPr>
    </w:lvl>
    <w:lvl w:ilvl="7">
      <w:start w:val="1"/>
      <w:numFmt w:val="decimal"/>
      <w:lvlText w:val="%8."/>
      <w:lvlJc w:val="left"/>
      <w:pPr>
        <w:tabs>
          <w:tab w:val="num" w:pos="3363"/>
        </w:tabs>
        <w:ind w:left="3363" w:hanging="360"/>
      </w:pPr>
    </w:lvl>
    <w:lvl w:ilvl="8">
      <w:start w:val="1"/>
      <w:numFmt w:val="decimal"/>
      <w:lvlText w:val="%9."/>
      <w:lvlJc w:val="left"/>
      <w:pPr>
        <w:tabs>
          <w:tab w:val="num" w:pos="3723"/>
        </w:tabs>
        <w:ind w:left="3723" w:hanging="360"/>
      </w:pPr>
    </w:lvl>
  </w:abstractNum>
  <w:abstractNum w:abstractNumId="6" w15:restartNumberingAfterBreak="0">
    <w:nsid w:val="0000001E"/>
    <w:multiLevelType w:val="multilevel"/>
    <w:tmpl w:val="0000001E"/>
    <w:name w:val="WW8Num3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00000020"/>
    <w:multiLevelType w:val="multilevel"/>
    <w:tmpl w:val="00000020"/>
    <w:name w:val="WW8Num32"/>
    <w:lvl w:ilvl="0">
      <w:start w:val="1"/>
      <w:numFmt w:val="decimal"/>
      <w:lvlText w:val="%1."/>
      <w:lvlJc w:val="left"/>
      <w:pPr>
        <w:tabs>
          <w:tab w:val="num" w:pos="720"/>
        </w:tabs>
        <w:ind w:left="720" w:hanging="360"/>
      </w:pPr>
      <w:rPr>
        <w:rFonts w:cs="Garamond"/>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3"/>
    <w:multiLevelType w:val="multilevel"/>
    <w:tmpl w:val="00000023"/>
    <w:name w:val="WW8Num35"/>
    <w:lvl w:ilvl="0">
      <w:start w:val="1"/>
      <w:numFmt w:val="lowerLetter"/>
      <w:lvlText w:val="%1)"/>
      <w:lvlJc w:val="left"/>
      <w:pPr>
        <w:tabs>
          <w:tab w:val="num" w:pos="720"/>
        </w:tabs>
        <w:ind w:left="720" w:hanging="360"/>
      </w:pPr>
      <w:rPr>
        <w:rFonts w:ascii="Garamond" w:hAnsi="Garamond" w:cs="Garamond"/>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15:restartNumberingAfterBreak="0">
    <w:nsid w:val="0F7105F8"/>
    <w:multiLevelType w:val="hybridMultilevel"/>
    <w:tmpl w:val="221AAF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FC34E09"/>
    <w:multiLevelType w:val="hybridMultilevel"/>
    <w:tmpl w:val="91DAF124"/>
    <w:lvl w:ilvl="0" w:tplc="0A408A6E">
      <w:numFmt w:val="decimal"/>
      <w:lvlText w:val="-"/>
      <w:lvlJc w:val="left"/>
      <w:pPr>
        <w:ind w:left="502"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1B8C0C1B"/>
    <w:multiLevelType w:val="multilevel"/>
    <w:tmpl w:val="343E7BF6"/>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18F2B5A"/>
    <w:multiLevelType w:val="hybridMultilevel"/>
    <w:tmpl w:val="B8C87FBA"/>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3" w15:restartNumberingAfterBreak="0">
    <w:nsid w:val="21DA51FC"/>
    <w:multiLevelType w:val="hybridMultilevel"/>
    <w:tmpl w:val="067AE0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23B87E4B"/>
    <w:multiLevelType w:val="hybridMultilevel"/>
    <w:tmpl w:val="C8A847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24E5180F"/>
    <w:multiLevelType w:val="hybridMultilevel"/>
    <w:tmpl w:val="9F26FA2E"/>
    <w:lvl w:ilvl="0" w:tplc="3CE464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0196D38"/>
    <w:multiLevelType w:val="hybridMultilevel"/>
    <w:tmpl w:val="6412842A"/>
    <w:lvl w:ilvl="0" w:tplc="04100001">
      <w:start w:val="1"/>
      <w:numFmt w:val="bullet"/>
      <w:lvlText w:val=""/>
      <w:lvlJc w:val="left"/>
      <w:pPr>
        <w:ind w:left="360" w:hanging="360"/>
      </w:pPr>
      <w:rPr>
        <w:rFonts w:ascii="Symbol" w:hAnsi="Symbol" w:hint="default"/>
      </w:rPr>
    </w:lvl>
    <w:lvl w:ilvl="1" w:tplc="C9041734">
      <w:numFmt w:val="bullet"/>
      <w:lvlText w:val="-"/>
      <w:lvlJc w:val="left"/>
      <w:pPr>
        <w:ind w:left="1080" w:hanging="360"/>
      </w:pPr>
      <w:rPr>
        <w:rFonts w:ascii="Arial" w:eastAsia="Calibri" w:hAnsi="Arial" w:cs="Arial"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7" w15:restartNumberingAfterBreak="0">
    <w:nsid w:val="3ACC6AC5"/>
    <w:multiLevelType w:val="multilevel"/>
    <w:tmpl w:val="CFC4383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FC2401E"/>
    <w:multiLevelType w:val="hybridMultilevel"/>
    <w:tmpl w:val="10C83E4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481D4924"/>
    <w:multiLevelType w:val="hybridMultilevel"/>
    <w:tmpl w:val="AB04666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0F">
      <w:start w:val="1"/>
      <w:numFmt w:val="decimal"/>
      <w:lvlText w:val="%3."/>
      <w:lvlJc w:val="left"/>
      <w:pPr>
        <w:ind w:left="2340" w:hanging="360"/>
      </w:pPr>
    </w:lvl>
    <w:lvl w:ilvl="3" w:tplc="08BEC628">
      <w:numFmt w:val="bullet"/>
      <w:lvlText w:val="-"/>
      <w:lvlJc w:val="left"/>
      <w:pPr>
        <w:ind w:left="2880" w:hanging="360"/>
      </w:pPr>
      <w:rPr>
        <w:rFonts w:ascii="Arial" w:eastAsia="Times New Roman" w:hAnsi="Arial" w:cs="Arial" w:hint="default"/>
        <w:b/>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4A9574F5"/>
    <w:multiLevelType w:val="hybridMultilevel"/>
    <w:tmpl w:val="D982CAC2"/>
    <w:lvl w:ilvl="0" w:tplc="E79C10AC">
      <w:numFmt w:val="bullet"/>
      <w:lvlText w:val="-"/>
      <w:lvlJc w:val="left"/>
      <w:pPr>
        <w:ind w:left="363" w:hanging="360"/>
      </w:pPr>
      <w:rPr>
        <w:rFonts w:ascii="Arial" w:eastAsia="Times New Roman" w:hAnsi="Arial" w:cs="Arial" w:hint="default"/>
      </w:rPr>
    </w:lvl>
    <w:lvl w:ilvl="1" w:tplc="04100003">
      <w:start w:val="1"/>
      <w:numFmt w:val="bullet"/>
      <w:lvlText w:val="o"/>
      <w:lvlJc w:val="left"/>
      <w:pPr>
        <w:ind w:left="1083" w:hanging="360"/>
      </w:pPr>
      <w:rPr>
        <w:rFonts w:ascii="Courier New" w:hAnsi="Courier New" w:cs="Courier New" w:hint="default"/>
      </w:rPr>
    </w:lvl>
    <w:lvl w:ilvl="2" w:tplc="04100005">
      <w:start w:val="1"/>
      <w:numFmt w:val="bullet"/>
      <w:lvlText w:val=""/>
      <w:lvlJc w:val="left"/>
      <w:pPr>
        <w:ind w:left="1803" w:hanging="360"/>
      </w:pPr>
      <w:rPr>
        <w:rFonts w:ascii="Wingdings" w:hAnsi="Wingdings" w:hint="default"/>
      </w:rPr>
    </w:lvl>
    <w:lvl w:ilvl="3" w:tplc="04100001">
      <w:start w:val="1"/>
      <w:numFmt w:val="bullet"/>
      <w:lvlText w:val=""/>
      <w:lvlJc w:val="left"/>
      <w:pPr>
        <w:ind w:left="2523" w:hanging="360"/>
      </w:pPr>
      <w:rPr>
        <w:rFonts w:ascii="Symbol" w:hAnsi="Symbol" w:hint="default"/>
      </w:rPr>
    </w:lvl>
    <w:lvl w:ilvl="4" w:tplc="04100003">
      <w:start w:val="1"/>
      <w:numFmt w:val="bullet"/>
      <w:lvlText w:val="o"/>
      <w:lvlJc w:val="left"/>
      <w:pPr>
        <w:ind w:left="3243" w:hanging="360"/>
      </w:pPr>
      <w:rPr>
        <w:rFonts w:ascii="Courier New" w:hAnsi="Courier New" w:cs="Courier New" w:hint="default"/>
      </w:rPr>
    </w:lvl>
    <w:lvl w:ilvl="5" w:tplc="04100005">
      <w:start w:val="1"/>
      <w:numFmt w:val="bullet"/>
      <w:lvlText w:val=""/>
      <w:lvlJc w:val="left"/>
      <w:pPr>
        <w:ind w:left="3963" w:hanging="360"/>
      </w:pPr>
      <w:rPr>
        <w:rFonts w:ascii="Wingdings" w:hAnsi="Wingdings" w:hint="default"/>
      </w:rPr>
    </w:lvl>
    <w:lvl w:ilvl="6" w:tplc="04100001">
      <w:start w:val="1"/>
      <w:numFmt w:val="bullet"/>
      <w:lvlText w:val=""/>
      <w:lvlJc w:val="left"/>
      <w:pPr>
        <w:ind w:left="4683" w:hanging="360"/>
      </w:pPr>
      <w:rPr>
        <w:rFonts w:ascii="Symbol" w:hAnsi="Symbol" w:hint="default"/>
      </w:rPr>
    </w:lvl>
    <w:lvl w:ilvl="7" w:tplc="04100003">
      <w:start w:val="1"/>
      <w:numFmt w:val="bullet"/>
      <w:lvlText w:val="o"/>
      <w:lvlJc w:val="left"/>
      <w:pPr>
        <w:ind w:left="5403" w:hanging="360"/>
      </w:pPr>
      <w:rPr>
        <w:rFonts w:ascii="Courier New" w:hAnsi="Courier New" w:cs="Courier New" w:hint="default"/>
      </w:rPr>
    </w:lvl>
    <w:lvl w:ilvl="8" w:tplc="04100005">
      <w:start w:val="1"/>
      <w:numFmt w:val="bullet"/>
      <w:lvlText w:val=""/>
      <w:lvlJc w:val="left"/>
      <w:pPr>
        <w:ind w:left="6123" w:hanging="360"/>
      </w:pPr>
      <w:rPr>
        <w:rFonts w:ascii="Wingdings" w:hAnsi="Wingdings" w:hint="default"/>
      </w:rPr>
    </w:lvl>
  </w:abstractNum>
  <w:abstractNum w:abstractNumId="21" w15:restartNumberingAfterBreak="0">
    <w:nsid w:val="50256C4B"/>
    <w:multiLevelType w:val="hybridMultilevel"/>
    <w:tmpl w:val="639E2834"/>
    <w:lvl w:ilvl="0" w:tplc="8F7E503C">
      <w:start w:val="1"/>
      <w:numFmt w:val="decimal"/>
      <w:lvlText w:val="%1)"/>
      <w:lvlJc w:val="left"/>
      <w:pPr>
        <w:ind w:left="720" w:hanging="360"/>
      </w:pPr>
      <w:rPr>
        <w:rFonts w:eastAsia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4772211"/>
    <w:multiLevelType w:val="hybridMultilevel"/>
    <w:tmpl w:val="4866F5A6"/>
    <w:lvl w:ilvl="0" w:tplc="39ACF178">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23" w15:restartNumberingAfterBreak="0">
    <w:nsid w:val="5AA93E9F"/>
    <w:multiLevelType w:val="hybridMultilevel"/>
    <w:tmpl w:val="5B7E596C"/>
    <w:lvl w:ilvl="0" w:tplc="38F2FF58">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4" w15:restartNumberingAfterBreak="0">
    <w:nsid w:val="5CD404F3"/>
    <w:multiLevelType w:val="hybridMultilevel"/>
    <w:tmpl w:val="2200C8B6"/>
    <w:lvl w:ilvl="0" w:tplc="04100019">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63ED562A"/>
    <w:multiLevelType w:val="hybridMultilevel"/>
    <w:tmpl w:val="83D02C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65E009A1"/>
    <w:multiLevelType w:val="hybridMultilevel"/>
    <w:tmpl w:val="0E08C88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66C553D2"/>
    <w:multiLevelType w:val="hybridMultilevel"/>
    <w:tmpl w:val="D2CA07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6FF97B13"/>
    <w:multiLevelType w:val="hybridMultilevel"/>
    <w:tmpl w:val="F9F0F41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363481999">
    <w:abstractNumId w:val="1"/>
  </w:num>
  <w:num w:numId="2" w16cid:durableId="33778388">
    <w:abstractNumId w:val="11"/>
  </w:num>
  <w:num w:numId="3" w16cid:durableId="1455324882">
    <w:abstractNumId w:val="15"/>
  </w:num>
  <w:num w:numId="4" w16cid:durableId="1569030000">
    <w:abstractNumId w:val="21"/>
  </w:num>
  <w:num w:numId="5" w16cid:durableId="1231430603">
    <w:abstractNumId w:val="24"/>
    <w:lvlOverride w:ilvl="0">
      <w:startOverride w:val="1"/>
    </w:lvlOverride>
    <w:lvlOverride w:ilvl="1"/>
    <w:lvlOverride w:ilvl="2"/>
    <w:lvlOverride w:ilvl="3"/>
    <w:lvlOverride w:ilvl="4"/>
    <w:lvlOverride w:ilvl="5"/>
    <w:lvlOverride w:ilvl="6"/>
    <w:lvlOverride w:ilvl="7"/>
    <w:lvlOverride w:ilvl="8"/>
  </w:num>
  <w:num w:numId="6" w16cid:durableId="128285634">
    <w:abstractNumId w:val="26"/>
  </w:num>
  <w:num w:numId="7" w16cid:durableId="15024336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6574664">
    <w:abstractNumId w:val="16"/>
  </w:num>
  <w:num w:numId="9" w16cid:durableId="165678493">
    <w:abstractNumId w:val="22"/>
  </w:num>
  <w:num w:numId="10" w16cid:durableId="1425607935">
    <w:abstractNumId w:val="14"/>
  </w:num>
  <w:num w:numId="11" w16cid:durableId="1546019328">
    <w:abstractNumId w:val="20"/>
  </w:num>
  <w:num w:numId="12" w16cid:durableId="768351178">
    <w:abstractNumId w:val="20"/>
  </w:num>
  <w:num w:numId="13" w16cid:durableId="297340771">
    <w:abstractNumId w:val="10"/>
  </w:num>
  <w:num w:numId="14" w16cid:durableId="1813014962">
    <w:abstractNumId w:val="23"/>
  </w:num>
  <w:num w:numId="15" w16cid:durableId="796605566">
    <w:abstractNumId w:val="20"/>
  </w:num>
  <w:num w:numId="16" w16cid:durableId="1098596270">
    <w:abstractNumId w:val="9"/>
  </w:num>
  <w:num w:numId="17" w16cid:durableId="899052593">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1973860">
    <w:abstractNumId w:val="12"/>
  </w:num>
  <w:num w:numId="19" w16cid:durableId="1744644634">
    <w:abstractNumId w:val="17"/>
  </w:num>
  <w:num w:numId="20" w16cid:durableId="1061489039">
    <w:abstractNumId w:val="25"/>
  </w:num>
  <w:num w:numId="21" w16cid:durableId="2034112881">
    <w:abstractNumId w:val="13"/>
  </w:num>
  <w:num w:numId="22" w16cid:durableId="448864369">
    <w:abstractNumId w:val="27"/>
  </w:num>
  <w:num w:numId="23" w16cid:durableId="1506944064">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4E3E"/>
    <w:rsid w:val="00000566"/>
    <w:rsid w:val="00000A2B"/>
    <w:rsid w:val="00000E52"/>
    <w:rsid w:val="00001133"/>
    <w:rsid w:val="00001386"/>
    <w:rsid w:val="00001903"/>
    <w:rsid w:val="00001930"/>
    <w:rsid w:val="00002388"/>
    <w:rsid w:val="000025F2"/>
    <w:rsid w:val="00002961"/>
    <w:rsid w:val="00002AA4"/>
    <w:rsid w:val="0000307E"/>
    <w:rsid w:val="00003B2C"/>
    <w:rsid w:val="00003C0A"/>
    <w:rsid w:val="000042D0"/>
    <w:rsid w:val="000049DC"/>
    <w:rsid w:val="00004C50"/>
    <w:rsid w:val="00004DE9"/>
    <w:rsid w:val="00004F25"/>
    <w:rsid w:val="00005076"/>
    <w:rsid w:val="00005423"/>
    <w:rsid w:val="000056E3"/>
    <w:rsid w:val="00005974"/>
    <w:rsid w:val="00005BB3"/>
    <w:rsid w:val="00005EC8"/>
    <w:rsid w:val="00006164"/>
    <w:rsid w:val="00006AA5"/>
    <w:rsid w:val="00006B75"/>
    <w:rsid w:val="00006DDF"/>
    <w:rsid w:val="000073B8"/>
    <w:rsid w:val="00007C7C"/>
    <w:rsid w:val="00007CAE"/>
    <w:rsid w:val="00010823"/>
    <w:rsid w:val="00011143"/>
    <w:rsid w:val="000111CA"/>
    <w:rsid w:val="000112CC"/>
    <w:rsid w:val="0001196F"/>
    <w:rsid w:val="00011BBF"/>
    <w:rsid w:val="0001205D"/>
    <w:rsid w:val="000125D5"/>
    <w:rsid w:val="000128A2"/>
    <w:rsid w:val="00012953"/>
    <w:rsid w:val="00012B6B"/>
    <w:rsid w:val="00012BAA"/>
    <w:rsid w:val="0001322E"/>
    <w:rsid w:val="00013470"/>
    <w:rsid w:val="000136A6"/>
    <w:rsid w:val="00013955"/>
    <w:rsid w:val="00014A32"/>
    <w:rsid w:val="00015061"/>
    <w:rsid w:val="000157C1"/>
    <w:rsid w:val="000159B7"/>
    <w:rsid w:val="00015F44"/>
    <w:rsid w:val="00015FAD"/>
    <w:rsid w:val="000165A0"/>
    <w:rsid w:val="0001675F"/>
    <w:rsid w:val="000171B8"/>
    <w:rsid w:val="000172AA"/>
    <w:rsid w:val="00017576"/>
    <w:rsid w:val="00017784"/>
    <w:rsid w:val="00017A5A"/>
    <w:rsid w:val="00017B65"/>
    <w:rsid w:val="0002019F"/>
    <w:rsid w:val="000202D8"/>
    <w:rsid w:val="000205DD"/>
    <w:rsid w:val="0002091B"/>
    <w:rsid w:val="00020C04"/>
    <w:rsid w:val="00021073"/>
    <w:rsid w:val="000214E6"/>
    <w:rsid w:val="000225F4"/>
    <w:rsid w:val="00022891"/>
    <w:rsid w:val="0002316B"/>
    <w:rsid w:val="00023BEC"/>
    <w:rsid w:val="00024478"/>
    <w:rsid w:val="00024B94"/>
    <w:rsid w:val="00024DE0"/>
    <w:rsid w:val="0002505D"/>
    <w:rsid w:val="000256AF"/>
    <w:rsid w:val="00025B47"/>
    <w:rsid w:val="00025E69"/>
    <w:rsid w:val="00026004"/>
    <w:rsid w:val="000262DC"/>
    <w:rsid w:val="00026C75"/>
    <w:rsid w:val="00026E72"/>
    <w:rsid w:val="00027384"/>
    <w:rsid w:val="00027404"/>
    <w:rsid w:val="00027CCB"/>
    <w:rsid w:val="00027FDC"/>
    <w:rsid w:val="000308A5"/>
    <w:rsid w:val="000308E2"/>
    <w:rsid w:val="00030DB6"/>
    <w:rsid w:val="000316E1"/>
    <w:rsid w:val="00031743"/>
    <w:rsid w:val="0003176A"/>
    <w:rsid w:val="000317A4"/>
    <w:rsid w:val="00031B66"/>
    <w:rsid w:val="00031BB6"/>
    <w:rsid w:val="00031C94"/>
    <w:rsid w:val="000322F0"/>
    <w:rsid w:val="00032709"/>
    <w:rsid w:val="0003270B"/>
    <w:rsid w:val="00032788"/>
    <w:rsid w:val="0003287C"/>
    <w:rsid w:val="00032E87"/>
    <w:rsid w:val="00033DBF"/>
    <w:rsid w:val="00033DC3"/>
    <w:rsid w:val="00033FC7"/>
    <w:rsid w:val="0003406E"/>
    <w:rsid w:val="00034BC2"/>
    <w:rsid w:val="00035327"/>
    <w:rsid w:val="00035444"/>
    <w:rsid w:val="0003545B"/>
    <w:rsid w:val="00035838"/>
    <w:rsid w:val="00035BBA"/>
    <w:rsid w:val="00036193"/>
    <w:rsid w:val="00036962"/>
    <w:rsid w:val="00037197"/>
    <w:rsid w:val="000372ED"/>
    <w:rsid w:val="00037563"/>
    <w:rsid w:val="00037F70"/>
    <w:rsid w:val="00040D7A"/>
    <w:rsid w:val="00040E09"/>
    <w:rsid w:val="000410F1"/>
    <w:rsid w:val="000417FE"/>
    <w:rsid w:val="00041A73"/>
    <w:rsid w:val="00041F48"/>
    <w:rsid w:val="0004226C"/>
    <w:rsid w:val="00042382"/>
    <w:rsid w:val="00042687"/>
    <w:rsid w:val="000428F7"/>
    <w:rsid w:val="00042F1C"/>
    <w:rsid w:val="00043658"/>
    <w:rsid w:val="0004385E"/>
    <w:rsid w:val="00043881"/>
    <w:rsid w:val="0004456F"/>
    <w:rsid w:val="000448F4"/>
    <w:rsid w:val="00044BD1"/>
    <w:rsid w:val="00044C05"/>
    <w:rsid w:val="00045043"/>
    <w:rsid w:val="00045147"/>
    <w:rsid w:val="0004519F"/>
    <w:rsid w:val="0004520F"/>
    <w:rsid w:val="00045DFD"/>
    <w:rsid w:val="00045E9F"/>
    <w:rsid w:val="000460AB"/>
    <w:rsid w:val="000464CD"/>
    <w:rsid w:val="00046500"/>
    <w:rsid w:val="00046ADE"/>
    <w:rsid w:val="00046EEC"/>
    <w:rsid w:val="00047104"/>
    <w:rsid w:val="00047764"/>
    <w:rsid w:val="000477FE"/>
    <w:rsid w:val="00050094"/>
    <w:rsid w:val="0005052D"/>
    <w:rsid w:val="00050613"/>
    <w:rsid w:val="0005075E"/>
    <w:rsid w:val="00050BD9"/>
    <w:rsid w:val="00050E65"/>
    <w:rsid w:val="00051596"/>
    <w:rsid w:val="000515F0"/>
    <w:rsid w:val="000516EF"/>
    <w:rsid w:val="00051ECB"/>
    <w:rsid w:val="00051FFB"/>
    <w:rsid w:val="0005295B"/>
    <w:rsid w:val="000529C8"/>
    <w:rsid w:val="00052C84"/>
    <w:rsid w:val="00052D0E"/>
    <w:rsid w:val="00053037"/>
    <w:rsid w:val="00053640"/>
    <w:rsid w:val="00053B28"/>
    <w:rsid w:val="00053BBB"/>
    <w:rsid w:val="00054216"/>
    <w:rsid w:val="00054852"/>
    <w:rsid w:val="00054AB5"/>
    <w:rsid w:val="00054B19"/>
    <w:rsid w:val="00054C90"/>
    <w:rsid w:val="00054D43"/>
    <w:rsid w:val="00054D70"/>
    <w:rsid w:val="000555E8"/>
    <w:rsid w:val="000561A7"/>
    <w:rsid w:val="00056271"/>
    <w:rsid w:val="000573C1"/>
    <w:rsid w:val="00057963"/>
    <w:rsid w:val="00057F76"/>
    <w:rsid w:val="000604CA"/>
    <w:rsid w:val="000609F0"/>
    <w:rsid w:val="00060A79"/>
    <w:rsid w:val="00060CC3"/>
    <w:rsid w:val="00061126"/>
    <w:rsid w:val="000611A8"/>
    <w:rsid w:val="00061216"/>
    <w:rsid w:val="00061350"/>
    <w:rsid w:val="000618D9"/>
    <w:rsid w:val="0006192C"/>
    <w:rsid w:val="00061B59"/>
    <w:rsid w:val="0006205F"/>
    <w:rsid w:val="00062085"/>
    <w:rsid w:val="0006221C"/>
    <w:rsid w:val="000626CE"/>
    <w:rsid w:val="000638D4"/>
    <w:rsid w:val="00063CA8"/>
    <w:rsid w:val="00063F2C"/>
    <w:rsid w:val="000640E7"/>
    <w:rsid w:val="0006439C"/>
    <w:rsid w:val="00064F9D"/>
    <w:rsid w:val="00065316"/>
    <w:rsid w:val="00065475"/>
    <w:rsid w:val="0006591D"/>
    <w:rsid w:val="00066B6F"/>
    <w:rsid w:val="00066D26"/>
    <w:rsid w:val="00066E84"/>
    <w:rsid w:val="00066F54"/>
    <w:rsid w:val="000677EC"/>
    <w:rsid w:val="00067A06"/>
    <w:rsid w:val="00067CD4"/>
    <w:rsid w:val="00070208"/>
    <w:rsid w:val="000703C5"/>
    <w:rsid w:val="000704A2"/>
    <w:rsid w:val="00070A00"/>
    <w:rsid w:val="00070B17"/>
    <w:rsid w:val="00070B2A"/>
    <w:rsid w:val="0007117E"/>
    <w:rsid w:val="0007184B"/>
    <w:rsid w:val="000718B5"/>
    <w:rsid w:val="00071B92"/>
    <w:rsid w:val="00071C55"/>
    <w:rsid w:val="00072614"/>
    <w:rsid w:val="000728A2"/>
    <w:rsid w:val="00072E79"/>
    <w:rsid w:val="00073C85"/>
    <w:rsid w:val="0007449C"/>
    <w:rsid w:val="000746AC"/>
    <w:rsid w:val="0007474C"/>
    <w:rsid w:val="0007478D"/>
    <w:rsid w:val="00074C7E"/>
    <w:rsid w:val="00074CD0"/>
    <w:rsid w:val="00074F2F"/>
    <w:rsid w:val="000751AA"/>
    <w:rsid w:val="000751FD"/>
    <w:rsid w:val="00075DD2"/>
    <w:rsid w:val="00076040"/>
    <w:rsid w:val="000762BC"/>
    <w:rsid w:val="0007672C"/>
    <w:rsid w:val="000769E1"/>
    <w:rsid w:val="00076AA5"/>
    <w:rsid w:val="00076EE5"/>
    <w:rsid w:val="00077A0D"/>
    <w:rsid w:val="00077F46"/>
    <w:rsid w:val="0008003A"/>
    <w:rsid w:val="000807A9"/>
    <w:rsid w:val="00080D62"/>
    <w:rsid w:val="00081801"/>
    <w:rsid w:val="000820B8"/>
    <w:rsid w:val="000820F5"/>
    <w:rsid w:val="000821DD"/>
    <w:rsid w:val="00082BCE"/>
    <w:rsid w:val="00082E2F"/>
    <w:rsid w:val="00082E46"/>
    <w:rsid w:val="000834DE"/>
    <w:rsid w:val="00083895"/>
    <w:rsid w:val="00083B8C"/>
    <w:rsid w:val="00083D61"/>
    <w:rsid w:val="0008406A"/>
    <w:rsid w:val="0008421D"/>
    <w:rsid w:val="00084635"/>
    <w:rsid w:val="00084761"/>
    <w:rsid w:val="00084CDC"/>
    <w:rsid w:val="00084D52"/>
    <w:rsid w:val="00085D1A"/>
    <w:rsid w:val="00086562"/>
    <w:rsid w:val="000865AF"/>
    <w:rsid w:val="0008735A"/>
    <w:rsid w:val="00087372"/>
    <w:rsid w:val="000875A3"/>
    <w:rsid w:val="00087947"/>
    <w:rsid w:val="00087A66"/>
    <w:rsid w:val="00087B2A"/>
    <w:rsid w:val="00090055"/>
    <w:rsid w:val="00090490"/>
    <w:rsid w:val="00090936"/>
    <w:rsid w:val="00090A2F"/>
    <w:rsid w:val="00090F3B"/>
    <w:rsid w:val="000913CB"/>
    <w:rsid w:val="00091699"/>
    <w:rsid w:val="000916BA"/>
    <w:rsid w:val="00091EF2"/>
    <w:rsid w:val="00092523"/>
    <w:rsid w:val="000925AA"/>
    <w:rsid w:val="00092603"/>
    <w:rsid w:val="00092637"/>
    <w:rsid w:val="00092799"/>
    <w:rsid w:val="00092C02"/>
    <w:rsid w:val="00093029"/>
    <w:rsid w:val="00093884"/>
    <w:rsid w:val="00093DB4"/>
    <w:rsid w:val="00093EE8"/>
    <w:rsid w:val="00093F1E"/>
    <w:rsid w:val="00094359"/>
    <w:rsid w:val="00094D9E"/>
    <w:rsid w:val="00094EAB"/>
    <w:rsid w:val="000953BC"/>
    <w:rsid w:val="000953C0"/>
    <w:rsid w:val="00095657"/>
    <w:rsid w:val="00095EA6"/>
    <w:rsid w:val="00095F3B"/>
    <w:rsid w:val="00096206"/>
    <w:rsid w:val="00096381"/>
    <w:rsid w:val="00096DEE"/>
    <w:rsid w:val="00096E3B"/>
    <w:rsid w:val="00097376"/>
    <w:rsid w:val="00097CCE"/>
    <w:rsid w:val="000A0789"/>
    <w:rsid w:val="000A0D20"/>
    <w:rsid w:val="000A166F"/>
    <w:rsid w:val="000A16A5"/>
    <w:rsid w:val="000A1A21"/>
    <w:rsid w:val="000A1ADC"/>
    <w:rsid w:val="000A1B1A"/>
    <w:rsid w:val="000A1C6A"/>
    <w:rsid w:val="000A2637"/>
    <w:rsid w:val="000A2657"/>
    <w:rsid w:val="000A265E"/>
    <w:rsid w:val="000A2982"/>
    <w:rsid w:val="000A2995"/>
    <w:rsid w:val="000A3216"/>
    <w:rsid w:val="000A39A3"/>
    <w:rsid w:val="000A42DB"/>
    <w:rsid w:val="000A46C5"/>
    <w:rsid w:val="000A4832"/>
    <w:rsid w:val="000A4BCC"/>
    <w:rsid w:val="000A54DA"/>
    <w:rsid w:val="000A5A58"/>
    <w:rsid w:val="000A5D7F"/>
    <w:rsid w:val="000A5F6F"/>
    <w:rsid w:val="000A6019"/>
    <w:rsid w:val="000A613B"/>
    <w:rsid w:val="000A6201"/>
    <w:rsid w:val="000A6232"/>
    <w:rsid w:val="000A693B"/>
    <w:rsid w:val="000A6C07"/>
    <w:rsid w:val="000A715A"/>
    <w:rsid w:val="000A71DA"/>
    <w:rsid w:val="000A7871"/>
    <w:rsid w:val="000A78BF"/>
    <w:rsid w:val="000A7D24"/>
    <w:rsid w:val="000A7F4D"/>
    <w:rsid w:val="000B05CD"/>
    <w:rsid w:val="000B0837"/>
    <w:rsid w:val="000B0841"/>
    <w:rsid w:val="000B12C9"/>
    <w:rsid w:val="000B1738"/>
    <w:rsid w:val="000B1AB8"/>
    <w:rsid w:val="000B256C"/>
    <w:rsid w:val="000B2DFD"/>
    <w:rsid w:val="000B3359"/>
    <w:rsid w:val="000B38F4"/>
    <w:rsid w:val="000B39F5"/>
    <w:rsid w:val="000B3C5F"/>
    <w:rsid w:val="000B3E30"/>
    <w:rsid w:val="000B43B5"/>
    <w:rsid w:val="000B498A"/>
    <w:rsid w:val="000B49B1"/>
    <w:rsid w:val="000B5088"/>
    <w:rsid w:val="000B51BE"/>
    <w:rsid w:val="000B5B21"/>
    <w:rsid w:val="000B5B70"/>
    <w:rsid w:val="000B5D44"/>
    <w:rsid w:val="000B6775"/>
    <w:rsid w:val="000B6873"/>
    <w:rsid w:val="000B6EC9"/>
    <w:rsid w:val="000B745F"/>
    <w:rsid w:val="000B76DA"/>
    <w:rsid w:val="000B770B"/>
    <w:rsid w:val="000B7905"/>
    <w:rsid w:val="000B7B45"/>
    <w:rsid w:val="000C0718"/>
    <w:rsid w:val="000C0A25"/>
    <w:rsid w:val="000C0CF8"/>
    <w:rsid w:val="000C0D34"/>
    <w:rsid w:val="000C0FEF"/>
    <w:rsid w:val="000C1134"/>
    <w:rsid w:val="000C11A0"/>
    <w:rsid w:val="000C18DC"/>
    <w:rsid w:val="000C1C4C"/>
    <w:rsid w:val="000C2021"/>
    <w:rsid w:val="000C22C0"/>
    <w:rsid w:val="000C22F1"/>
    <w:rsid w:val="000C243A"/>
    <w:rsid w:val="000C25D0"/>
    <w:rsid w:val="000C2A31"/>
    <w:rsid w:val="000C2D9A"/>
    <w:rsid w:val="000C316E"/>
    <w:rsid w:val="000C3199"/>
    <w:rsid w:val="000C373D"/>
    <w:rsid w:val="000C398C"/>
    <w:rsid w:val="000C3AD4"/>
    <w:rsid w:val="000C3DE8"/>
    <w:rsid w:val="000C3E4C"/>
    <w:rsid w:val="000C41D5"/>
    <w:rsid w:val="000C44FD"/>
    <w:rsid w:val="000C45AC"/>
    <w:rsid w:val="000C4959"/>
    <w:rsid w:val="000C4A42"/>
    <w:rsid w:val="000C4D5F"/>
    <w:rsid w:val="000C530A"/>
    <w:rsid w:val="000C542E"/>
    <w:rsid w:val="000C589C"/>
    <w:rsid w:val="000C629D"/>
    <w:rsid w:val="000C66DA"/>
    <w:rsid w:val="000C671E"/>
    <w:rsid w:val="000C6B62"/>
    <w:rsid w:val="000C6D75"/>
    <w:rsid w:val="000C6DDF"/>
    <w:rsid w:val="000C6E84"/>
    <w:rsid w:val="000C71C0"/>
    <w:rsid w:val="000C7356"/>
    <w:rsid w:val="000C73AA"/>
    <w:rsid w:val="000C7493"/>
    <w:rsid w:val="000C7BD1"/>
    <w:rsid w:val="000D0002"/>
    <w:rsid w:val="000D02C9"/>
    <w:rsid w:val="000D05C1"/>
    <w:rsid w:val="000D09F2"/>
    <w:rsid w:val="000D163A"/>
    <w:rsid w:val="000D1D1D"/>
    <w:rsid w:val="000D1DDE"/>
    <w:rsid w:val="000D2B8B"/>
    <w:rsid w:val="000D30F8"/>
    <w:rsid w:val="000D3643"/>
    <w:rsid w:val="000D3E6A"/>
    <w:rsid w:val="000D3FC5"/>
    <w:rsid w:val="000D46D0"/>
    <w:rsid w:val="000D47D5"/>
    <w:rsid w:val="000D48FC"/>
    <w:rsid w:val="000D4C20"/>
    <w:rsid w:val="000D4EA4"/>
    <w:rsid w:val="000D5000"/>
    <w:rsid w:val="000D5288"/>
    <w:rsid w:val="000D52AE"/>
    <w:rsid w:val="000D533B"/>
    <w:rsid w:val="000D562E"/>
    <w:rsid w:val="000D5837"/>
    <w:rsid w:val="000D59FA"/>
    <w:rsid w:val="000D5BC4"/>
    <w:rsid w:val="000D5C75"/>
    <w:rsid w:val="000D62A0"/>
    <w:rsid w:val="000D6403"/>
    <w:rsid w:val="000D6502"/>
    <w:rsid w:val="000D682A"/>
    <w:rsid w:val="000D6935"/>
    <w:rsid w:val="000D74E1"/>
    <w:rsid w:val="000D756C"/>
    <w:rsid w:val="000D79CC"/>
    <w:rsid w:val="000D7B0E"/>
    <w:rsid w:val="000D7B87"/>
    <w:rsid w:val="000E046A"/>
    <w:rsid w:val="000E0CB0"/>
    <w:rsid w:val="000E0DC5"/>
    <w:rsid w:val="000E10C3"/>
    <w:rsid w:val="000E1486"/>
    <w:rsid w:val="000E1E21"/>
    <w:rsid w:val="000E2080"/>
    <w:rsid w:val="000E24D9"/>
    <w:rsid w:val="000E2691"/>
    <w:rsid w:val="000E2BFC"/>
    <w:rsid w:val="000E3FB0"/>
    <w:rsid w:val="000E406B"/>
    <w:rsid w:val="000E4463"/>
    <w:rsid w:val="000E463C"/>
    <w:rsid w:val="000E4726"/>
    <w:rsid w:val="000E4D86"/>
    <w:rsid w:val="000E514E"/>
    <w:rsid w:val="000E54A7"/>
    <w:rsid w:val="000E55C9"/>
    <w:rsid w:val="000E58E5"/>
    <w:rsid w:val="000E5B7D"/>
    <w:rsid w:val="000E5CE2"/>
    <w:rsid w:val="000E5F24"/>
    <w:rsid w:val="000E608D"/>
    <w:rsid w:val="000E6455"/>
    <w:rsid w:val="000E66C3"/>
    <w:rsid w:val="000E6A2B"/>
    <w:rsid w:val="000E6DF6"/>
    <w:rsid w:val="000E7D8C"/>
    <w:rsid w:val="000E7F0F"/>
    <w:rsid w:val="000F046C"/>
    <w:rsid w:val="000F059C"/>
    <w:rsid w:val="000F06C4"/>
    <w:rsid w:val="000F09A2"/>
    <w:rsid w:val="000F09D8"/>
    <w:rsid w:val="000F0AC4"/>
    <w:rsid w:val="000F0C97"/>
    <w:rsid w:val="000F0E7E"/>
    <w:rsid w:val="000F0F5B"/>
    <w:rsid w:val="000F1230"/>
    <w:rsid w:val="000F1B63"/>
    <w:rsid w:val="000F1DCB"/>
    <w:rsid w:val="000F1E76"/>
    <w:rsid w:val="000F1EEA"/>
    <w:rsid w:val="000F22C0"/>
    <w:rsid w:val="000F2C14"/>
    <w:rsid w:val="000F3557"/>
    <w:rsid w:val="000F3652"/>
    <w:rsid w:val="000F398D"/>
    <w:rsid w:val="000F39DF"/>
    <w:rsid w:val="000F3AD0"/>
    <w:rsid w:val="000F41D2"/>
    <w:rsid w:val="000F424E"/>
    <w:rsid w:val="000F448A"/>
    <w:rsid w:val="000F4B7D"/>
    <w:rsid w:val="000F4EB5"/>
    <w:rsid w:val="000F5054"/>
    <w:rsid w:val="000F5473"/>
    <w:rsid w:val="000F5545"/>
    <w:rsid w:val="000F6912"/>
    <w:rsid w:val="000F6E4A"/>
    <w:rsid w:val="000F72F5"/>
    <w:rsid w:val="000F79D4"/>
    <w:rsid w:val="000F7AB3"/>
    <w:rsid w:val="000F7AB9"/>
    <w:rsid w:val="000F7C6F"/>
    <w:rsid w:val="00100543"/>
    <w:rsid w:val="00100565"/>
    <w:rsid w:val="00100899"/>
    <w:rsid w:val="001008AD"/>
    <w:rsid w:val="00100EF4"/>
    <w:rsid w:val="001010F3"/>
    <w:rsid w:val="00101671"/>
    <w:rsid w:val="00101884"/>
    <w:rsid w:val="00101ACA"/>
    <w:rsid w:val="00101B6E"/>
    <w:rsid w:val="001020C5"/>
    <w:rsid w:val="001020D4"/>
    <w:rsid w:val="00102577"/>
    <w:rsid w:val="00102854"/>
    <w:rsid w:val="00102A0C"/>
    <w:rsid w:val="00102C9A"/>
    <w:rsid w:val="00102E61"/>
    <w:rsid w:val="001036F7"/>
    <w:rsid w:val="00103A90"/>
    <w:rsid w:val="00104100"/>
    <w:rsid w:val="0010560E"/>
    <w:rsid w:val="00105641"/>
    <w:rsid w:val="00105C86"/>
    <w:rsid w:val="00105E07"/>
    <w:rsid w:val="00105FA2"/>
    <w:rsid w:val="00106B35"/>
    <w:rsid w:val="00106C81"/>
    <w:rsid w:val="00106E3E"/>
    <w:rsid w:val="001070E3"/>
    <w:rsid w:val="0010748A"/>
    <w:rsid w:val="00107915"/>
    <w:rsid w:val="001103F6"/>
    <w:rsid w:val="00110589"/>
    <w:rsid w:val="00110821"/>
    <w:rsid w:val="00110A51"/>
    <w:rsid w:val="00110F2F"/>
    <w:rsid w:val="001112A2"/>
    <w:rsid w:val="0011165B"/>
    <w:rsid w:val="00111D68"/>
    <w:rsid w:val="00111D97"/>
    <w:rsid w:val="00111DCD"/>
    <w:rsid w:val="00112012"/>
    <w:rsid w:val="0011220B"/>
    <w:rsid w:val="00112412"/>
    <w:rsid w:val="001127BA"/>
    <w:rsid w:val="00112B1A"/>
    <w:rsid w:val="00112FC6"/>
    <w:rsid w:val="001133FF"/>
    <w:rsid w:val="00113CB7"/>
    <w:rsid w:val="001142BC"/>
    <w:rsid w:val="0011475D"/>
    <w:rsid w:val="00114B35"/>
    <w:rsid w:val="00114B7D"/>
    <w:rsid w:val="00115180"/>
    <w:rsid w:val="00115211"/>
    <w:rsid w:val="00115247"/>
    <w:rsid w:val="00115284"/>
    <w:rsid w:val="00115495"/>
    <w:rsid w:val="00115B45"/>
    <w:rsid w:val="00115C41"/>
    <w:rsid w:val="00115D20"/>
    <w:rsid w:val="001160EF"/>
    <w:rsid w:val="00116684"/>
    <w:rsid w:val="001166D0"/>
    <w:rsid w:val="0011673A"/>
    <w:rsid w:val="00116918"/>
    <w:rsid w:val="00116975"/>
    <w:rsid w:val="001169C6"/>
    <w:rsid w:val="00116B1F"/>
    <w:rsid w:val="00116E9A"/>
    <w:rsid w:val="00117303"/>
    <w:rsid w:val="0011751A"/>
    <w:rsid w:val="0011780E"/>
    <w:rsid w:val="00117A40"/>
    <w:rsid w:val="00117EF4"/>
    <w:rsid w:val="0012034F"/>
    <w:rsid w:val="00120763"/>
    <w:rsid w:val="001208A4"/>
    <w:rsid w:val="00120B48"/>
    <w:rsid w:val="001210C1"/>
    <w:rsid w:val="001216F6"/>
    <w:rsid w:val="001222DF"/>
    <w:rsid w:val="0012269F"/>
    <w:rsid w:val="001227BB"/>
    <w:rsid w:val="00122E18"/>
    <w:rsid w:val="0012307E"/>
    <w:rsid w:val="00123180"/>
    <w:rsid w:val="00123357"/>
    <w:rsid w:val="001233A5"/>
    <w:rsid w:val="00123452"/>
    <w:rsid w:val="001234E2"/>
    <w:rsid w:val="00123BD6"/>
    <w:rsid w:val="001241B8"/>
    <w:rsid w:val="00124D1D"/>
    <w:rsid w:val="00124F9B"/>
    <w:rsid w:val="001250EB"/>
    <w:rsid w:val="00125315"/>
    <w:rsid w:val="001256F6"/>
    <w:rsid w:val="00125DFA"/>
    <w:rsid w:val="001260CF"/>
    <w:rsid w:val="00126112"/>
    <w:rsid w:val="00126A24"/>
    <w:rsid w:val="00126A70"/>
    <w:rsid w:val="00126BDF"/>
    <w:rsid w:val="00126E8C"/>
    <w:rsid w:val="00126F0A"/>
    <w:rsid w:val="0012705E"/>
    <w:rsid w:val="00130A0A"/>
    <w:rsid w:val="00131719"/>
    <w:rsid w:val="00132AED"/>
    <w:rsid w:val="00132B64"/>
    <w:rsid w:val="00132EAB"/>
    <w:rsid w:val="00133428"/>
    <w:rsid w:val="001335D2"/>
    <w:rsid w:val="00133798"/>
    <w:rsid w:val="00133EE0"/>
    <w:rsid w:val="00134952"/>
    <w:rsid w:val="00134C95"/>
    <w:rsid w:val="001350B9"/>
    <w:rsid w:val="0013513C"/>
    <w:rsid w:val="0013514E"/>
    <w:rsid w:val="00135493"/>
    <w:rsid w:val="00135F26"/>
    <w:rsid w:val="001361D4"/>
    <w:rsid w:val="00136211"/>
    <w:rsid w:val="0013625D"/>
    <w:rsid w:val="001364E9"/>
    <w:rsid w:val="0013651C"/>
    <w:rsid w:val="00136B6D"/>
    <w:rsid w:val="00136BBB"/>
    <w:rsid w:val="00137424"/>
    <w:rsid w:val="0013751E"/>
    <w:rsid w:val="00137B66"/>
    <w:rsid w:val="00137C8A"/>
    <w:rsid w:val="00137CC3"/>
    <w:rsid w:val="00137EAD"/>
    <w:rsid w:val="0014012D"/>
    <w:rsid w:val="001403C9"/>
    <w:rsid w:val="001410B7"/>
    <w:rsid w:val="001411CD"/>
    <w:rsid w:val="001412AC"/>
    <w:rsid w:val="001417C2"/>
    <w:rsid w:val="00141C43"/>
    <w:rsid w:val="001421DC"/>
    <w:rsid w:val="00142936"/>
    <w:rsid w:val="001434FE"/>
    <w:rsid w:val="001438C0"/>
    <w:rsid w:val="00143B32"/>
    <w:rsid w:val="00143B4D"/>
    <w:rsid w:val="00143B82"/>
    <w:rsid w:val="0014499D"/>
    <w:rsid w:val="00144D32"/>
    <w:rsid w:val="00144DBB"/>
    <w:rsid w:val="00145547"/>
    <w:rsid w:val="00145900"/>
    <w:rsid w:val="00145A3E"/>
    <w:rsid w:val="00145C7C"/>
    <w:rsid w:val="001466C6"/>
    <w:rsid w:val="00146AEF"/>
    <w:rsid w:val="00147392"/>
    <w:rsid w:val="0014750A"/>
    <w:rsid w:val="001475DC"/>
    <w:rsid w:val="00147852"/>
    <w:rsid w:val="00147AD7"/>
    <w:rsid w:val="00147B0C"/>
    <w:rsid w:val="00147DA8"/>
    <w:rsid w:val="001504A3"/>
    <w:rsid w:val="001504CD"/>
    <w:rsid w:val="001505E0"/>
    <w:rsid w:val="00151119"/>
    <w:rsid w:val="00152073"/>
    <w:rsid w:val="00152542"/>
    <w:rsid w:val="001525C9"/>
    <w:rsid w:val="001526D0"/>
    <w:rsid w:val="001528C3"/>
    <w:rsid w:val="00152B59"/>
    <w:rsid w:val="00152B87"/>
    <w:rsid w:val="00153338"/>
    <w:rsid w:val="001538EC"/>
    <w:rsid w:val="00153983"/>
    <w:rsid w:val="001543A8"/>
    <w:rsid w:val="00154811"/>
    <w:rsid w:val="00154C4D"/>
    <w:rsid w:val="00155018"/>
    <w:rsid w:val="00155109"/>
    <w:rsid w:val="0015525C"/>
    <w:rsid w:val="001561A6"/>
    <w:rsid w:val="00156246"/>
    <w:rsid w:val="00156559"/>
    <w:rsid w:val="001569B8"/>
    <w:rsid w:val="00156D77"/>
    <w:rsid w:val="00156EEC"/>
    <w:rsid w:val="0015729E"/>
    <w:rsid w:val="001573EC"/>
    <w:rsid w:val="0015745D"/>
    <w:rsid w:val="00157531"/>
    <w:rsid w:val="001578D5"/>
    <w:rsid w:val="00157D5E"/>
    <w:rsid w:val="0016099F"/>
    <w:rsid w:val="00160E65"/>
    <w:rsid w:val="00160E95"/>
    <w:rsid w:val="00161296"/>
    <w:rsid w:val="0016257C"/>
    <w:rsid w:val="001625F9"/>
    <w:rsid w:val="00162714"/>
    <w:rsid w:val="00162962"/>
    <w:rsid w:val="00162F10"/>
    <w:rsid w:val="001634D0"/>
    <w:rsid w:val="001638F8"/>
    <w:rsid w:val="00163B75"/>
    <w:rsid w:val="00163F64"/>
    <w:rsid w:val="00164C31"/>
    <w:rsid w:val="00164E6D"/>
    <w:rsid w:val="00165117"/>
    <w:rsid w:val="00165341"/>
    <w:rsid w:val="00165688"/>
    <w:rsid w:val="00166237"/>
    <w:rsid w:val="001663FE"/>
    <w:rsid w:val="00166DB4"/>
    <w:rsid w:val="001675EB"/>
    <w:rsid w:val="00167868"/>
    <w:rsid w:val="0017006F"/>
    <w:rsid w:val="00170126"/>
    <w:rsid w:val="00170B73"/>
    <w:rsid w:val="00170C10"/>
    <w:rsid w:val="00170EE7"/>
    <w:rsid w:val="00170EFF"/>
    <w:rsid w:val="001711DA"/>
    <w:rsid w:val="001714B5"/>
    <w:rsid w:val="00171565"/>
    <w:rsid w:val="0017162E"/>
    <w:rsid w:val="00172412"/>
    <w:rsid w:val="0017251A"/>
    <w:rsid w:val="00172855"/>
    <w:rsid w:val="00172F8D"/>
    <w:rsid w:val="00172FA3"/>
    <w:rsid w:val="00173304"/>
    <w:rsid w:val="00173506"/>
    <w:rsid w:val="001736EA"/>
    <w:rsid w:val="00173F02"/>
    <w:rsid w:val="001743E5"/>
    <w:rsid w:val="00174414"/>
    <w:rsid w:val="00174646"/>
    <w:rsid w:val="001748BD"/>
    <w:rsid w:val="001756F6"/>
    <w:rsid w:val="001757ED"/>
    <w:rsid w:val="00175878"/>
    <w:rsid w:val="00175A89"/>
    <w:rsid w:val="00175AB2"/>
    <w:rsid w:val="00175AED"/>
    <w:rsid w:val="001766C1"/>
    <w:rsid w:val="001769CC"/>
    <w:rsid w:val="00176C23"/>
    <w:rsid w:val="00176F28"/>
    <w:rsid w:val="0017738F"/>
    <w:rsid w:val="00177A0C"/>
    <w:rsid w:val="00177A32"/>
    <w:rsid w:val="0018047E"/>
    <w:rsid w:val="00180929"/>
    <w:rsid w:val="001809FC"/>
    <w:rsid w:val="00180A21"/>
    <w:rsid w:val="00180E0F"/>
    <w:rsid w:val="00181029"/>
    <w:rsid w:val="00181061"/>
    <w:rsid w:val="00181490"/>
    <w:rsid w:val="001814BE"/>
    <w:rsid w:val="00181B5F"/>
    <w:rsid w:val="001823E5"/>
    <w:rsid w:val="001829B4"/>
    <w:rsid w:val="001829FB"/>
    <w:rsid w:val="00182D30"/>
    <w:rsid w:val="001830DE"/>
    <w:rsid w:val="001834E7"/>
    <w:rsid w:val="0018402F"/>
    <w:rsid w:val="001844BA"/>
    <w:rsid w:val="001845A5"/>
    <w:rsid w:val="0018474B"/>
    <w:rsid w:val="00184D5A"/>
    <w:rsid w:val="001855B1"/>
    <w:rsid w:val="0018582A"/>
    <w:rsid w:val="00186272"/>
    <w:rsid w:val="0018643B"/>
    <w:rsid w:val="00186643"/>
    <w:rsid w:val="00186667"/>
    <w:rsid w:val="00186AFA"/>
    <w:rsid w:val="00186DB1"/>
    <w:rsid w:val="00187186"/>
    <w:rsid w:val="00187998"/>
    <w:rsid w:val="00187BC0"/>
    <w:rsid w:val="00187DF3"/>
    <w:rsid w:val="00190347"/>
    <w:rsid w:val="00190381"/>
    <w:rsid w:val="00190453"/>
    <w:rsid w:val="001907CF"/>
    <w:rsid w:val="00190C99"/>
    <w:rsid w:val="00190DDF"/>
    <w:rsid w:val="001910B6"/>
    <w:rsid w:val="00191488"/>
    <w:rsid w:val="001917CD"/>
    <w:rsid w:val="00192109"/>
    <w:rsid w:val="001922A0"/>
    <w:rsid w:val="001922A7"/>
    <w:rsid w:val="00192BC5"/>
    <w:rsid w:val="00192F54"/>
    <w:rsid w:val="0019358F"/>
    <w:rsid w:val="001937E6"/>
    <w:rsid w:val="00193CF2"/>
    <w:rsid w:val="00193D6D"/>
    <w:rsid w:val="00193E9D"/>
    <w:rsid w:val="001940BE"/>
    <w:rsid w:val="0019411A"/>
    <w:rsid w:val="00194876"/>
    <w:rsid w:val="00194D1F"/>
    <w:rsid w:val="00194EAF"/>
    <w:rsid w:val="001963B7"/>
    <w:rsid w:val="0019662E"/>
    <w:rsid w:val="00196963"/>
    <w:rsid w:val="001969B8"/>
    <w:rsid w:val="00196E17"/>
    <w:rsid w:val="001977F7"/>
    <w:rsid w:val="00197CAF"/>
    <w:rsid w:val="00197D7A"/>
    <w:rsid w:val="001A0365"/>
    <w:rsid w:val="001A04A8"/>
    <w:rsid w:val="001A09C1"/>
    <w:rsid w:val="001A0BAA"/>
    <w:rsid w:val="001A0D80"/>
    <w:rsid w:val="001A0F9F"/>
    <w:rsid w:val="001A0FEA"/>
    <w:rsid w:val="001A11D6"/>
    <w:rsid w:val="001A14E5"/>
    <w:rsid w:val="001A17C6"/>
    <w:rsid w:val="001A1A5D"/>
    <w:rsid w:val="001A1AAF"/>
    <w:rsid w:val="001A1CD5"/>
    <w:rsid w:val="001A1FAA"/>
    <w:rsid w:val="001A26AF"/>
    <w:rsid w:val="001A2766"/>
    <w:rsid w:val="001A2BE5"/>
    <w:rsid w:val="001A2F8B"/>
    <w:rsid w:val="001A3093"/>
    <w:rsid w:val="001A31D3"/>
    <w:rsid w:val="001A3A66"/>
    <w:rsid w:val="001A3CF1"/>
    <w:rsid w:val="001A3E85"/>
    <w:rsid w:val="001A3F0C"/>
    <w:rsid w:val="001A400C"/>
    <w:rsid w:val="001A4073"/>
    <w:rsid w:val="001A45E6"/>
    <w:rsid w:val="001A4AC0"/>
    <w:rsid w:val="001A4CE8"/>
    <w:rsid w:val="001A5106"/>
    <w:rsid w:val="001A525D"/>
    <w:rsid w:val="001A58C8"/>
    <w:rsid w:val="001A5987"/>
    <w:rsid w:val="001A5ACC"/>
    <w:rsid w:val="001A612E"/>
    <w:rsid w:val="001A62B1"/>
    <w:rsid w:val="001A64A3"/>
    <w:rsid w:val="001A65BC"/>
    <w:rsid w:val="001A6844"/>
    <w:rsid w:val="001A697A"/>
    <w:rsid w:val="001A71B7"/>
    <w:rsid w:val="001A7668"/>
    <w:rsid w:val="001B00EC"/>
    <w:rsid w:val="001B01A2"/>
    <w:rsid w:val="001B0567"/>
    <w:rsid w:val="001B0D4D"/>
    <w:rsid w:val="001B14ED"/>
    <w:rsid w:val="001B162A"/>
    <w:rsid w:val="001B19CA"/>
    <w:rsid w:val="001B286F"/>
    <w:rsid w:val="001B2910"/>
    <w:rsid w:val="001B33B2"/>
    <w:rsid w:val="001B3430"/>
    <w:rsid w:val="001B3694"/>
    <w:rsid w:val="001B3A28"/>
    <w:rsid w:val="001B3FD3"/>
    <w:rsid w:val="001B5239"/>
    <w:rsid w:val="001B55C8"/>
    <w:rsid w:val="001B571C"/>
    <w:rsid w:val="001B593C"/>
    <w:rsid w:val="001B5F24"/>
    <w:rsid w:val="001B603D"/>
    <w:rsid w:val="001B6305"/>
    <w:rsid w:val="001B6661"/>
    <w:rsid w:val="001B686B"/>
    <w:rsid w:val="001B6A76"/>
    <w:rsid w:val="001B722D"/>
    <w:rsid w:val="001B7405"/>
    <w:rsid w:val="001B761C"/>
    <w:rsid w:val="001B77C2"/>
    <w:rsid w:val="001B7CB7"/>
    <w:rsid w:val="001B7F28"/>
    <w:rsid w:val="001C0435"/>
    <w:rsid w:val="001C0BF5"/>
    <w:rsid w:val="001C0CFA"/>
    <w:rsid w:val="001C106F"/>
    <w:rsid w:val="001C11D2"/>
    <w:rsid w:val="001C1607"/>
    <w:rsid w:val="001C192A"/>
    <w:rsid w:val="001C1A76"/>
    <w:rsid w:val="001C1C76"/>
    <w:rsid w:val="001C229A"/>
    <w:rsid w:val="001C2773"/>
    <w:rsid w:val="001C2A02"/>
    <w:rsid w:val="001C2FA1"/>
    <w:rsid w:val="001C34A1"/>
    <w:rsid w:val="001C37C1"/>
    <w:rsid w:val="001C38CA"/>
    <w:rsid w:val="001C39D4"/>
    <w:rsid w:val="001C433F"/>
    <w:rsid w:val="001C46AA"/>
    <w:rsid w:val="001C4AE3"/>
    <w:rsid w:val="001C4B27"/>
    <w:rsid w:val="001C5013"/>
    <w:rsid w:val="001C5572"/>
    <w:rsid w:val="001C5B1D"/>
    <w:rsid w:val="001C5B43"/>
    <w:rsid w:val="001C5ED1"/>
    <w:rsid w:val="001C60CE"/>
    <w:rsid w:val="001C6241"/>
    <w:rsid w:val="001C66A0"/>
    <w:rsid w:val="001C6805"/>
    <w:rsid w:val="001C6BCB"/>
    <w:rsid w:val="001C7094"/>
    <w:rsid w:val="001C70CA"/>
    <w:rsid w:val="001C7827"/>
    <w:rsid w:val="001C78F1"/>
    <w:rsid w:val="001C7C05"/>
    <w:rsid w:val="001C7D0A"/>
    <w:rsid w:val="001C7D39"/>
    <w:rsid w:val="001D0A63"/>
    <w:rsid w:val="001D1B25"/>
    <w:rsid w:val="001D2225"/>
    <w:rsid w:val="001D230E"/>
    <w:rsid w:val="001D28B3"/>
    <w:rsid w:val="001D295E"/>
    <w:rsid w:val="001D2FE5"/>
    <w:rsid w:val="001D37D1"/>
    <w:rsid w:val="001D38CC"/>
    <w:rsid w:val="001D3CFA"/>
    <w:rsid w:val="001D3E30"/>
    <w:rsid w:val="001D4456"/>
    <w:rsid w:val="001D4A3E"/>
    <w:rsid w:val="001D4CA0"/>
    <w:rsid w:val="001D5243"/>
    <w:rsid w:val="001D555B"/>
    <w:rsid w:val="001D55A4"/>
    <w:rsid w:val="001D569C"/>
    <w:rsid w:val="001D5BD9"/>
    <w:rsid w:val="001D5C46"/>
    <w:rsid w:val="001D5EEE"/>
    <w:rsid w:val="001D60ED"/>
    <w:rsid w:val="001D628E"/>
    <w:rsid w:val="001D6817"/>
    <w:rsid w:val="001D69BD"/>
    <w:rsid w:val="001D6AD2"/>
    <w:rsid w:val="001D7003"/>
    <w:rsid w:val="001D72CF"/>
    <w:rsid w:val="001D7585"/>
    <w:rsid w:val="001D75EA"/>
    <w:rsid w:val="001D7B1F"/>
    <w:rsid w:val="001E097E"/>
    <w:rsid w:val="001E0A1E"/>
    <w:rsid w:val="001E0B4E"/>
    <w:rsid w:val="001E0F33"/>
    <w:rsid w:val="001E12E6"/>
    <w:rsid w:val="001E1DBD"/>
    <w:rsid w:val="001E2101"/>
    <w:rsid w:val="001E26EE"/>
    <w:rsid w:val="001E2FB8"/>
    <w:rsid w:val="001E332F"/>
    <w:rsid w:val="001E342B"/>
    <w:rsid w:val="001E3D25"/>
    <w:rsid w:val="001E42C8"/>
    <w:rsid w:val="001E4319"/>
    <w:rsid w:val="001E4A32"/>
    <w:rsid w:val="001E4ABE"/>
    <w:rsid w:val="001E51B6"/>
    <w:rsid w:val="001E5334"/>
    <w:rsid w:val="001E5DB6"/>
    <w:rsid w:val="001E62D6"/>
    <w:rsid w:val="001E6471"/>
    <w:rsid w:val="001E6B9F"/>
    <w:rsid w:val="001E6C74"/>
    <w:rsid w:val="001E7666"/>
    <w:rsid w:val="001E773B"/>
    <w:rsid w:val="001E7B5F"/>
    <w:rsid w:val="001E7DF9"/>
    <w:rsid w:val="001F03D6"/>
    <w:rsid w:val="001F09C0"/>
    <w:rsid w:val="001F0D39"/>
    <w:rsid w:val="001F122C"/>
    <w:rsid w:val="001F1A40"/>
    <w:rsid w:val="001F1C05"/>
    <w:rsid w:val="001F1D44"/>
    <w:rsid w:val="001F2309"/>
    <w:rsid w:val="001F2843"/>
    <w:rsid w:val="001F28CB"/>
    <w:rsid w:val="001F339D"/>
    <w:rsid w:val="001F364A"/>
    <w:rsid w:val="001F38DE"/>
    <w:rsid w:val="001F3B2E"/>
    <w:rsid w:val="001F3B3F"/>
    <w:rsid w:val="001F3CC2"/>
    <w:rsid w:val="001F416F"/>
    <w:rsid w:val="001F4430"/>
    <w:rsid w:val="001F44D8"/>
    <w:rsid w:val="001F4783"/>
    <w:rsid w:val="001F497B"/>
    <w:rsid w:val="001F4E81"/>
    <w:rsid w:val="001F4EDE"/>
    <w:rsid w:val="001F4FB7"/>
    <w:rsid w:val="001F5124"/>
    <w:rsid w:val="001F56E9"/>
    <w:rsid w:val="001F5BAE"/>
    <w:rsid w:val="001F5EFD"/>
    <w:rsid w:val="001F619C"/>
    <w:rsid w:val="001F6910"/>
    <w:rsid w:val="001F6C11"/>
    <w:rsid w:val="001F6D21"/>
    <w:rsid w:val="001F6D60"/>
    <w:rsid w:val="001F7C87"/>
    <w:rsid w:val="00200387"/>
    <w:rsid w:val="0020060E"/>
    <w:rsid w:val="00201090"/>
    <w:rsid w:val="0020112F"/>
    <w:rsid w:val="002011B9"/>
    <w:rsid w:val="00201798"/>
    <w:rsid w:val="00201880"/>
    <w:rsid w:val="00201BAD"/>
    <w:rsid w:val="002020E7"/>
    <w:rsid w:val="002023FB"/>
    <w:rsid w:val="0020240A"/>
    <w:rsid w:val="00203042"/>
    <w:rsid w:val="0020379C"/>
    <w:rsid w:val="00203A61"/>
    <w:rsid w:val="00204145"/>
    <w:rsid w:val="0020467F"/>
    <w:rsid w:val="00204CE6"/>
    <w:rsid w:val="00204D82"/>
    <w:rsid w:val="002051F2"/>
    <w:rsid w:val="0020522F"/>
    <w:rsid w:val="00205BF1"/>
    <w:rsid w:val="00205C89"/>
    <w:rsid w:val="00205E68"/>
    <w:rsid w:val="00206B54"/>
    <w:rsid w:val="0020787C"/>
    <w:rsid w:val="00207DF6"/>
    <w:rsid w:val="00210008"/>
    <w:rsid w:val="00210637"/>
    <w:rsid w:val="002112F5"/>
    <w:rsid w:val="00211C92"/>
    <w:rsid w:val="00211FC3"/>
    <w:rsid w:val="0021245C"/>
    <w:rsid w:val="0021258B"/>
    <w:rsid w:val="0021272F"/>
    <w:rsid w:val="00214F4D"/>
    <w:rsid w:val="00214FA1"/>
    <w:rsid w:val="002152D6"/>
    <w:rsid w:val="00215656"/>
    <w:rsid w:val="002156AE"/>
    <w:rsid w:val="00215F80"/>
    <w:rsid w:val="002161B7"/>
    <w:rsid w:val="00217B2B"/>
    <w:rsid w:val="00217EF5"/>
    <w:rsid w:val="00217F78"/>
    <w:rsid w:val="0022022C"/>
    <w:rsid w:val="0022050D"/>
    <w:rsid w:val="002205E2"/>
    <w:rsid w:val="0022068C"/>
    <w:rsid w:val="00220D70"/>
    <w:rsid w:val="002216D3"/>
    <w:rsid w:val="00221FBB"/>
    <w:rsid w:val="002222AE"/>
    <w:rsid w:val="002223F2"/>
    <w:rsid w:val="002224CA"/>
    <w:rsid w:val="00222A6E"/>
    <w:rsid w:val="00222E4B"/>
    <w:rsid w:val="0022316C"/>
    <w:rsid w:val="00223880"/>
    <w:rsid w:val="00223CFD"/>
    <w:rsid w:val="00223DAB"/>
    <w:rsid w:val="00224096"/>
    <w:rsid w:val="002244A3"/>
    <w:rsid w:val="002245B9"/>
    <w:rsid w:val="0022473B"/>
    <w:rsid w:val="002248AF"/>
    <w:rsid w:val="0022493A"/>
    <w:rsid w:val="002249FD"/>
    <w:rsid w:val="00224C6C"/>
    <w:rsid w:val="00225777"/>
    <w:rsid w:val="002260C4"/>
    <w:rsid w:val="0022661D"/>
    <w:rsid w:val="00226AE0"/>
    <w:rsid w:val="00226C96"/>
    <w:rsid w:val="00227090"/>
    <w:rsid w:val="00227838"/>
    <w:rsid w:val="00227FDD"/>
    <w:rsid w:val="00230074"/>
    <w:rsid w:val="002308E4"/>
    <w:rsid w:val="00230A64"/>
    <w:rsid w:val="00230FB2"/>
    <w:rsid w:val="002318EA"/>
    <w:rsid w:val="00231900"/>
    <w:rsid w:val="00231A2A"/>
    <w:rsid w:val="00231B2B"/>
    <w:rsid w:val="002322A7"/>
    <w:rsid w:val="00232AAE"/>
    <w:rsid w:val="00232DC0"/>
    <w:rsid w:val="00232DC1"/>
    <w:rsid w:val="00232E8B"/>
    <w:rsid w:val="0023344D"/>
    <w:rsid w:val="00233825"/>
    <w:rsid w:val="00233AAF"/>
    <w:rsid w:val="00233C90"/>
    <w:rsid w:val="002341E9"/>
    <w:rsid w:val="002349D6"/>
    <w:rsid w:val="00234A20"/>
    <w:rsid w:val="00234E24"/>
    <w:rsid w:val="00235484"/>
    <w:rsid w:val="002355C0"/>
    <w:rsid w:val="002357A5"/>
    <w:rsid w:val="00235FDF"/>
    <w:rsid w:val="00236094"/>
    <w:rsid w:val="002369A8"/>
    <w:rsid w:val="00237173"/>
    <w:rsid w:val="00237186"/>
    <w:rsid w:val="00237BF9"/>
    <w:rsid w:val="00237C52"/>
    <w:rsid w:val="00240225"/>
    <w:rsid w:val="00240489"/>
    <w:rsid w:val="002405CE"/>
    <w:rsid w:val="00240E7A"/>
    <w:rsid w:val="00240FAE"/>
    <w:rsid w:val="0024126F"/>
    <w:rsid w:val="00241415"/>
    <w:rsid w:val="002417C6"/>
    <w:rsid w:val="00242708"/>
    <w:rsid w:val="0024323F"/>
    <w:rsid w:val="0024394A"/>
    <w:rsid w:val="00243A27"/>
    <w:rsid w:val="00243AF6"/>
    <w:rsid w:val="00243EE9"/>
    <w:rsid w:val="00244006"/>
    <w:rsid w:val="00244C31"/>
    <w:rsid w:val="00244F12"/>
    <w:rsid w:val="002458B6"/>
    <w:rsid w:val="00245977"/>
    <w:rsid w:val="00245D94"/>
    <w:rsid w:val="00245FD1"/>
    <w:rsid w:val="00246C7C"/>
    <w:rsid w:val="00246DB5"/>
    <w:rsid w:val="002470F8"/>
    <w:rsid w:val="00250064"/>
    <w:rsid w:val="00250332"/>
    <w:rsid w:val="0025055C"/>
    <w:rsid w:val="00250646"/>
    <w:rsid w:val="00250963"/>
    <w:rsid w:val="00250B95"/>
    <w:rsid w:val="0025146A"/>
    <w:rsid w:val="002519AB"/>
    <w:rsid w:val="00251FA6"/>
    <w:rsid w:val="00252290"/>
    <w:rsid w:val="002528B4"/>
    <w:rsid w:val="00252AB6"/>
    <w:rsid w:val="00253BC0"/>
    <w:rsid w:val="00253E00"/>
    <w:rsid w:val="00253E1F"/>
    <w:rsid w:val="00253EC9"/>
    <w:rsid w:val="002541EF"/>
    <w:rsid w:val="0025494E"/>
    <w:rsid w:val="00254C9C"/>
    <w:rsid w:val="00255857"/>
    <w:rsid w:val="00255875"/>
    <w:rsid w:val="00255CF0"/>
    <w:rsid w:val="00256824"/>
    <w:rsid w:val="002569E5"/>
    <w:rsid w:val="00256A4C"/>
    <w:rsid w:val="00256DE9"/>
    <w:rsid w:val="002571F6"/>
    <w:rsid w:val="002574D5"/>
    <w:rsid w:val="00257A8B"/>
    <w:rsid w:val="00260666"/>
    <w:rsid w:val="002607D4"/>
    <w:rsid w:val="0026091C"/>
    <w:rsid w:val="00260A34"/>
    <w:rsid w:val="00261323"/>
    <w:rsid w:val="002622EA"/>
    <w:rsid w:val="002627E7"/>
    <w:rsid w:val="00262D33"/>
    <w:rsid w:val="00263124"/>
    <w:rsid w:val="00263173"/>
    <w:rsid w:val="002638F5"/>
    <w:rsid w:val="002638F6"/>
    <w:rsid w:val="002639E0"/>
    <w:rsid w:val="00263B8C"/>
    <w:rsid w:val="00264705"/>
    <w:rsid w:val="0026479B"/>
    <w:rsid w:val="00264A2B"/>
    <w:rsid w:val="00264AE9"/>
    <w:rsid w:val="00265043"/>
    <w:rsid w:val="0026609B"/>
    <w:rsid w:val="002664A9"/>
    <w:rsid w:val="00266592"/>
    <w:rsid w:val="00266AE1"/>
    <w:rsid w:val="0026702E"/>
    <w:rsid w:val="00267165"/>
    <w:rsid w:val="0026726E"/>
    <w:rsid w:val="00267401"/>
    <w:rsid w:val="00267546"/>
    <w:rsid w:val="002675BA"/>
    <w:rsid w:val="002678E1"/>
    <w:rsid w:val="00267D3B"/>
    <w:rsid w:val="00270067"/>
    <w:rsid w:val="0027030F"/>
    <w:rsid w:val="002704D4"/>
    <w:rsid w:val="002704E8"/>
    <w:rsid w:val="00270565"/>
    <w:rsid w:val="0027094F"/>
    <w:rsid w:val="00270AB0"/>
    <w:rsid w:val="00270C73"/>
    <w:rsid w:val="002711DC"/>
    <w:rsid w:val="00271414"/>
    <w:rsid w:val="0027198E"/>
    <w:rsid w:val="00271DF9"/>
    <w:rsid w:val="002720CC"/>
    <w:rsid w:val="0027216A"/>
    <w:rsid w:val="002725ED"/>
    <w:rsid w:val="002728B2"/>
    <w:rsid w:val="00272D77"/>
    <w:rsid w:val="00273802"/>
    <w:rsid w:val="002738CA"/>
    <w:rsid w:val="00273E1C"/>
    <w:rsid w:val="00273F75"/>
    <w:rsid w:val="0027420C"/>
    <w:rsid w:val="002744F4"/>
    <w:rsid w:val="0027454E"/>
    <w:rsid w:val="0027469F"/>
    <w:rsid w:val="00274947"/>
    <w:rsid w:val="00274AC6"/>
    <w:rsid w:val="00274BEF"/>
    <w:rsid w:val="00274C62"/>
    <w:rsid w:val="00274D8E"/>
    <w:rsid w:val="00275812"/>
    <w:rsid w:val="00275B89"/>
    <w:rsid w:val="00275BCB"/>
    <w:rsid w:val="00275E18"/>
    <w:rsid w:val="00275E5D"/>
    <w:rsid w:val="00275F56"/>
    <w:rsid w:val="002762F3"/>
    <w:rsid w:val="00276478"/>
    <w:rsid w:val="0027655F"/>
    <w:rsid w:val="00276590"/>
    <w:rsid w:val="00276993"/>
    <w:rsid w:val="00276E59"/>
    <w:rsid w:val="00276FB0"/>
    <w:rsid w:val="002779F3"/>
    <w:rsid w:val="00277F7C"/>
    <w:rsid w:val="00280635"/>
    <w:rsid w:val="002806FD"/>
    <w:rsid w:val="002808E6"/>
    <w:rsid w:val="002809F4"/>
    <w:rsid w:val="00280A41"/>
    <w:rsid w:val="00280D2D"/>
    <w:rsid w:val="00280E0C"/>
    <w:rsid w:val="00281757"/>
    <w:rsid w:val="0028192C"/>
    <w:rsid w:val="00281B82"/>
    <w:rsid w:val="00281C4A"/>
    <w:rsid w:val="00281DEA"/>
    <w:rsid w:val="00282CB1"/>
    <w:rsid w:val="00282E99"/>
    <w:rsid w:val="00283106"/>
    <w:rsid w:val="0028455C"/>
    <w:rsid w:val="00284724"/>
    <w:rsid w:val="0028478D"/>
    <w:rsid w:val="00284829"/>
    <w:rsid w:val="002849CF"/>
    <w:rsid w:val="00284F9A"/>
    <w:rsid w:val="00285A2C"/>
    <w:rsid w:val="002877CB"/>
    <w:rsid w:val="00287D7D"/>
    <w:rsid w:val="002901E7"/>
    <w:rsid w:val="002905B6"/>
    <w:rsid w:val="00291383"/>
    <w:rsid w:val="00291467"/>
    <w:rsid w:val="002916E9"/>
    <w:rsid w:val="00291726"/>
    <w:rsid w:val="00291875"/>
    <w:rsid w:val="0029198D"/>
    <w:rsid w:val="00291A30"/>
    <w:rsid w:val="00291B5E"/>
    <w:rsid w:val="00291CBA"/>
    <w:rsid w:val="0029284D"/>
    <w:rsid w:val="00293F54"/>
    <w:rsid w:val="0029405C"/>
    <w:rsid w:val="0029414E"/>
    <w:rsid w:val="00294229"/>
    <w:rsid w:val="00294DB3"/>
    <w:rsid w:val="00294EA5"/>
    <w:rsid w:val="00295142"/>
    <w:rsid w:val="0029566B"/>
    <w:rsid w:val="00295846"/>
    <w:rsid w:val="00295C17"/>
    <w:rsid w:val="0029601B"/>
    <w:rsid w:val="00296677"/>
    <w:rsid w:val="00296A6A"/>
    <w:rsid w:val="00296DF6"/>
    <w:rsid w:val="0029756E"/>
    <w:rsid w:val="002979BB"/>
    <w:rsid w:val="00297F52"/>
    <w:rsid w:val="002A0044"/>
    <w:rsid w:val="002A02E9"/>
    <w:rsid w:val="002A0A79"/>
    <w:rsid w:val="002A0A80"/>
    <w:rsid w:val="002A0D84"/>
    <w:rsid w:val="002A1032"/>
    <w:rsid w:val="002A1143"/>
    <w:rsid w:val="002A1866"/>
    <w:rsid w:val="002A2257"/>
    <w:rsid w:val="002A22AB"/>
    <w:rsid w:val="002A22D1"/>
    <w:rsid w:val="002A2471"/>
    <w:rsid w:val="002A2B60"/>
    <w:rsid w:val="002A35F7"/>
    <w:rsid w:val="002A392F"/>
    <w:rsid w:val="002A3984"/>
    <w:rsid w:val="002A39E6"/>
    <w:rsid w:val="002A3A24"/>
    <w:rsid w:val="002A3BD6"/>
    <w:rsid w:val="002A3F91"/>
    <w:rsid w:val="002A43A7"/>
    <w:rsid w:val="002A4677"/>
    <w:rsid w:val="002A4783"/>
    <w:rsid w:val="002A48CE"/>
    <w:rsid w:val="002A5271"/>
    <w:rsid w:val="002A53DE"/>
    <w:rsid w:val="002A56F3"/>
    <w:rsid w:val="002A5E1A"/>
    <w:rsid w:val="002A64E1"/>
    <w:rsid w:val="002A658F"/>
    <w:rsid w:val="002A6CBA"/>
    <w:rsid w:val="002A71E4"/>
    <w:rsid w:val="002B0840"/>
    <w:rsid w:val="002B0F50"/>
    <w:rsid w:val="002B113D"/>
    <w:rsid w:val="002B12CF"/>
    <w:rsid w:val="002B15A5"/>
    <w:rsid w:val="002B184B"/>
    <w:rsid w:val="002B1DA8"/>
    <w:rsid w:val="002B22C0"/>
    <w:rsid w:val="002B2DA2"/>
    <w:rsid w:val="002B32BE"/>
    <w:rsid w:val="002B35A5"/>
    <w:rsid w:val="002B38AB"/>
    <w:rsid w:val="002B3A5D"/>
    <w:rsid w:val="002B40A0"/>
    <w:rsid w:val="002B478A"/>
    <w:rsid w:val="002B49CE"/>
    <w:rsid w:val="002B4CFF"/>
    <w:rsid w:val="002B511C"/>
    <w:rsid w:val="002B5417"/>
    <w:rsid w:val="002B55B2"/>
    <w:rsid w:val="002B5728"/>
    <w:rsid w:val="002B592F"/>
    <w:rsid w:val="002B629E"/>
    <w:rsid w:val="002B62F3"/>
    <w:rsid w:val="002B6CFF"/>
    <w:rsid w:val="002B7A0F"/>
    <w:rsid w:val="002B7ACC"/>
    <w:rsid w:val="002B7C05"/>
    <w:rsid w:val="002B7FBF"/>
    <w:rsid w:val="002C0346"/>
    <w:rsid w:val="002C036E"/>
    <w:rsid w:val="002C0D63"/>
    <w:rsid w:val="002C1395"/>
    <w:rsid w:val="002C1489"/>
    <w:rsid w:val="002C1816"/>
    <w:rsid w:val="002C209C"/>
    <w:rsid w:val="002C22C5"/>
    <w:rsid w:val="002C292B"/>
    <w:rsid w:val="002C29BB"/>
    <w:rsid w:val="002C2BF7"/>
    <w:rsid w:val="002C33D9"/>
    <w:rsid w:val="002C33DC"/>
    <w:rsid w:val="002C33FB"/>
    <w:rsid w:val="002C3496"/>
    <w:rsid w:val="002C3F32"/>
    <w:rsid w:val="002C4016"/>
    <w:rsid w:val="002C41A2"/>
    <w:rsid w:val="002C44C7"/>
    <w:rsid w:val="002C4B52"/>
    <w:rsid w:val="002C4D17"/>
    <w:rsid w:val="002C4D3C"/>
    <w:rsid w:val="002C4D63"/>
    <w:rsid w:val="002C4F43"/>
    <w:rsid w:val="002C5175"/>
    <w:rsid w:val="002C5221"/>
    <w:rsid w:val="002C5858"/>
    <w:rsid w:val="002C58E6"/>
    <w:rsid w:val="002C5B50"/>
    <w:rsid w:val="002C5BFE"/>
    <w:rsid w:val="002C5D70"/>
    <w:rsid w:val="002C66A4"/>
    <w:rsid w:val="002C684B"/>
    <w:rsid w:val="002C6B0A"/>
    <w:rsid w:val="002C6D70"/>
    <w:rsid w:val="002C70B0"/>
    <w:rsid w:val="002C7108"/>
    <w:rsid w:val="002C7B52"/>
    <w:rsid w:val="002C7DA0"/>
    <w:rsid w:val="002D115C"/>
    <w:rsid w:val="002D1600"/>
    <w:rsid w:val="002D1D20"/>
    <w:rsid w:val="002D225A"/>
    <w:rsid w:val="002D228C"/>
    <w:rsid w:val="002D23CE"/>
    <w:rsid w:val="002D2589"/>
    <w:rsid w:val="002D26C3"/>
    <w:rsid w:val="002D2A70"/>
    <w:rsid w:val="002D2B32"/>
    <w:rsid w:val="002D2F10"/>
    <w:rsid w:val="002D2F38"/>
    <w:rsid w:val="002D3295"/>
    <w:rsid w:val="002D3761"/>
    <w:rsid w:val="002D3CBB"/>
    <w:rsid w:val="002D49E6"/>
    <w:rsid w:val="002D4CA7"/>
    <w:rsid w:val="002D4EFC"/>
    <w:rsid w:val="002D4F27"/>
    <w:rsid w:val="002D4F9E"/>
    <w:rsid w:val="002D53F2"/>
    <w:rsid w:val="002D5952"/>
    <w:rsid w:val="002D5A69"/>
    <w:rsid w:val="002D5E31"/>
    <w:rsid w:val="002D6074"/>
    <w:rsid w:val="002D61CC"/>
    <w:rsid w:val="002D6405"/>
    <w:rsid w:val="002D6E49"/>
    <w:rsid w:val="002D721D"/>
    <w:rsid w:val="002D77E1"/>
    <w:rsid w:val="002D7BAA"/>
    <w:rsid w:val="002D7BB7"/>
    <w:rsid w:val="002E096B"/>
    <w:rsid w:val="002E1510"/>
    <w:rsid w:val="002E159E"/>
    <w:rsid w:val="002E1667"/>
    <w:rsid w:val="002E1D06"/>
    <w:rsid w:val="002E2142"/>
    <w:rsid w:val="002E2201"/>
    <w:rsid w:val="002E2686"/>
    <w:rsid w:val="002E2746"/>
    <w:rsid w:val="002E2C46"/>
    <w:rsid w:val="002E3160"/>
    <w:rsid w:val="002E3763"/>
    <w:rsid w:val="002E3872"/>
    <w:rsid w:val="002E468A"/>
    <w:rsid w:val="002E48FC"/>
    <w:rsid w:val="002E4BD5"/>
    <w:rsid w:val="002E59B9"/>
    <w:rsid w:val="002E5DBA"/>
    <w:rsid w:val="002E692F"/>
    <w:rsid w:val="002E6ECD"/>
    <w:rsid w:val="002E7504"/>
    <w:rsid w:val="002E7BC3"/>
    <w:rsid w:val="002E7BF5"/>
    <w:rsid w:val="002E7EDB"/>
    <w:rsid w:val="002F0229"/>
    <w:rsid w:val="002F07B9"/>
    <w:rsid w:val="002F0BF2"/>
    <w:rsid w:val="002F0E61"/>
    <w:rsid w:val="002F0E97"/>
    <w:rsid w:val="002F0F15"/>
    <w:rsid w:val="002F10D9"/>
    <w:rsid w:val="002F21C7"/>
    <w:rsid w:val="002F2578"/>
    <w:rsid w:val="002F2A40"/>
    <w:rsid w:val="002F2D1B"/>
    <w:rsid w:val="002F2F64"/>
    <w:rsid w:val="002F303A"/>
    <w:rsid w:val="002F349F"/>
    <w:rsid w:val="002F3B00"/>
    <w:rsid w:val="002F40B6"/>
    <w:rsid w:val="002F4838"/>
    <w:rsid w:val="002F5837"/>
    <w:rsid w:val="002F5872"/>
    <w:rsid w:val="002F5881"/>
    <w:rsid w:val="002F58B5"/>
    <w:rsid w:val="002F5A69"/>
    <w:rsid w:val="002F5CA8"/>
    <w:rsid w:val="002F5E99"/>
    <w:rsid w:val="002F64B8"/>
    <w:rsid w:val="002F6A8F"/>
    <w:rsid w:val="002F6B88"/>
    <w:rsid w:val="002F7947"/>
    <w:rsid w:val="002F7DE1"/>
    <w:rsid w:val="002F7F5A"/>
    <w:rsid w:val="003001CE"/>
    <w:rsid w:val="0030052F"/>
    <w:rsid w:val="0030061B"/>
    <w:rsid w:val="00300979"/>
    <w:rsid w:val="003009BE"/>
    <w:rsid w:val="0030121F"/>
    <w:rsid w:val="003017BF"/>
    <w:rsid w:val="00301826"/>
    <w:rsid w:val="00302044"/>
    <w:rsid w:val="00302703"/>
    <w:rsid w:val="0030274B"/>
    <w:rsid w:val="00302D10"/>
    <w:rsid w:val="00303773"/>
    <w:rsid w:val="00303930"/>
    <w:rsid w:val="00303967"/>
    <w:rsid w:val="0030458F"/>
    <w:rsid w:val="00305021"/>
    <w:rsid w:val="0030573F"/>
    <w:rsid w:val="00306259"/>
    <w:rsid w:val="0030668E"/>
    <w:rsid w:val="0030672E"/>
    <w:rsid w:val="00306995"/>
    <w:rsid w:val="003071BE"/>
    <w:rsid w:val="00307469"/>
    <w:rsid w:val="003074D6"/>
    <w:rsid w:val="0030799A"/>
    <w:rsid w:val="00307CCE"/>
    <w:rsid w:val="00307F57"/>
    <w:rsid w:val="0031096D"/>
    <w:rsid w:val="00310BF9"/>
    <w:rsid w:val="00310DFE"/>
    <w:rsid w:val="00311119"/>
    <w:rsid w:val="0031126A"/>
    <w:rsid w:val="0031160C"/>
    <w:rsid w:val="00311CAD"/>
    <w:rsid w:val="00311CB6"/>
    <w:rsid w:val="00312BA4"/>
    <w:rsid w:val="00313166"/>
    <w:rsid w:val="00313733"/>
    <w:rsid w:val="0031394C"/>
    <w:rsid w:val="0031506B"/>
    <w:rsid w:val="003154AA"/>
    <w:rsid w:val="00315BA9"/>
    <w:rsid w:val="00315D8B"/>
    <w:rsid w:val="00315E82"/>
    <w:rsid w:val="003160B8"/>
    <w:rsid w:val="00316223"/>
    <w:rsid w:val="0031661D"/>
    <w:rsid w:val="00316DCE"/>
    <w:rsid w:val="00316F7F"/>
    <w:rsid w:val="0031749F"/>
    <w:rsid w:val="00317B3B"/>
    <w:rsid w:val="00320393"/>
    <w:rsid w:val="00320569"/>
    <w:rsid w:val="00320B64"/>
    <w:rsid w:val="00320D4A"/>
    <w:rsid w:val="0032108D"/>
    <w:rsid w:val="003216DF"/>
    <w:rsid w:val="00321779"/>
    <w:rsid w:val="00321D17"/>
    <w:rsid w:val="00321D53"/>
    <w:rsid w:val="00321DE1"/>
    <w:rsid w:val="0032274A"/>
    <w:rsid w:val="00322AD1"/>
    <w:rsid w:val="00322E1F"/>
    <w:rsid w:val="00322F2C"/>
    <w:rsid w:val="00322FB6"/>
    <w:rsid w:val="0032313B"/>
    <w:rsid w:val="00323819"/>
    <w:rsid w:val="00323B88"/>
    <w:rsid w:val="00323C00"/>
    <w:rsid w:val="00323F0B"/>
    <w:rsid w:val="00323F0F"/>
    <w:rsid w:val="00324987"/>
    <w:rsid w:val="00324A9E"/>
    <w:rsid w:val="00324C18"/>
    <w:rsid w:val="003254A0"/>
    <w:rsid w:val="00325B11"/>
    <w:rsid w:val="00325EF4"/>
    <w:rsid w:val="003260C4"/>
    <w:rsid w:val="003261D1"/>
    <w:rsid w:val="00326260"/>
    <w:rsid w:val="00326506"/>
    <w:rsid w:val="00326548"/>
    <w:rsid w:val="00326A97"/>
    <w:rsid w:val="003273B3"/>
    <w:rsid w:val="00327613"/>
    <w:rsid w:val="00327632"/>
    <w:rsid w:val="00327658"/>
    <w:rsid w:val="00327CE7"/>
    <w:rsid w:val="0033025A"/>
    <w:rsid w:val="003302C2"/>
    <w:rsid w:val="0033060E"/>
    <w:rsid w:val="00330725"/>
    <w:rsid w:val="00330B59"/>
    <w:rsid w:val="00330ECA"/>
    <w:rsid w:val="00331104"/>
    <w:rsid w:val="003316DB"/>
    <w:rsid w:val="00331880"/>
    <w:rsid w:val="00331900"/>
    <w:rsid w:val="0033205C"/>
    <w:rsid w:val="00332648"/>
    <w:rsid w:val="00332AC7"/>
    <w:rsid w:val="00332B80"/>
    <w:rsid w:val="00332D8E"/>
    <w:rsid w:val="00332E8C"/>
    <w:rsid w:val="00333340"/>
    <w:rsid w:val="00333504"/>
    <w:rsid w:val="003335D8"/>
    <w:rsid w:val="003337E5"/>
    <w:rsid w:val="00333CA3"/>
    <w:rsid w:val="003349A9"/>
    <w:rsid w:val="00334DDB"/>
    <w:rsid w:val="003350C8"/>
    <w:rsid w:val="003356E3"/>
    <w:rsid w:val="003357AD"/>
    <w:rsid w:val="00335833"/>
    <w:rsid w:val="00335F80"/>
    <w:rsid w:val="003361EF"/>
    <w:rsid w:val="003363D2"/>
    <w:rsid w:val="003365EE"/>
    <w:rsid w:val="003365FD"/>
    <w:rsid w:val="00336B20"/>
    <w:rsid w:val="00337258"/>
    <w:rsid w:val="00337699"/>
    <w:rsid w:val="00337893"/>
    <w:rsid w:val="00337A80"/>
    <w:rsid w:val="00337EF0"/>
    <w:rsid w:val="003405DA"/>
    <w:rsid w:val="00340648"/>
    <w:rsid w:val="003408D7"/>
    <w:rsid w:val="00340B5F"/>
    <w:rsid w:val="00340C6C"/>
    <w:rsid w:val="00340CC6"/>
    <w:rsid w:val="0034165A"/>
    <w:rsid w:val="00341B74"/>
    <w:rsid w:val="00341C92"/>
    <w:rsid w:val="00341F31"/>
    <w:rsid w:val="0034255D"/>
    <w:rsid w:val="00343139"/>
    <w:rsid w:val="00343251"/>
    <w:rsid w:val="00343539"/>
    <w:rsid w:val="00343877"/>
    <w:rsid w:val="003438A2"/>
    <w:rsid w:val="00343EDD"/>
    <w:rsid w:val="003446EA"/>
    <w:rsid w:val="00344991"/>
    <w:rsid w:val="00344BFB"/>
    <w:rsid w:val="00344D03"/>
    <w:rsid w:val="003454BC"/>
    <w:rsid w:val="0034562C"/>
    <w:rsid w:val="003458BA"/>
    <w:rsid w:val="00345E5C"/>
    <w:rsid w:val="003464A7"/>
    <w:rsid w:val="003465C7"/>
    <w:rsid w:val="00346BA9"/>
    <w:rsid w:val="00346C2D"/>
    <w:rsid w:val="00346C41"/>
    <w:rsid w:val="0034730F"/>
    <w:rsid w:val="003474D3"/>
    <w:rsid w:val="0034798A"/>
    <w:rsid w:val="00347A15"/>
    <w:rsid w:val="00350047"/>
    <w:rsid w:val="0035006E"/>
    <w:rsid w:val="003509B5"/>
    <w:rsid w:val="00350D10"/>
    <w:rsid w:val="003510EA"/>
    <w:rsid w:val="0035151C"/>
    <w:rsid w:val="00351B4D"/>
    <w:rsid w:val="00352677"/>
    <w:rsid w:val="0035332A"/>
    <w:rsid w:val="00354025"/>
    <w:rsid w:val="00354035"/>
    <w:rsid w:val="003541BD"/>
    <w:rsid w:val="00354A0D"/>
    <w:rsid w:val="003560BC"/>
    <w:rsid w:val="00356899"/>
    <w:rsid w:val="00356B2A"/>
    <w:rsid w:val="00357CBD"/>
    <w:rsid w:val="00357ECF"/>
    <w:rsid w:val="00360AB3"/>
    <w:rsid w:val="0036112B"/>
    <w:rsid w:val="003612BB"/>
    <w:rsid w:val="00361AFA"/>
    <w:rsid w:val="00361C94"/>
    <w:rsid w:val="00361CCF"/>
    <w:rsid w:val="00361F13"/>
    <w:rsid w:val="00362030"/>
    <w:rsid w:val="00362A70"/>
    <w:rsid w:val="0036331C"/>
    <w:rsid w:val="00363B7C"/>
    <w:rsid w:val="00363E40"/>
    <w:rsid w:val="0036429D"/>
    <w:rsid w:val="00364320"/>
    <w:rsid w:val="00364760"/>
    <w:rsid w:val="00364A0F"/>
    <w:rsid w:val="00364A92"/>
    <w:rsid w:val="00365258"/>
    <w:rsid w:val="00365358"/>
    <w:rsid w:val="00365421"/>
    <w:rsid w:val="003656D6"/>
    <w:rsid w:val="00366570"/>
    <w:rsid w:val="00366667"/>
    <w:rsid w:val="00366C98"/>
    <w:rsid w:val="003701F7"/>
    <w:rsid w:val="00370765"/>
    <w:rsid w:val="00370AE7"/>
    <w:rsid w:val="00371711"/>
    <w:rsid w:val="003717C0"/>
    <w:rsid w:val="00371A1D"/>
    <w:rsid w:val="00371AD4"/>
    <w:rsid w:val="003721B8"/>
    <w:rsid w:val="0037233E"/>
    <w:rsid w:val="00372397"/>
    <w:rsid w:val="0037274D"/>
    <w:rsid w:val="003727AA"/>
    <w:rsid w:val="00373402"/>
    <w:rsid w:val="00373DB9"/>
    <w:rsid w:val="00373FB6"/>
    <w:rsid w:val="00374071"/>
    <w:rsid w:val="00374831"/>
    <w:rsid w:val="00374C06"/>
    <w:rsid w:val="00375878"/>
    <w:rsid w:val="00375948"/>
    <w:rsid w:val="00375DB7"/>
    <w:rsid w:val="00376207"/>
    <w:rsid w:val="003766DC"/>
    <w:rsid w:val="00376A9F"/>
    <w:rsid w:val="00376CB5"/>
    <w:rsid w:val="00376F8B"/>
    <w:rsid w:val="003775A4"/>
    <w:rsid w:val="00377798"/>
    <w:rsid w:val="003779EB"/>
    <w:rsid w:val="00380051"/>
    <w:rsid w:val="00380070"/>
    <w:rsid w:val="00380095"/>
    <w:rsid w:val="003816D9"/>
    <w:rsid w:val="00381DC4"/>
    <w:rsid w:val="0038210C"/>
    <w:rsid w:val="00382265"/>
    <w:rsid w:val="00382633"/>
    <w:rsid w:val="003826F2"/>
    <w:rsid w:val="00382E20"/>
    <w:rsid w:val="0038340D"/>
    <w:rsid w:val="003834E8"/>
    <w:rsid w:val="00383E97"/>
    <w:rsid w:val="00384DD8"/>
    <w:rsid w:val="003851AC"/>
    <w:rsid w:val="003851F8"/>
    <w:rsid w:val="00385751"/>
    <w:rsid w:val="00385B55"/>
    <w:rsid w:val="003860EC"/>
    <w:rsid w:val="003866AE"/>
    <w:rsid w:val="0038727C"/>
    <w:rsid w:val="003876B0"/>
    <w:rsid w:val="00387919"/>
    <w:rsid w:val="0038799D"/>
    <w:rsid w:val="0038799E"/>
    <w:rsid w:val="00390214"/>
    <w:rsid w:val="00390366"/>
    <w:rsid w:val="003908E2"/>
    <w:rsid w:val="00390A05"/>
    <w:rsid w:val="00390D56"/>
    <w:rsid w:val="0039220A"/>
    <w:rsid w:val="003926AA"/>
    <w:rsid w:val="00392C7C"/>
    <w:rsid w:val="00393065"/>
    <w:rsid w:val="00393202"/>
    <w:rsid w:val="003933D0"/>
    <w:rsid w:val="00393B52"/>
    <w:rsid w:val="00393F70"/>
    <w:rsid w:val="0039433E"/>
    <w:rsid w:val="0039486E"/>
    <w:rsid w:val="00394891"/>
    <w:rsid w:val="00394C32"/>
    <w:rsid w:val="00395124"/>
    <w:rsid w:val="00395291"/>
    <w:rsid w:val="003952B7"/>
    <w:rsid w:val="00395372"/>
    <w:rsid w:val="00395523"/>
    <w:rsid w:val="00395544"/>
    <w:rsid w:val="00395B67"/>
    <w:rsid w:val="00396081"/>
    <w:rsid w:val="0039623B"/>
    <w:rsid w:val="0039654E"/>
    <w:rsid w:val="0039748D"/>
    <w:rsid w:val="003974A2"/>
    <w:rsid w:val="00397A2E"/>
    <w:rsid w:val="003A0173"/>
    <w:rsid w:val="003A0364"/>
    <w:rsid w:val="003A0390"/>
    <w:rsid w:val="003A0501"/>
    <w:rsid w:val="003A0672"/>
    <w:rsid w:val="003A0EEC"/>
    <w:rsid w:val="003A10EC"/>
    <w:rsid w:val="003A195F"/>
    <w:rsid w:val="003A283A"/>
    <w:rsid w:val="003A32FA"/>
    <w:rsid w:val="003A3787"/>
    <w:rsid w:val="003A38BC"/>
    <w:rsid w:val="003A38C0"/>
    <w:rsid w:val="003A400E"/>
    <w:rsid w:val="003A440D"/>
    <w:rsid w:val="003A44E9"/>
    <w:rsid w:val="003A4572"/>
    <w:rsid w:val="003A4A31"/>
    <w:rsid w:val="003A4A87"/>
    <w:rsid w:val="003A4F0B"/>
    <w:rsid w:val="003A6131"/>
    <w:rsid w:val="003A61AC"/>
    <w:rsid w:val="003A621F"/>
    <w:rsid w:val="003A64CB"/>
    <w:rsid w:val="003A6700"/>
    <w:rsid w:val="003A6F7A"/>
    <w:rsid w:val="003A7511"/>
    <w:rsid w:val="003A7826"/>
    <w:rsid w:val="003A788E"/>
    <w:rsid w:val="003A7893"/>
    <w:rsid w:val="003A79DE"/>
    <w:rsid w:val="003B012A"/>
    <w:rsid w:val="003B09B1"/>
    <w:rsid w:val="003B0DE9"/>
    <w:rsid w:val="003B1148"/>
    <w:rsid w:val="003B11C9"/>
    <w:rsid w:val="003B17D7"/>
    <w:rsid w:val="003B17F7"/>
    <w:rsid w:val="003B1F36"/>
    <w:rsid w:val="003B26B4"/>
    <w:rsid w:val="003B2818"/>
    <w:rsid w:val="003B2D91"/>
    <w:rsid w:val="003B355F"/>
    <w:rsid w:val="003B3862"/>
    <w:rsid w:val="003B3B8C"/>
    <w:rsid w:val="003B418C"/>
    <w:rsid w:val="003B439B"/>
    <w:rsid w:val="003B474F"/>
    <w:rsid w:val="003B4F16"/>
    <w:rsid w:val="003B5057"/>
    <w:rsid w:val="003B5155"/>
    <w:rsid w:val="003B56C5"/>
    <w:rsid w:val="003B5F2C"/>
    <w:rsid w:val="003B5F7F"/>
    <w:rsid w:val="003B664A"/>
    <w:rsid w:val="003B6985"/>
    <w:rsid w:val="003B69EE"/>
    <w:rsid w:val="003B747E"/>
    <w:rsid w:val="003B74C2"/>
    <w:rsid w:val="003B74D1"/>
    <w:rsid w:val="003B76B4"/>
    <w:rsid w:val="003B7CA4"/>
    <w:rsid w:val="003C01FA"/>
    <w:rsid w:val="003C0AF5"/>
    <w:rsid w:val="003C0B49"/>
    <w:rsid w:val="003C0B7A"/>
    <w:rsid w:val="003C0D05"/>
    <w:rsid w:val="003C0D84"/>
    <w:rsid w:val="003C0FA2"/>
    <w:rsid w:val="003C13F7"/>
    <w:rsid w:val="003C1526"/>
    <w:rsid w:val="003C184B"/>
    <w:rsid w:val="003C18D3"/>
    <w:rsid w:val="003C1D15"/>
    <w:rsid w:val="003C1EC0"/>
    <w:rsid w:val="003C1F6E"/>
    <w:rsid w:val="003C217A"/>
    <w:rsid w:val="003C237A"/>
    <w:rsid w:val="003C263F"/>
    <w:rsid w:val="003C2688"/>
    <w:rsid w:val="003C2EE6"/>
    <w:rsid w:val="003C2FDB"/>
    <w:rsid w:val="003C33DB"/>
    <w:rsid w:val="003C396C"/>
    <w:rsid w:val="003C3A34"/>
    <w:rsid w:val="003C3A36"/>
    <w:rsid w:val="003C3C21"/>
    <w:rsid w:val="003C442F"/>
    <w:rsid w:val="003C5CEA"/>
    <w:rsid w:val="003C64F8"/>
    <w:rsid w:val="003C678D"/>
    <w:rsid w:val="003C6B87"/>
    <w:rsid w:val="003C6BFB"/>
    <w:rsid w:val="003C6C8E"/>
    <w:rsid w:val="003C6EE5"/>
    <w:rsid w:val="003C7176"/>
    <w:rsid w:val="003C74C9"/>
    <w:rsid w:val="003C7585"/>
    <w:rsid w:val="003C7698"/>
    <w:rsid w:val="003C7706"/>
    <w:rsid w:val="003C7976"/>
    <w:rsid w:val="003D0717"/>
    <w:rsid w:val="003D0E9D"/>
    <w:rsid w:val="003D100A"/>
    <w:rsid w:val="003D14CB"/>
    <w:rsid w:val="003D19A4"/>
    <w:rsid w:val="003D20ED"/>
    <w:rsid w:val="003D224A"/>
    <w:rsid w:val="003D2727"/>
    <w:rsid w:val="003D27F5"/>
    <w:rsid w:val="003D2B24"/>
    <w:rsid w:val="003D2CD4"/>
    <w:rsid w:val="003D3001"/>
    <w:rsid w:val="003D30BB"/>
    <w:rsid w:val="003D32F6"/>
    <w:rsid w:val="003D3664"/>
    <w:rsid w:val="003D384E"/>
    <w:rsid w:val="003D3B72"/>
    <w:rsid w:val="003D3DF6"/>
    <w:rsid w:val="003D4AD8"/>
    <w:rsid w:val="003D4F72"/>
    <w:rsid w:val="003D574A"/>
    <w:rsid w:val="003D5B2C"/>
    <w:rsid w:val="003D680B"/>
    <w:rsid w:val="003D68F4"/>
    <w:rsid w:val="003D6EA3"/>
    <w:rsid w:val="003D6F70"/>
    <w:rsid w:val="003D7187"/>
    <w:rsid w:val="003D7595"/>
    <w:rsid w:val="003D7C07"/>
    <w:rsid w:val="003D7CEF"/>
    <w:rsid w:val="003D7D68"/>
    <w:rsid w:val="003D7DEA"/>
    <w:rsid w:val="003D7F4E"/>
    <w:rsid w:val="003E001C"/>
    <w:rsid w:val="003E00CA"/>
    <w:rsid w:val="003E014A"/>
    <w:rsid w:val="003E01E5"/>
    <w:rsid w:val="003E0802"/>
    <w:rsid w:val="003E0C82"/>
    <w:rsid w:val="003E0C85"/>
    <w:rsid w:val="003E1D13"/>
    <w:rsid w:val="003E2073"/>
    <w:rsid w:val="003E2484"/>
    <w:rsid w:val="003E2525"/>
    <w:rsid w:val="003E2928"/>
    <w:rsid w:val="003E3279"/>
    <w:rsid w:val="003E3816"/>
    <w:rsid w:val="003E53F4"/>
    <w:rsid w:val="003E5A34"/>
    <w:rsid w:val="003E5D03"/>
    <w:rsid w:val="003E6025"/>
    <w:rsid w:val="003E6257"/>
    <w:rsid w:val="003E629D"/>
    <w:rsid w:val="003E6934"/>
    <w:rsid w:val="003E6ADB"/>
    <w:rsid w:val="003E6E52"/>
    <w:rsid w:val="003E759F"/>
    <w:rsid w:val="003E77EB"/>
    <w:rsid w:val="003E7D8D"/>
    <w:rsid w:val="003E7F6C"/>
    <w:rsid w:val="003F06B7"/>
    <w:rsid w:val="003F0F81"/>
    <w:rsid w:val="003F136E"/>
    <w:rsid w:val="003F17C2"/>
    <w:rsid w:val="003F1B6B"/>
    <w:rsid w:val="003F2112"/>
    <w:rsid w:val="003F2B80"/>
    <w:rsid w:val="003F2D2E"/>
    <w:rsid w:val="003F2ED9"/>
    <w:rsid w:val="003F3145"/>
    <w:rsid w:val="003F35A6"/>
    <w:rsid w:val="003F3952"/>
    <w:rsid w:val="003F3CFF"/>
    <w:rsid w:val="003F46B1"/>
    <w:rsid w:val="003F49E7"/>
    <w:rsid w:val="003F4A44"/>
    <w:rsid w:val="003F4B67"/>
    <w:rsid w:val="003F515A"/>
    <w:rsid w:val="003F5C9A"/>
    <w:rsid w:val="003F5F83"/>
    <w:rsid w:val="003F6140"/>
    <w:rsid w:val="003F6547"/>
    <w:rsid w:val="003F6728"/>
    <w:rsid w:val="003F6943"/>
    <w:rsid w:val="003F6C2C"/>
    <w:rsid w:val="003F6ECD"/>
    <w:rsid w:val="003F76B3"/>
    <w:rsid w:val="003F7A23"/>
    <w:rsid w:val="0040008D"/>
    <w:rsid w:val="004000CC"/>
    <w:rsid w:val="0040021D"/>
    <w:rsid w:val="00400781"/>
    <w:rsid w:val="00400DE9"/>
    <w:rsid w:val="00401488"/>
    <w:rsid w:val="004016C0"/>
    <w:rsid w:val="00401962"/>
    <w:rsid w:val="00401B04"/>
    <w:rsid w:val="00401D4E"/>
    <w:rsid w:val="00401E79"/>
    <w:rsid w:val="00402066"/>
    <w:rsid w:val="00402873"/>
    <w:rsid w:val="00402CE3"/>
    <w:rsid w:val="00403F0E"/>
    <w:rsid w:val="00404246"/>
    <w:rsid w:val="0040451D"/>
    <w:rsid w:val="00404939"/>
    <w:rsid w:val="00404AC5"/>
    <w:rsid w:val="00404CE5"/>
    <w:rsid w:val="00404D01"/>
    <w:rsid w:val="00404D13"/>
    <w:rsid w:val="00404E31"/>
    <w:rsid w:val="0040522C"/>
    <w:rsid w:val="0040547E"/>
    <w:rsid w:val="00405858"/>
    <w:rsid w:val="00405F5E"/>
    <w:rsid w:val="00406B97"/>
    <w:rsid w:val="0040741F"/>
    <w:rsid w:val="00407A83"/>
    <w:rsid w:val="00407DAB"/>
    <w:rsid w:val="004109B3"/>
    <w:rsid w:val="00410BDD"/>
    <w:rsid w:val="00410F09"/>
    <w:rsid w:val="004110EF"/>
    <w:rsid w:val="00411531"/>
    <w:rsid w:val="00411BE0"/>
    <w:rsid w:val="00411CC6"/>
    <w:rsid w:val="00411D14"/>
    <w:rsid w:val="004127D5"/>
    <w:rsid w:val="00412E15"/>
    <w:rsid w:val="004132C7"/>
    <w:rsid w:val="00413388"/>
    <w:rsid w:val="00413517"/>
    <w:rsid w:val="004136DD"/>
    <w:rsid w:val="004138B2"/>
    <w:rsid w:val="00413A75"/>
    <w:rsid w:val="00413B60"/>
    <w:rsid w:val="004140E8"/>
    <w:rsid w:val="004153DC"/>
    <w:rsid w:val="00415913"/>
    <w:rsid w:val="0041592C"/>
    <w:rsid w:val="0041595B"/>
    <w:rsid w:val="004159A2"/>
    <w:rsid w:val="00415D42"/>
    <w:rsid w:val="00415FAD"/>
    <w:rsid w:val="00416051"/>
    <w:rsid w:val="004161A0"/>
    <w:rsid w:val="004161B5"/>
    <w:rsid w:val="004168EA"/>
    <w:rsid w:val="0041750C"/>
    <w:rsid w:val="004179FF"/>
    <w:rsid w:val="00417B62"/>
    <w:rsid w:val="00417CFD"/>
    <w:rsid w:val="00420060"/>
    <w:rsid w:val="00420533"/>
    <w:rsid w:val="00420844"/>
    <w:rsid w:val="00420910"/>
    <w:rsid w:val="004214B4"/>
    <w:rsid w:val="00421520"/>
    <w:rsid w:val="00421798"/>
    <w:rsid w:val="004229D5"/>
    <w:rsid w:val="00422B95"/>
    <w:rsid w:val="00423823"/>
    <w:rsid w:val="00423859"/>
    <w:rsid w:val="00424140"/>
    <w:rsid w:val="004242F8"/>
    <w:rsid w:val="00424337"/>
    <w:rsid w:val="0042433A"/>
    <w:rsid w:val="00424C25"/>
    <w:rsid w:val="00425725"/>
    <w:rsid w:val="00425868"/>
    <w:rsid w:val="00425D17"/>
    <w:rsid w:val="00425D7E"/>
    <w:rsid w:val="0042623B"/>
    <w:rsid w:val="00426273"/>
    <w:rsid w:val="0042718B"/>
    <w:rsid w:val="00427421"/>
    <w:rsid w:val="004279AD"/>
    <w:rsid w:val="00427D43"/>
    <w:rsid w:val="00427FFC"/>
    <w:rsid w:val="00430133"/>
    <w:rsid w:val="004305CA"/>
    <w:rsid w:val="004307CD"/>
    <w:rsid w:val="00430CB1"/>
    <w:rsid w:val="004312AA"/>
    <w:rsid w:val="00431543"/>
    <w:rsid w:val="0043183F"/>
    <w:rsid w:val="00431C27"/>
    <w:rsid w:val="0043280F"/>
    <w:rsid w:val="004330EA"/>
    <w:rsid w:val="00433292"/>
    <w:rsid w:val="00433553"/>
    <w:rsid w:val="00433C23"/>
    <w:rsid w:val="00433F24"/>
    <w:rsid w:val="00433FC3"/>
    <w:rsid w:val="004343CD"/>
    <w:rsid w:val="0043441D"/>
    <w:rsid w:val="00434444"/>
    <w:rsid w:val="004346C0"/>
    <w:rsid w:val="00434BA4"/>
    <w:rsid w:val="004357E3"/>
    <w:rsid w:val="0043598A"/>
    <w:rsid w:val="00436061"/>
    <w:rsid w:val="0043686B"/>
    <w:rsid w:val="004376FC"/>
    <w:rsid w:val="00440368"/>
    <w:rsid w:val="00440537"/>
    <w:rsid w:val="00440849"/>
    <w:rsid w:val="00440A8C"/>
    <w:rsid w:val="004418B5"/>
    <w:rsid w:val="004419A4"/>
    <w:rsid w:val="004419B9"/>
    <w:rsid w:val="00442551"/>
    <w:rsid w:val="00442BC9"/>
    <w:rsid w:val="00442BE9"/>
    <w:rsid w:val="0044353C"/>
    <w:rsid w:val="004438A7"/>
    <w:rsid w:val="00443931"/>
    <w:rsid w:val="004439C3"/>
    <w:rsid w:val="00443D94"/>
    <w:rsid w:val="00444021"/>
    <w:rsid w:val="004441B3"/>
    <w:rsid w:val="00444C59"/>
    <w:rsid w:val="00444E77"/>
    <w:rsid w:val="0044631F"/>
    <w:rsid w:val="004466F5"/>
    <w:rsid w:val="00446965"/>
    <w:rsid w:val="00446A32"/>
    <w:rsid w:val="00446B35"/>
    <w:rsid w:val="004470B4"/>
    <w:rsid w:val="004471A4"/>
    <w:rsid w:val="0044723C"/>
    <w:rsid w:val="00447708"/>
    <w:rsid w:val="00447F24"/>
    <w:rsid w:val="00450197"/>
    <w:rsid w:val="0045094B"/>
    <w:rsid w:val="00450B26"/>
    <w:rsid w:val="00450B4E"/>
    <w:rsid w:val="004511F7"/>
    <w:rsid w:val="00451235"/>
    <w:rsid w:val="00451B17"/>
    <w:rsid w:val="00451E21"/>
    <w:rsid w:val="00451E6B"/>
    <w:rsid w:val="004521C3"/>
    <w:rsid w:val="004526E9"/>
    <w:rsid w:val="004532F7"/>
    <w:rsid w:val="004537B1"/>
    <w:rsid w:val="0045397E"/>
    <w:rsid w:val="00453B4D"/>
    <w:rsid w:val="00453C3E"/>
    <w:rsid w:val="00453D22"/>
    <w:rsid w:val="00454068"/>
    <w:rsid w:val="004543DA"/>
    <w:rsid w:val="00454465"/>
    <w:rsid w:val="0045483A"/>
    <w:rsid w:val="00454C14"/>
    <w:rsid w:val="00454CEC"/>
    <w:rsid w:val="00454E53"/>
    <w:rsid w:val="00455846"/>
    <w:rsid w:val="00455F51"/>
    <w:rsid w:val="00456098"/>
    <w:rsid w:val="00456C7B"/>
    <w:rsid w:val="004579BC"/>
    <w:rsid w:val="004600FB"/>
    <w:rsid w:val="00460452"/>
    <w:rsid w:val="00460787"/>
    <w:rsid w:val="00460796"/>
    <w:rsid w:val="004610D1"/>
    <w:rsid w:val="004615AB"/>
    <w:rsid w:val="00461E63"/>
    <w:rsid w:val="00461F16"/>
    <w:rsid w:val="00462112"/>
    <w:rsid w:val="00462C32"/>
    <w:rsid w:val="0046370D"/>
    <w:rsid w:val="004640B4"/>
    <w:rsid w:val="004641E6"/>
    <w:rsid w:val="00464924"/>
    <w:rsid w:val="00464B2B"/>
    <w:rsid w:val="004651C3"/>
    <w:rsid w:val="00465200"/>
    <w:rsid w:val="00465366"/>
    <w:rsid w:val="00465916"/>
    <w:rsid w:val="00465AB6"/>
    <w:rsid w:val="00465CF6"/>
    <w:rsid w:val="00465F4B"/>
    <w:rsid w:val="00467160"/>
    <w:rsid w:val="00467634"/>
    <w:rsid w:val="00467D94"/>
    <w:rsid w:val="00470027"/>
    <w:rsid w:val="00470346"/>
    <w:rsid w:val="00470396"/>
    <w:rsid w:val="004703A5"/>
    <w:rsid w:val="00470963"/>
    <w:rsid w:val="00470985"/>
    <w:rsid w:val="00470B28"/>
    <w:rsid w:val="00470C63"/>
    <w:rsid w:val="004714B0"/>
    <w:rsid w:val="00471DB2"/>
    <w:rsid w:val="004727F7"/>
    <w:rsid w:val="00473020"/>
    <w:rsid w:val="0047317F"/>
    <w:rsid w:val="0047354A"/>
    <w:rsid w:val="004736BB"/>
    <w:rsid w:val="00473C8B"/>
    <w:rsid w:val="00473D16"/>
    <w:rsid w:val="00473E87"/>
    <w:rsid w:val="0047439F"/>
    <w:rsid w:val="004747D0"/>
    <w:rsid w:val="00474A55"/>
    <w:rsid w:val="00474BDC"/>
    <w:rsid w:val="00475D98"/>
    <w:rsid w:val="00476C61"/>
    <w:rsid w:val="00476F95"/>
    <w:rsid w:val="00476FC1"/>
    <w:rsid w:val="00477D99"/>
    <w:rsid w:val="00477F01"/>
    <w:rsid w:val="004804A2"/>
    <w:rsid w:val="004809D3"/>
    <w:rsid w:val="00480CAB"/>
    <w:rsid w:val="00480DD3"/>
    <w:rsid w:val="00480F3F"/>
    <w:rsid w:val="00481012"/>
    <w:rsid w:val="0048169B"/>
    <w:rsid w:val="004819C5"/>
    <w:rsid w:val="00482302"/>
    <w:rsid w:val="00482492"/>
    <w:rsid w:val="004826A7"/>
    <w:rsid w:val="00482F98"/>
    <w:rsid w:val="0048349B"/>
    <w:rsid w:val="00483C44"/>
    <w:rsid w:val="00483DDB"/>
    <w:rsid w:val="00483F7C"/>
    <w:rsid w:val="0048402D"/>
    <w:rsid w:val="004844ED"/>
    <w:rsid w:val="00484C5B"/>
    <w:rsid w:val="004851F5"/>
    <w:rsid w:val="004852C8"/>
    <w:rsid w:val="0048539C"/>
    <w:rsid w:val="00485967"/>
    <w:rsid w:val="004868C6"/>
    <w:rsid w:val="00486A7E"/>
    <w:rsid w:val="00486AB6"/>
    <w:rsid w:val="00486ED1"/>
    <w:rsid w:val="00486F59"/>
    <w:rsid w:val="004872F0"/>
    <w:rsid w:val="004875A6"/>
    <w:rsid w:val="004875D2"/>
    <w:rsid w:val="004877FB"/>
    <w:rsid w:val="00487F8E"/>
    <w:rsid w:val="004908C7"/>
    <w:rsid w:val="004910B1"/>
    <w:rsid w:val="00491934"/>
    <w:rsid w:val="00491C4F"/>
    <w:rsid w:val="00492D6C"/>
    <w:rsid w:val="0049307D"/>
    <w:rsid w:val="004936A1"/>
    <w:rsid w:val="00493BC1"/>
    <w:rsid w:val="00493CAC"/>
    <w:rsid w:val="00493D8A"/>
    <w:rsid w:val="00494088"/>
    <w:rsid w:val="00494195"/>
    <w:rsid w:val="00494835"/>
    <w:rsid w:val="00494A76"/>
    <w:rsid w:val="00494E4E"/>
    <w:rsid w:val="00494F36"/>
    <w:rsid w:val="004955B6"/>
    <w:rsid w:val="00495E05"/>
    <w:rsid w:val="00495E55"/>
    <w:rsid w:val="00495FC6"/>
    <w:rsid w:val="00495FD4"/>
    <w:rsid w:val="004971EF"/>
    <w:rsid w:val="004973B4"/>
    <w:rsid w:val="004973C8"/>
    <w:rsid w:val="00497739"/>
    <w:rsid w:val="00497C5F"/>
    <w:rsid w:val="00497F30"/>
    <w:rsid w:val="004A00A3"/>
    <w:rsid w:val="004A00C1"/>
    <w:rsid w:val="004A082A"/>
    <w:rsid w:val="004A09FF"/>
    <w:rsid w:val="004A0FB3"/>
    <w:rsid w:val="004A151B"/>
    <w:rsid w:val="004A1602"/>
    <w:rsid w:val="004A2214"/>
    <w:rsid w:val="004A2417"/>
    <w:rsid w:val="004A253C"/>
    <w:rsid w:val="004A2983"/>
    <w:rsid w:val="004A2A71"/>
    <w:rsid w:val="004A2ABD"/>
    <w:rsid w:val="004A31A5"/>
    <w:rsid w:val="004A34CA"/>
    <w:rsid w:val="004A3C1A"/>
    <w:rsid w:val="004A3D56"/>
    <w:rsid w:val="004A418F"/>
    <w:rsid w:val="004A4435"/>
    <w:rsid w:val="004A4468"/>
    <w:rsid w:val="004A44A4"/>
    <w:rsid w:val="004A4909"/>
    <w:rsid w:val="004A4DB3"/>
    <w:rsid w:val="004A5ABD"/>
    <w:rsid w:val="004A61B9"/>
    <w:rsid w:val="004A68A9"/>
    <w:rsid w:val="004A6C98"/>
    <w:rsid w:val="004A6D52"/>
    <w:rsid w:val="004A6DDD"/>
    <w:rsid w:val="004A6E76"/>
    <w:rsid w:val="004A6EA3"/>
    <w:rsid w:val="004A778E"/>
    <w:rsid w:val="004A7828"/>
    <w:rsid w:val="004A7C4B"/>
    <w:rsid w:val="004B0012"/>
    <w:rsid w:val="004B017B"/>
    <w:rsid w:val="004B09CC"/>
    <w:rsid w:val="004B0D90"/>
    <w:rsid w:val="004B1D70"/>
    <w:rsid w:val="004B1EB0"/>
    <w:rsid w:val="004B2098"/>
    <w:rsid w:val="004B20F6"/>
    <w:rsid w:val="004B24A9"/>
    <w:rsid w:val="004B24FD"/>
    <w:rsid w:val="004B275C"/>
    <w:rsid w:val="004B2861"/>
    <w:rsid w:val="004B2AE6"/>
    <w:rsid w:val="004B30A7"/>
    <w:rsid w:val="004B332F"/>
    <w:rsid w:val="004B33E6"/>
    <w:rsid w:val="004B343E"/>
    <w:rsid w:val="004B360B"/>
    <w:rsid w:val="004B3C4F"/>
    <w:rsid w:val="004B3D3A"/>
    <w:rsid w:val="004B40CD"/>
    <w:rsid w:val="004B4A34"/>
    <w:rsid w:val="004B4A53"/>
    <w:rsid w:val="004B5C10"/>
    <w:rsid w:val="004B5EB2"/>
    <w:rsid w:val="004B5F05"/>
    <w:rsid w:val="004B5F2C"/>
    <w:rsid w:val="004B62E1"/>
    <w:rsid w:val="004B63FC"/>
    <w:rsid w:val="004B663D"/>
    <w:rsid w:val="004B67F3"/>
    <w:rsid w:val="004B6D91"/>
    <w:rsid w:val="004B6E18"/>
    <w:rsid w:val="004B6F88"/>
    <w:rsid w:val="004B74EE"/>
    <w:rsid w:val="004B761C"/>
    <w:rsid w:val="004B7DC7"/>
    <w:rsid w:val="004B7FBC"/>
    <w:rsid w:val="004C03A5"/>
    <w:rsid w:val="004C0679"/>
    <w:rsid w:val="004C08B0"/>
    <w:rsid w:val="004C092A"/>
    <w:rsid w:val="004C128E"/>
    <w:rsid w:val="004C12ED"/>
    <w:rsid w:val="004C19F0"/>
    <w:rsid w:val="004C1C78"/>
    <w:rsid w:val="004C1F73"/>
    <w:rsid w:val="004C2052"/>
    <w:rsid w:val="004C24BF"/>
    <w:rsid w:val="004C2C99"/>
    <w:rsid w:val="004C2D03"/>
    <w:rsid w:val="004C2E84"/>
    <w:rsid w:val="004C2FAC"/>
    <w:rsid w:val="004C326B"/>
    <w:rsid w:val="004C51EC"/>
    <w:rsid w:val="004C52AC"/>
    <w:rsid w:val="004C5446"/>
    <w:rsid w:val="004C558B"/>
    <w:rsid w:val="004C5865"/>
    <w:rsid w:val="004C5DEC"/>
    <w:rsid w:val="004C5E81"/>
    <w:rsid w:val="004C6077"/>
    <w:rsid w:val="004C6416"/>
    <w:rsid w:val="004C65BF"/>
    <w:rsid w:val="004C69FF"/>
    <w:rsid w:val="004C7C74"/>
    <w:rsid w:val="004C7CDD"/>
    <w:rsid w:val="004D02CD"/>
    <w:rsid w:val="004D0630"/>
    <w:rsid w:val="004D0930"/>
    <w:rsid w:val="004D0F50"/>
    <w:rsid w:val="004D0F5A"/>
    <w:rsid w:val="004D0FCA"/>
    <w:rsid w:val="004D1103"/>
    <w:rsid w:val="004D1418"/>
    <w:rsid w:val="004D18EA"/>
    <w:rsid w:val="004D22CD"/>
    <w:rsid w:val="004D254E"/>
    <w:rsid w:val="004D29F3"/>
    <w:rsid w:val="004D2BCC"/>
    <w:rsid w:val="004D3049"/>
    <w:rsid w:val="004D3585"/>
    <w:rsid w:val="004D3C15"/>
    <w:rsid w:val="004D3E1B"/>
    <w:rsid w:val="004D402F"/>
    <w:rsid w:val="004D465C"/>
    <w:rsid w:val="004D4F62"/>
    <w:rsid w:val="004D54EC"/>
    <w:rsid w:val="004D6E1E"/>
    <w:rsid w:val="004D703D"/>
    <w:rsid w:val="004D7356"/>
    <w:rsid w:val="004D7870"/>
    <w:rsid w:val="004D7965"/>
    <w:rsid w:val="004D7A98"/>
    <w:rsid w:val="004D7D0B"/>
    <w:rsid w:val="004E0069"/>
    <w:rsid w:val="004E04F6"/>
    <w:rsid w:val="004E07DA"/>
    <w:rsid w:val="004E0BAD"/>
    <w:rsid w:val="004E0CDF"/>
    <w:rsid w:val="004E0E65"/>
    <w:rsid w:val="004E0ECE"/>
    <w:rsid w:val="004E17CE"/>
    <w:rsid w:val="004E1FD2"/>
    <w:rsid w:val="004E2199"/>
    <w:rsid w:val="004E2FDA"/>
    <w:rsid w:val="004E3015"/>
    <w:rsid w:val="004E3284"/>
    <w:rsid w:val="004E332A"/>
    <w:rsid w:val="004E3807"/>
    <w:rsid w:val="004E3852"/>
    <w:rsid w:val="004E3944"/>
    <w:rsid w:val="004E398E"/>
    <w:rsid w:val="004E3BFA"/>
    <w:rsid w:val="004E3E3F"/>
    <w:rsid w:val="004E41BA"/>
    <w:rsid w:val="004E4849"/>
    <w:rsid w:val="004E5905"/>
    <w:rsid w:val="004E5C6F"/>
    <w:rsid w:val="004E6085"/>
    <w:rsid w:val="004E698A"/>
    <w:rsid w:val="004E6D59"/>
    <w:rsid w:val="004E7916"/>
    <w:rsid w:val="004F03AB"/>
    <w:rsid w:val="004F048B"/>
    <w:rsid w:val="004F069E"/>
    <w:rsid w:val="004F0840"/>
    <w:rsid w:val="004F0914"/>
    <w:rsid w:val="004F1105"/>
    <w:rsid w:val="004F1112"/>
    <w:rsid w:val="004F150E"/>
    <w:rsid w:val="004F1E57"/>
    <w:rsid w:val="004F2B3E"/>
    <w:rsid w:val="004F30C9"/>
    <w:rsid w:val="004F361B"/>
    <w:rsid w:val="004F37CA"/>
    <w:rsid w:val="004F3F11"/>
    <w:rsid w:val="004F3F53"/>
    <w:rsid w:val="004F422D"/>
    <w:rsid w:val="004F45DA"/>
    <w:rsid w:val="004F4A16"/>
    <w:rsid w:val="004F4D61"/>
    <w:rsid w:val="004F4EA1"/>
    <w:rsid w:val="004F5056"/>
    <w:rsid w:val="004F6093"/>
    <w:rsid w:val="004F70C7"/>
    <w:rsid w:val="004F73ED"/>
    <w:rsid w:val="004F74E8"/>
    <w:rsid w:val="004F77AA"/>
    <w:rsid w:val="004F78A5"/>
    <w:rsid w:val="004F7C5B"/>
    <w:rsid w:val="005001BE"/>
    <w:rsid w:val="005007F2"/>
    <w:rsid w:val="0050094F"/>
    <w:rsid w:val="00500A24"/>
    <w:rsid w:val="00500D5C"/>
    <w:rsid w:val="00500EAD"/>
    <w:rsid w:val="00500EDE"/>
    <w:rsid w:val="00500F80"/>
    <w:rsid w:val="005013BA"/>
    <w:rsid w:val="00501A67"/>
    <w:rsid w:val="00501D4E"/>
    <w:rsid w:val="00501F61"/>
    <w:rsid w:val="0050230E"/>
    <w:rsid w:val="00502423"/>
    <w:rsid w:val="0050250D"/>
    <w:rsid w:val="005025BC"/>
    <w:rsid w:val="00502DE2"/>
    <w:rsid w:val="0050329B"/>
    <w:rsid w:val="00503569"/>
    <w:rsid w:val="0050382A"/>
    <w:rsid w:val="00503EE0"/>
    <w:rsid w:val="005044DF"/>
    <w:rsid w:val="00504812"/>
    <w:rsid w:val="005050CB"/>
    <w:rsid w:val="0050518A"/>
    <w:rsid w:val="0050549C"/>
    <w:rsid w:val="005056FD"/>
    <w:rsid w:val="00505B14"/>
    <w:rsid w:val="00506D0A"/>
    <w:rsid w:val="00506D5D"/>
    <w:rsid w:val="005070A4"/>
    <w:rsid w:val="00507432"/>
    <w:rsid w:val="00507585"/>
    <w:rsid w:val="005078F1"/>
    <w:rsid w:val="00507AF3"/>
    <w:rsid w:val="005103E8"/>
    <w:rsid w:val="005107ED"/>
    <w:rsid w:val="00510FE9"/>
    <w:rsid w:val="005111AC"/>
    <w:rsid w:val="00511430"/>
    <w:rsid w:val="005116D1"/>
    <w:rsid w:val="005117B6"/>
    <w:rsid w:val="00511B19"/>
    <w:rsid w:val="005121A6"/>
    <w:rsid w:val="00512363"/>
    <w:rsid w:val="00512FF8"/>
    <w:rsid w:val="00513105"/>
    <w:rsid w:val="005132F1"/>
    <w:rsid w:val="00513672"/>
    <w:rsid w:val="00513F9E"/>
    <w:rsid w:val="00514646"/>
    <w:rsid w:val="00514B55"/>
    <w:rsid w:val="00514E22"/>
    <w:rsid w:val="005150CE"/>
    <w:rsid w:val="0051512D"/>
    <w:rsid w:val="005152BA"/>
    <w:rsid w:val="00515518"/>
    <w:rsid w:val="005155CA"/>
    <w:rsid w:val="005156AE"/>
    <w:rsid w:val="00515BF2"/>
    <w:rsid w:val="00515E92"/>
    <w:rsid w:val="00516435"/>
    <w:rsid w:val="0051650A"/>
    <w:rsid w:val="00516561"/>
    <w:rsid w:val="00516F42"/>
    <w:rsid w:val="005176D2"/>
    <w:rsid w:val="00517A1C"/>
    <w:rsid w:val="00517A7C"/>
    <w:rsid w:val="0052016A"/>
    <w:rsid w:val="00520712"/>
    <w:rsid w:val="005211D1"/>
    <w:rsid w:val="005217F4"/>
    <w:rsid w:val="00521D7A"/>
    <w:rsid w:val="00521F41"/>
    <w:rsid w:val="0052269A"/>
    <w:rsid w:val="0052274A"/>
    <w:rsid w:val="00522A7E"/>
    <w:rsid w:val="00522BC8"/>
    <w:rsid w:val="005231ED"/>
    <w:rsid w:val="005233B7"/>
    <w:rsid w:val="00523A8A"/>
    <w:rsid w:val="00524141"/>
    <w:rsid w:val="00524971"/>
    <w:rsid w:val="00524BC3"/>
    <w:rsid w:val="005250ED"/>
    <w:rsid w:val="0052528A"/>
    <w:rsid w:val="0052540E"/>
    <w:rsid w:val="00525B5F"/>
    <w:rsid w:val="00525C52"/>
    <w:rsid w:val="00525F77"/>
    <w:rsid w:val="005266A7"/>
    <w:rsid w:val="00530593"/>
    <w:rsid w:val="005307AE"/>
    <w:rsid w:val="005308D2"/>
    <w:rsid w:val="00530A68"/>
    <w:rsid w:val="00530ADB"/>
    <w:rsid w:val="005313EB"/>
    <w:rsid w:val="00531529"/>
    <w:rsid w:val="005319C7"/>
    <w:rsid w:val="00531A7A"/>
    <w:rsid w:val="00531C63"/>
    <w:rsid w:val="00531C73"/>
    <w:rsid w:val="00531D1D"/>
    <w:rsid w:val="005321EC"/>
    <w:rsid w:val="005323CE"/>
    <w:rsid w:val="005325F5"/>
    <w:rsid w:val="00532C8D"/>
    <w:rsid w:val="00532F2C"/>
    <w:rsid w:val="00533073"/>
    <w:rsid w:val="005335D0"/>
    <w:rsid w:val="00533CD3"/>
    <w:rsid w:val="00534118"/>
    <w:rsid w:val="00534191"/>
    <w:rsid w:val="0053532E"/>
    <w:rsid w:val="00535948"/>
    <w:rsid w:val="00535D14"/>
    <w:rsid w:val="00535F46"/>
    <w:rsid w:val="005362FE"/>
    <w:rsid w:val="00536FC7"/>
    <w:rsid w:val="00537834"/>
    <w:rsid w:val="00537846"/>
    <w:rsid w:val="00537866"/>
    <w:rsid w:val="005378FA"/>
    <w:rsid w:val="0054053F"/>
    <w:rsid w:val="00540673"/>
    <w:rsid w:val="00540F54"/>
    <w:rsid w:val="005417F4"/>
    <w:rsid w:val="005418EF"/>
    <w:rsid w:val="00541BCB"/>
    <w:rsid w:val="00541E48"/>
    <w:rsid w:val="00542094"/>
    <w:rsid w:val="005428C6"/>
    <w:rsid w:val="00542F4B"/>
    <w:rsid w:val="0054408E"/>
    <w:rsid w:val="005440C5"/>
    <w:rsid w:val="00544418"/>
    <w:rsid w:val="00544496"/>
    <w:rsid w:val="005444D0"/>
    <w:rsid w:val="005448C5"/>
    <w:rsid w:val="005449EE"/>
    <w:rsid w:val="0054510C"/>
    <w:rsid w:val="0054548F"/>
    <w:rsid w:val="00545880"/>
    <w:rsid w:val="005461EB"/>
    <w:rsid w:val="00546251"/>
    <w:rsid w:val="0054633B"/>
    <w:rsid w:val="00546BBD"/>
    <w:rsid w:val="00547051"/>
    <w:rsid w:val="005470F0"/>
    <w:rsid w:val="005473E8"/>
    <w:rsid w:val="005516D9"/>
    <w:rsid w:val="005519E1"/>
    <w:rsid w:val="005520D2"/>
    <w:rsid w:val="005524CA"/>
    <w:rsid w:val="005526D0"/>
    <w:rsid w:val="005527A0"/>
    <w:rsid w:val="005528B9"/>
    <w:rsid w:val="00552928"/>
    <w:rsid w:val="00552E3C"/>
    <w:rsid w:val="00553156"/>
    <w:rsid w:val="0055315A"/>
    <w:rsid w:val="005531BF"/>
    <w:rsid w:val="005538D2"/>
    <w:rsid w:val="005540C4"/>
    <w:rsid w:val="005549F1"/>
    <w:rsid w:val="00554E21"/>
    <w:rsid w:val="00554FD6"/>
    <w:rsid w:val="0055654B"/>
    <w:rsid w:val="00556E9C"/>
    <w:rsid w:val="00556FC2"/>
    <w:rsid w:val="00557231"/>
    <w:rsid w:val="00557286"/>
    <w:rsid w:val="00557315"/>
    <w:rsid w:val="00557565"/>
    <w:rsid w:val="0055774B"/>
    <w:rsid w:val="0055795E"/>
    <w:rsid w:val="00557EE8"/>
    <w:rsid w:val="0056047B"/>
    <w:rsid w:val="00560538"/>
    <w:rsid w:val="00560877"/>
    <w:rsid w:val="00560A78"/>
    <w:rsid w:val="00560B05"/>
    <w:rsid w:val="0056145F"/>
    <w:rsid w:val="0056207A"/>
    <w:rsid w:val="0056212E"/>
    <w:rsid w:val="00562593"/>
    <w:rsid w:val="0056262A"/>
    <w:rsid w:val="005627B0"/>
    <w:rsid w:val="00562AC2"/>
    <w:rsid w:val="0056323D"/>
    <w:rsid w:val="00563514"/>
    <w:rsid w:val="00563687"/>
    <w:rsid w:val="0056391E"/>
    <w:rsid w:val="00563C79"/>
    <w:rsid w:val="0056444B"/>
    <w:rsid w:val="005649CE"/>
    <w:rsid w:val="00564AEE"/>
    <w:rsid w:val="00564AF5"/>
    <w:rsid w:val="00564C58"/>
    <w:rsid w:val="00564FD3"/>
    <w:rsid w:val="00564FDE"/>
    <w:rsid w:val="0056582E"/>
    <w:rsid w:val="005660A0"/>
    <w:rsid w:val="005666FE"/>
    <w:rsid w:val="00566E59"/>
    <w:rsid w:val="005674B5"/>
    <w:rsid w:val="005674C8"/>
    <w:rsid w:val="005677D2"/>
    <w:rsid w:val="005678C1"/>
    <w:rsid w:val="00567BDD"/>
    <w:rsid w:val="00567F31"/>
    <w:rsid w:val="00570134"/>
    <w:rsid w:val="0057016D"/>
    <w:rsid w:val="00570ABA"/>
    <w:rsid w:val="005714D8"/>
    <w:rsid w:val="0057156D"/>
    <w:rsid w:val="00571F1F"/>
    <w:rsid w:val="00572435"/>
    <w:rsid w:val="0057305B"/>
    <w:rsid w:val="00573159"/>
    <w:rsid w:val="005731B0"/>
    <w:rsid w:val="005738EE"/>
    <w:rsid w:val="0057439C"/>
    <w:rsid w:val="00574477"/>
    <w:rsid w:val="00574A65"/>
    <w:rsid w:val="00574DBB"/>
    <w:rsid w:val="005759FD"/>
    <w:rsid w:val="00575F57"/>
    <w:rsid w:val="005763F2"/>
    <w:rsid w:val="00576678"/>
    <w:rsid w:val="00576BB4"/>
    <w:rsid w:val="00576E2E"/>
    <w:rsid w:val="00576EE1"/>
    <w:rsid w:val="00577610"/>
    <w:rsid w:val="00577897"/>
    <w:rsid w:val="00577977"/>
    <w:rsid w:val="005779A3"/>
    <w:rsid w:val="00577AAD"/>
    <w:rsid w:val="0058008E"/>
    <w:rsid w:val="00580843"/>
    <w:rsid w:val="00580D2E"/>
    <w:rsid w:val="00580DB5"/>
    <w:rsid w:val="0058166B"/>
    <w:rsid w:val="005819FC"/>
    <w:rsid w:val="00582109"/>
    <w:rsid w:val="00582137"/>
    <w:rsid w:val="005822E4"/>
    <w:rsid w:val="00582571"/>
    <w:rsid w:val="00582DF9"/>
    <w:rsid w:val="005836BC"/>
    <w:rsid w:val="005836FF"/>
    <w:rsid w:val="005837DE"/>
    <w:rsid w:val="00583A16"/>
    <w:rsid w:val="00583D0D"/>
    <w:rsid w:val="00583DFF"/>
    <w:rsid w:val="00583E25"/>
    <w:rsid w:val="00583F46"/>
    <w:rsid w:val="0058416F"/>
    <w:rsid w:val="005850C2"/>
    <w:rsid w:val="005855E5"/>
    <w:rsid w:val="00586A25"/>
    <w:rsid w:val="00586F82"/>
    <w:rsid w:val="005875EB"/>
    <w:rsid w:val="005877DD"/>
    <w:rsid w:val="00587905"/>
    <w:rsid w:val="00587972"/>
    <w:rsid w:val="00587973"/>
    <w:rsid w:val="00587F58"/>
    <w:rsid w:val="0059073D"/>
    <w:rsid w:val="00590C71"/>
    <w:rsid w:val="00591D0B"/>
    <w:rsid w:val="00591E1E"/>
    <w:rsid w:val="00592255"/>
    <w:rsid w:val="00592754"/>
    <w:rsid w:val="005928B3"/>
    <w:rsid w:val="00592A6E"/>
    <w:rsid w:val="00592B86"/>
    <w:rsid w:val="00592CD6"/>
    <w:rsid w:val="00592EAD"/>
    <w:rsid w:val="00592EEA"/>
    <w:rsid w:val="0059310C"/>
    <w:rsid w:val="00593869"/>
    <w:rsid w:val="00594169"/>
    <w:rsid w:val="005943C1"/>
    <w:rsid w:val="005947FE"/>
    <w:rsid w:val="0059489C"/>
    <w:rsid w:val="00594BB2"/>
    <w:rsid w:val="005961E2"/>
    <w:rsid w:val="00596525"/>
    <w:rsid w:val="005967F9"/>
    <w:rsid w:val="00596C91"/>
    <w:rsid w:val="00597338"/>
    <w:rsid w:val="00597E37"/>
    <w:rsid w:val="00597F12"/>
    <w:rsid w:val="005A06A7"/>
    <w:rsid w:val="005A0962"/>
    <w:rsid w:val="005A0C8A"/>
    <w:rsid w:val="005A1014"/>
    <w:rsid w:val="005A1282"/>
    <w:rsid w:val="005A1292"/>
    <w:rsid w:val="005A1DAA"/>
    <w:rsid w:val="005A1F69"/>
    <w:rsid w:val="005A2392"/>
    <w:rsid w:val="005A2FDA"/>
    <w:rsid w:val="005A3B6C"/>
    <w:rsid w:val="005A4825"/>
    <w:rsid w:val="005A52EF"/>
    <w:rsid w:val="005A5860"/>
    <w:rsid w:val="005A5963"/>
    <w:rsid w:val="005A5ACA"/>
    <w:rsid w:val="005A6B2B"/>
    <w:rsid w:val="005A6BFB"/>
    <w:rsid w:val="005A6D07"/>
    <w:rsid w:val="005A6E51"/>
    <w:rsid w:val="005A6FC6"/>
    <w:rsid w:val="005A7C20"/>
    <w:rsid w:val="005B092A"/>
    <w:rsid w:val="005B1EEB"/>
    <w:rsid w:val="005B252B"/>
    <w:rsid w:val="005B27DA"/>
    <w:rsid w:val="005B2B8D"/>
    <w:rsid w:val="005B2DD7"/>
    <w:rsid w:val="005B3549"/>
    <w:rsid w:val="005B4065"/>
    <w:rsid w:val="005B40AE"/>
    <w:rsid w:val="005B420F"/>
    <w:rsid w:val="005B4309"/>
    <w:rsid w:val="005B445F"/>
    <w:rsid w:val="005B45DA"/>
    <w:rsid w:val="005B45DB"/>
    <w:rsid w:val="005B46D3"/>
    <w:rsid w:val="005B4B2D"/>
    <w:rsid w:val="005B584C"/>
    <w:rsid w:val="005B5DF6"/>
    <w:rsid w:val="005B5F59"/>
    <w:rsid w:val="005B642C"/>
    <w:rsid w:val="005B6450"/>
    <w:rsid w:val="005B6624"/>
    <w:rsid w:val="005B6A3C"/>
    <w:rsid w:val="005B6B56"/>
    <w:rsid w:val="005B6B91"/>
    <w:rsid w:val="005B6E5F"/>
    <w:rsid w:val="005B7020"/>
    <w:rsid w:val="005B755D"/>
    <w:rsid w:val="005B75AC"/>
    <w:rsid w:val="005C013C"/>
    <w:rsid w:val="005C0A7E"/>
    <w:rsid w:val="005C0C17"/>
    <w:rsid w:val="005C0CCA"/>
    <w:rsid w:val="005C0DFC"/>
    <w:rsid w:val="005C0F26"/>
    <w:rsid w:val="005C18FC"/>
    <w:rsid w:val="005C19C7"/>
    <w:rsid w:val="005C1AA0"/>
    <w:rsid w:val="005C1F15"/>
    <w:rsid w:val="005C2313"/>
    <w:rsid w:val="005C23A4"/>
    <w:rsid w:val="005C25C5"/>
    <w:rsid w:val="005C2768"/>
    <w:rsid w:val="005C3314"/>
    <w:rsid w:val="005C358D"/>
    <w:rsid w:val="005C3610"/>
    <w:rsid w:val="005C42CF"/>
    <w:rsid w:val="005C4321"/>
    <w:rsid w:val="005C4CEE"/>
    <w:rsid w:val="005C5020"/>
    <w:rsid w:val="005C53CC"/>
    <w:rsid w:val="005C580D"/>
    <w:rsid w:val="005C5817"/>
    <w:rsid w:val="005C5AC2"/>
    <w:rsid w:val="005C606D"/>
    <w:rsid w:val="005C6241"/>
    <w:rsid w:val="005C6789"/>
    <w:rsid w:val="005C6A96"/>
    <w:rsid w:val="005C6D8A"/>
    <w:rsid w:val="005C70C8"/>
    <w:rsid w:val="005C70F1"/>
    <w:rsid w:val="005C71AF"/>
    <w:rsid w:val="005C787F"/>
    <w:rsid w:val="005C7B30"/>
    <w:rsid w:val="005C7C96"/>
    <w:rsid w:val="005C7E7B"/>
    <w:rsid w:val="005D0C72"/>
    <w:rsid w:val="005D0E14"/>
    <w:rsid w:val="005D101E"/>
    <w:rsid w:val="005D1D03"/>
    <w:rsid w:val="005D239C"/>
    <w:rsid w:val="005D254B"/>
    <w:rsid w:val="005D30AF"/>
    <w:rsid w:val="005D3DC4"/>
    <w:rsid w:val="005D43FA"/>
    <w:rsid w:val="005D4520"/>
    <w:rsid w:val="005D4B2E"/>
    <w:rsid w:val="005D54C6"/>
    <w:rsid w:val="005D5D5D"/>
    <w:rsid w:val="005D5D8E"/>
    <w:rsid w:val="005D6185"/>
    <w:rsid w:val="005D65A8"/>
    <w:rsid w:val="005D6A33"/>
    <w:rsid w:val="005D6BB3"/>
    <w:rsid w:val="005D6FAF"/>
    <w:rsid w:val="005D71DB"/>
    <w:rsid w:val="005D79F3"/>
    <w:rsid w:val="005D7C81"/>
    <w:rsid w:val="005D7EDE"/>
    <w:rsid w:val="005E0832"/>
    <w:rsid w:val="005E0A84"/>
    <w:rsid w:val="005E0BE2"/>
    <w:rsid w:val="005E1205"/>
    <w:rsid w:val="005E1690"/>
    <w:rsid w:val="005E1782"/>
    <w:rsid w:val="005E17B2"/>
    <w:rsid w:val="005E1AF3"/>
    <w:rsid w:val="005E229E"/>
    <w:rsid w:val="005E318C"/>
    <w:rsid w:val="005E31B5"/>
    <w:rsid w:val="005E38C7"/>
    <w:rsid w:val="005E3A50"/>
    <w:rsid w:val="005E3B13"/>
    <w:rsid w:val="005E3C06"/>
    <w:rsid w:val="005E3DF2"/>
    <w:rsid w:val="005E43AF"/>
    <w:rsid w:val="005E4724"/>
    <w:rsid w:val="005E57B2"/>
    <w:rsid w:val="005E61DF"/>
    <w:rsid w:val="005E6339"/>
    <w:rsid w:val="005E6939"/>
    <w:rsid w:val="005E6F5A"/>
    <w:rsid w:val="005E7A77"/>
    <w:rsid w:val="005E7D9E"/>
    <w:rsid w:val="005F0390"/>
    <w:rsid w:val="005F06DE"/>
    <w:rsid w:val="005F137D"/>
    <w:rsid w:val="005F17A2"/>
    <w:rsid w:val="005F1A32"/>
    <w:rsid w:val="005F1E1B"/>
    <w:rsid w:val="005F229B"/>
    <w:rsid w:val="005F2753"/>
    <w:rsid w:val="005F2A07"/>
    <w:rsid w:val="005F360E"/>
    <w:rsid w:val="005F399B"/>
    <w:rsid w:val="005F3C09"/>
    <w:rsid w:val="005F452A"/>
    <w:rsid w:val="005F4823"/>
    <w:rsid w:val="005F4894"/>
    <w:rsid w:val="005F4CA4"/>
    <w:rsid w:val="005F4D5A"/>
    <w:rsid w:val="005F4E69"/>
    <w:rsid w:val="005F4ED9"/>
    <w:rsid w:val="005F523F"/>
    <w:rsid w:val="005F5851"/>
    <w:rsid w:val="005F618C"/>
    <w:rsid w:val="005F647C"/>
    <w:rsid w:val="005F72A7"/>
    <w:rsid w:val="005F75EF"/>
    <w:rsid w:val="005F7682"/>
    <w:rsid w:val="005F7B29"/>
    <w:rsid w:val="005F7B64"/>
    <w:rsid w:val="00600729"/>
    <w:rsid w:val="006007E3"/>
    <w:rsid w:val="00600CE6"/>
    <w:rsid w:val="00600FC4"/>
    <w:rsid w:val="0060124A"/>
    <w:rsid w:val="0060223B"/>
    <w:rsid w:val="00602633"/>
    <w:rsid w:val="00602659"/>
    <w:rsid w:val="00602985"/>
    <w:rsid w:val="00602E3F"/>
    <w:rsid w:val="0060304D"/>
    <w:rsid w:val="00603A25"/>
    <w:rsid w:val="00604478"/>
    <w:rsid w:val="00604516"/>
    <w:rsid w:val="0060489D"/>
    <w:rsid w:val="00604DF8"/>
    <w:rsid w:val="00604E4E"/>
    <w:rsid w:val="006050C9"/>
    <w:rsid w:val="00605394"/>
    <w:rsid w:val="006057C1"/>
    <w:rsid w:val="006058CC"/>
    <w:rsid w:val="00605D81"/>
    <w:rsid w:val="00605E66"/>
    <w:rsid w:val="006065E1"/>
    <w:rsid w:val="00606CBD"/>
    <w:rsid w:val="006076A9"/>
    <w:rsid w:val="00607758"/>
    <w:rsid w:val="00607A76"/>
    <w:rsid w:val="00607CE6"/>
    <w:rsid w:val="00607E39"/>
    <w:rsid w:val="006103CE"/>
    <w:rsid w:val="00611C5B"/>
    <w:rsid w:val="00611D7D"/>
    <w:rsid w:val="00611DCB"/>
    <w:rsid w:val="00612072"/>
    <w:rsid w:val="00612233"/>
    <w:rsid w:val="00612515"/>
    <w:rsid w:val="0061262F"/>
    <w:rsid w:val="00612801"/>
    <w:rsid w:val="006133F4"/>
    <w:rsid w:val="006137B2"/>
    <w:rsid w:val="006139CC"/>
    <w:rsid w:val="006142CD"/>
    <w:rsid w:val="0061446D"/>
    <w:rsid w:val="006148E9"/>
    <w:rsid w:val="00614CA4"/>
    <w:rsid w:val="0061541D"/>
    <w:rsid w:val="0061556B"/>
    <w:rsid w:val="0061564A"/>
    <w:rsid w:val="006160B3"/>
    <w:rsid w:val="00616132"/>
    <w:rsid w:val="006162A5"/>
    <w:rsid w:val="006164DB"/>
    <w:rsid w:val="00616E25"/>
    <w:rsid w:val="0061756A"/>
    <w:rsid w:val="00617A26"/>
    <w:rsid w:val="00617EA9"/>
    <w:rsid w:val="00620382"/>
    <w:rsid w:val="0062062C"/>
    <w:rsid w:val="00620E8E"/>
    <w:rsid w:val="00621037"/>
    <w:rsid w:val="00621B2D"/>
    <w:rsid w:val="00622861"/>
    <w:rsid w:val="006228A0"/>
    <w:rsid w:val="006229B3"/>
    <w:rsid w:val="00623BA1"/>
    <w:rsid w:val="00624022"/>
    <w:rsid w:val="00624562"/>
    <w:rsid w:val="006247BA"/>
    <w:rsid w:val="006247C6"/>
    <w:rsid w:val="006248A4"/>
    <w:rsid w:val="00624DFE"/>
    <w:rsid w:val="0062546F"/>
    <w:rsid w:val="00625862"/>
    <w:rsid w:val="006261EE"/>
    <w:rsid w:val="00626468"/>
    <w:rsid w:val="006268B4"/>
    <w:rsid w:val="006270B5"/>
    <w:rsid w:val="006270E2"/>
    <w:rsid w:val="00627757"/>
    <w:rsid w:val="006302DF"/>
    <w:rsid w:val="006309A8"/>
    <w:rsid w:val="00630AAA"/>
    <w:rsid w:val="00630ADD"/>
    <w:rsid w:val="0063126E"/>
    <w:rsid w:val="006312D4"/>
    <w:rsid w:val="00631866"/>
    <w:rsid w:val="00631ADB"/>
    <w:rsid w:val="0063205B"/>
    <w:rsid w:val="006327AA"/>
    <w:rsid w:val="00633180"/>
    <w:rsid w:val="006338A0"/>
    <w:rsid w:val="00633AD3"/>
    <w:rsid w:val="00634365"/>
    <w:rsid w:val="00634482"/>
    <w:rsid w:val="00634750"/>
    <w:rsid w:val="006347EE"/>
    <w:rsid w:val="006348CF"/>
    <w:rsid w:val="00635F31"/>
    <w:rsid w:val="006363DF"/>
    <w:rsid w:val="00636A74"/>
    <w:rsid w:val="006371FF"/>
    <w:rsid w:val="006375AB"/>
    <w:rsid w:val="0063788B"/>
    <w:rsid w:val="0063798E"/>
    <w:rsid w:val="00637C84"/>
    <w:rsid w:val="00640259"/>
    <w:rsid w:val="00640445"/>
    <w:rsid w:val="00641103"/>
    <w:rsid w:val="0064165E"/>
    <w:rsid w:val="006416F3"/>
    <w:rsid w:val="00642A6D"/>
    <w:rsid w:val="00642AAA"/>
    <w:rsid w:val="00642AD2"/>
    <w:rsid w:val="00642EF7"/>
    <w:rsid w:val="00643015"/>
    <w:rsid w:val="006432E2"/>
    <w:rsid w:val="0064333D"/>
    <w:rsid w:val="00643434"/>
    <w:rsid w:val="00643443"/>
    <w:rsid w:val="00643496"/>
    <w:rsid w:val="00643776"/>
    <w:rsid w:val="00643B1D"/>
    <w:rsid w:val="00643E55"/>
    <w:rsid w:val="00644360"/>
    <w:rsid w:val="00644717"/>
    <w:rsid w:val="006447CA"/>
    <w:rsid w:val="00644AA5"/>
    <w:rsid w:val="00644B11"/>
    <w:rsid w:val="0064544B"/>
    <w:rsid w:val="00645E44"/>
    <w:rsid w:val="0064643E"/>
    <w:rsid w:val="00646A33"/>
    <w:rsid w:val="00646CAB"/>
    <w:rsid w:val="00646F9D"/>
    <w:rsid w:val="00647645"/>
    <w:rsid w:val="00647A1E"/>
    <w:rsid w:val="00647CCD"/>
    <w:rsid w:val="00650379"/>
    <w:rsid w:val="006504A6"/>
    <w:rsid w:val="0065056C"/>
    <w:rsid w:val="006508B5"/>
    <w:rsid w:val="00650973"/>
    <w:rsid w:val="00650C99"/>
    <w:rsid w:val="006510E3"/>
    <w:rsid w:val="00651317"/>
    <w:rsid w:val="00651A92"/>
    <w:rsid w:val="00651F20"/>
    <w:rsid w:val="00651F4A"/>
    <w:rsid w:val="00651FE4"/>
    <w:rsid w:val="00652582"/>
    <w:rsid w:val="00652720"/>
    <w:rsid w:val="00652D13"/>
    <w:rsid w:val="00652E03"/>
    <w:rsid w:val="00653E09"/>
    <w:rsid w:val="006544DB"/>
    <w:rsid w:val="00654552"/>
    <w:rsid w:val="00655013"/>
    <w:rsid w:val="00655245"/>
    <w:rsid w:val="00655605"/>
    <w:rsid w:val="0065585A"/>
    <w:rsid w:val="00655E12"/>
    <w:rsid w:val="00656908"/>
    <w:rsid w:val="00656B81"/>
    <w:rsid w:val="0066004D"/>
    <w:rsid w:val="00660140"/>
    <w:rsid w:val="00660771"/>
    <w:rsid w:val="006607F4"/>
    <w:rsid w:val="00660A98"/>
    <w:rsid w:val="00660BFE"/>
    <w:rsid w:val="00661501"/>
    <w:rsid w:val="006616AF"/>
    <w:rsid w:val="00661725"/>
    <w:rsid w:val="00661ABE"/>
    <w:rsid w:val="00661BDB"/>
    <w:rsid w:val="00661CBB"/>
    <w:rsid w:val="006620B8"/>
    <w:rsid w:val="006621C3"/>
    <w:rsid w:val="00662382"/>
    <w:rsid w:val="0066271A"/>
    <w:rsid w:val="00662769"/>
    <w:rsid w:val="00662B5F"/>
    <w:rsid w:val="00662BED"/>
    <w:rsid w:val="0066319A"/>
    <w:rsid w:val="006637A7"/>
    <w:rsid w:val="0066384B"/>
    <w:rsid w:val="006638BB"/>
    <w:rsid w:val="0066396C"/>
    <w:rsid w:val="00663D54"/>
    <w:rsid w:val="00663DC0"/>
    <w:rsid w:val="00664288"/>
    <w:rsid w:val="006644A1"/>
    <w:rsid w:val="00664688"/>
    <w:rsid w:val="00664E2E"/>
    <w:rsid w:val="006657A3"/>
    <w:rsid w:val="00665862"/>
    <w:rsid w:val="00665A96"/>
    <w:rsid w:val="00666272"/>
    <w:rsid w:val="00666AA5"/>
    <w:rsid w:val="00666BCD"/>
    <w:rsid w:val="00666FF7"/>
    <w:rsid w:val="00667A3B"/>
    <w:rsid w:val="00667DFE"/>
    <w:rsid w:val="006701A4"/>
    <w:rsid w:val="006701F0"/>
    <w:rsid w:val="00670508"/>
    <w:rsid w:val="0067083A"/>
    <w:rsid w:val="00670A30"/>
    <w:rsid w:val="00670F99"/>
    <w:rsid w:val="006714EB"/>
    <w:rsid w:val="006717E2"/>
    <w:rsid w:val="006718A0"/>
    <w:rsid w:val="00671939"/>
    <w:rsid w:val="00671AC5"/>
    <w:rsid w:val="00671E9D"/>
    <w:rsid w:val="0067207F"/>
    <w:rsid w:val="00672BC3"/>
    <w:rsid w:val="00672C29"/>
    <w:rsid w:val="0067330A"/>
    <w:rsid w:val="00673753"/>
    <w:rsid w:val="006739A3"/>
    <w:rsid w:val="00673AFA"/>
    <w:rsid w:val="0067478C"/>
    <w:rsid w:val="006747E3"/>
    <w:rsid w:val="00674B2C"/>
    <w:rsid w:val="00674B2F"/>
    <w:rsid w:val="0067575E"/>
    <w:rsid w:val="00675971"/>
    <w:rsid w:val="00675B30"/>
    <w:rsid w:val="00675D11"/>
    <w:rsid w:val="00675DD4"/>
    <w:rsid w:val="00675F8F"/>
    <w:rsid w:val="006760E0"/>
    <w:rsid w:val="006764BB"/>
    <w:rsid w:val="00676BA5"/>
    <w:rsid w:val="006770E2"/>
    <w:rsid w:val="00677783"/>
    <w:rsid w:val="00677878"/>
    <w:rsid w:val="00677994"/>
    <w:rsid w:val="00677D98"/>
    <w:rsid w:val="00680170"/>
    <w:rsid w:val="00680220"/>
    <w:rsid w:val="00680B52"/>
    <w:rsid w:val="00680B56"/>
    <w:rsid w:val="00680C7A"/>
    <w:rsid w:val="00680E16"/>
    <w:rsid w:val="00681439"/>
    <w:rsid w:val="00681A3A"/>
    <w:rsid w:val="00681FD7"/>
    <w:rsid w:val="0068215E"/>
    <w:rsid w:val="006824A7"/>
    <w:rsid w:val="00682BBB"/>
    <w:rsid w:val="00682DCD"/>
    <w:rsid w:val="0068358A"/>
    <w:rsid w:val="0068379E"/>
    <w:rsid w:val="006838E3"/>
    <w:rsid w:val="006847E3"/>
    <w:rsid w:val="00684A4B"/>
    <w:rsid w:val="00684AB5"/>
    <w:rsid w:val="00684E86"/>
    <w:rsid w:val="00684EB9"/>
    <w:rsid w:val="00685463"/>
    <w:rsid w:val="00685934"/>
    <w:rsid w:val="00685BE0"/>
    <w:rsid w:val="00685C0C"/>
    <w:rsid w:val="00685C2D"/>
    <w:rsid w:val="00686B99"/>
    <w:rsid w:val="00686E80"/>
    <w:rsid w:val="00687035"/>
    <w:rsid w:val="006870B2"/>
    <w:rsid w:val="00687277"/>
    <w:rsid w:val="0068732B"/>
    <w:rsid w:val="00687E27"/>
    <w:rsid w:val="006906BC"/>
    <w:rsid w:val="00690D00"/>
    <w:rsid w:val="00690E0F"/>
    <w:rsid w:val="00691455"/>
    <w:rsid w:val="00691778"/>
    <w:rsid w:val="0069178C"/>
    <w:rsid w:val="00691903"/>
    <w:rsid w:val="00691D30"/>
    <w:rsid w:val="006920B2"/>
    <w:rsid w:val="00692454"/>
    <w:rsid w:val="00692DC8"/>
    <w:rsid w:val="00692FBB"/>
    <w:rsid w:val="006930B8"/>
    <w:rsid w:val="00693DD7"/>
    <w:rsid w:val="00694003"/>
    <w:rsid w:val="006945B7"/>
    <w:rsid w:val="0069487C"/>
    <w:rsid w:val="00694DB7"/>
    <w:rsid w:val="00694DD4"/>
    <w:rsid w:val="00695954"/>
    <w:rsid w:val="006963AC"/>
    <w:rsid w:val="0069658E"/>
    <w:rsid w:val="006965CC"/>
    <w:rsid w:val="006966C5"/>
    <w:rsid w:val="006974B0"/>
    <w:rsid w:val="006975ED"/>
    <w:rsid w:val="00697A6E"/>
    <w:rsid w:val="00697D41"/>
    <w:rsid w:val="006A01D1"/>
    <w:rsid w:val="006A065E"/>
    <w:rsid w:val="006A0902"/>
    <w:rsid w:val="006A0A9D"/>
    <w:rsid w:val="006A0BEE"/>
    <w:rsid w:val="006A0C8C"/>
    <w:rsid w:val="006A1330"/>
    <w:rsid w:val="006A15B2"/>
    <w:rsid w:val="006A2853"/>
    <w:rsid w:val="006A2D62"/>
    <w:rsid w:val="006A2E5A"/>
    <w:rsid w:val="006A319A"/>
    <w:rsid w:val="006A322E"/>
    <w:rsid w:val="006A33C5"/>
    <w:rsid w:val="006A33DC"/>
    <w:rsid w:val="006A4053"/>
    <w:rsid w:val="006A45A6"/>
    <w:rsid w:val="006A49B7"/>
    <w:rsid w:val="006A56CB"/>
    <w:rsid w:val="006A5951"/>
    <w:rsid w:val="006A5D29"/>
    <w:rsid w:val="006A5E0A"/>
    <w:rsid w:val="006A644C"/>
    <w:rsid w:val="006A66D3"/>
    <w:rsid w:val="006A6A1D"/>
    <w:rsid w:val="006A73BE"/>
    <w:rsid w:val="006A7740"/>
    <w:rsid w:val="006A77AE"/>
    <w:rsid w:val="006A7C9C"/>
    <w:rsid w:val="006B038D"/>
    <w:rsid w:val="006B0670"/>
    <w:rsid w:val="006B07A9"/>
    <w:rsid w:val="006B09AF"/>
    <w:rsid w:val="006B0ACE"/>
    <w:rsid w:val="006B12E7"/>
    <w:rsid w:val="006B15A0"/>
    <w:rsid w:val="006B2104"/>
    <w:rsid w:val="006B2107"/>
    <w:rsid w:val="006B2A1A"/>
    <w:rsid w:val="006B2CEA"/>
    <w:rsid w:val="006B3ABB"/>
    <w:rsid w:val="006B3B46"/>
    <w:rsid w:val="006B3F4E"/>
    <w:rsid w:val="006B4230"/>
    <w:rsid w:val="006B5B39"/>
    <w:rsid w:val="006B65B1"/>
    <w:rsid w:val="006B6C80"/>
    <w:rsid w:val="006B742C"/>
    <w:rsid w:val="006B7DAC"/>
    <w:rsid w:val="006C086C"/>
    <w:rsid w:val="006C08F8"/>
    <w:rsid w:val="006C1172"/>
    <w:rsid w:val="006C1A49"/>
    <w:rsid w:val="006C1F18"/>
    <w:rsid w:val="006C231C"/>
    <w:rsid w:val="006C2679"/>
    <w:rsid w:val="006C3570"/>
    <w:rsid w:val="006C387F"/>
    <w:rsid w:val="006C41FB"/>
    <w:rsid w:val="006C45A4"/>
    <w:rsid w:val="006C4660"/>
    <w:rsid w:val="006C4A67"/>
    <w:rsid w:val="006C4C88"/>
    <w:rsid w:val="006C5502"/>
    <w:rsid w:val="006C581E"/>
    <w:rsid w:val="006C5A26"/>
    <w:rsid w:val="006C5C6A"/>
    <w:rsid w:val="006C5C8C"/>
    <w:rsid w:val="006C63DC"/>
    <w:rsid w:val="006C67B1"/>
    <w:rsid w:val="006C775F"/>
    <w:rsid w:val="006C7BF3"/>
    <w:rsid w:val="006C7DA8"/>
    <w:rsid w:val="006D0468"/>
    <w:rsid w:val="006D0603"/>
    <w:rsid w:val="006D0624"/>
    <w:rsid w:val="006D0697"/>
    <w:rsid w:val="006D0BCA"/>
    <w:rsid w:val="006D1316"/>
    <w:rsid w:val="006D1645"/>
    <w:rsid w:val="006D21D3"/>
    <w:rsid w:val="006D24EB"/>
    <w:rsid w:val="006D2694"/>
    <w:rsid w:val="006D2A4F"/>
    <w:rsid w:val="006D2CE5"/>
    <w:rsid w:val="006D2D13"/>
    <w:rsid w:val="006D2EB7"/>
    <w:rsid w:val="006D39B3"/>
    <w:rsid w:val="006D42A7"/>
    <w:rsid w:val="006D4395"/>
    <w:rsid w:val="006D4546"/>
    <w:rsid w:val="006D4642"/>
    <w:rsid w:val="006D4827"/>
    <w:rsid w:val="006D4B0F"/>
    <w:rsid w:val="006D4BB4"/>
    <w:rsid w:val="006D4ECE"/>
    <w:rsid w:val="006D5F25"/>
    <w:rsid w:val="006D6628"/>
    <w:rsid w:val="006D6931"/>
    <w:rsid w:val="006D74C0"/>
    <w:rsid w:val="006D74F1"/>
    <w:rsid w:val="006D779E"/>
    <w:rsid w:val="006D7EAB"/>
    <w:rsid w:val="006E0077"/>
    <w:rsid w:val="006E06A1"/>
    <w:rsid w:val="006E08FA"/>
    <w:rsid w:val="006E0A9A"/>
    <w:rsid w:val="006E0AC1"/>
    <w:rsid w:val="006E0EAC"/>
    <w:rsid w:val="006E111D"/>
    <w:rsid w:val="006E13A1"/>
    <w:rsid w:val="006E13FB"/>
    <w:rsid w:val="006E15DD"/>
    <w:rsid w:val="006E190C"/>
    <w:rsid w:val="006E208E"/>
    <w:rsid w:val="006E2338"/>
    <w:rsid w:val="006E283E"/>
    <w:rsid w:val="006E3339"/>
    <w:rsid w:val="006E34B2"/>
    <w:rsid w:val="006E3A28"/>
    <w:rsid w:val="006E3C83"/>
    <w:rsid w:val="006E3DC2"/>
    <w:rsid w:val="006E3E40"/>
    <w:rsid w:val="006E3FF3"/>
    <w:rsid w:val="006E4135"/>
    <w:rsid w:val="006E4249"/>
    <w:rsid w:val="006E4285"/>
    <w:rsid w:val="006E4917"/>
    <w:rsid w:val="006E5343"/>
    <w:rsid w:val="006E585F"/>
    <w:rsid w:val="006E5B07"/>
    <w:rsid w:val="006E62E7"/>
    <w:rsid w:val="006E63A8"/>
    <w:rsid w:val="006E63FA"/>
    <w:rsid w:val="006E6737"/>
    <w:rsid w:val="006E7132"/>
    <w:rsid w:val="006E7193"/>
    <w:rsid w:val="006E769C"/>
    <w:rsid w:val="006E774A"/>
    <w:rsid w:val="006E7784"/>
    <w:rsid w:val="006F00B1"/>
    <w:rsid w:val="006F09A9"/>
    <w:rsid w:val="006F0AED"/>
    <w:rsid w:val="006F16FA"/>
    <w:rsid w:val="006F18CD"/>
    <w:rsid w:val="006F1AFC"/>
    <w:rsid w:val="006F230B"/>
    <w:rsid w:val="006F2489"/>
    <w:rsid w:val="006F2B3B"/>
    <w:rsid w:val="006F2C5A"/>
    <w:rsid w:val="006F2FDE"/>
    <w:rsid w:val="006F3103"/>
    <w:rsid w:val="006F32FE"/>
    <w:rsid w:val="006F378F"/>
    <w:rsid w:val="006F381C"/>
    <w:rsid w:val="006F3BE1"/>
    <w:rsid w:val="006F41A3"/>
    <w:rsid w:val="006F4BE5"/>
    <w:rsid w:val="006F537F"/>
    <w:rsid w:val="006F5936"/>
    <w:rsid w:val="006F599B"/>
    <w:rsid w:val="006F5A57"/>
    <w:rsid w:val="006F64B3"/>
    <w:rsid w:val="006F64EE"/>
    <w:rsid w:val="006F64F1"/>
    <w:rsid w:val="006F65E0"/>
    <w:rsid w:val="006F6946"/>
    <w:rsid w:val="006F709A"/>
    <w:rsid w:val="007003AD"/>
    <w:rsid w:val="0070063B"/>
    <w:rsid w:val="00700F91"/>
    <w:rsid w:val="007014C2"/>
    <w:rsid w:val="00701BE3"/>
    <w:rsid w:val="00701C85"/>
    <w:rsid w:val="00701D9A"/>
    <w:rsid w:val="00701FFC"/>
    <w:rsid w:val="00702297"/>
    <w:rsid w:val="007024E7"/>
    <w:rsid w:val="0070296B"/>
    <w:rsid w:val="00702E23"/>
    <w:rsid w:val="007032DA"/>
    <w:rsid w:val="00703315"/>
    <w:rsid w:val="007039A0"/>
    <w:rsid w:val="00703EE1"/>
    <w:rsid w:val="007040F5"/>
    <w:rsid w:val="00704DF0"/>
    <w:rsid w:val="0070569F"/>
    <w:rsid w:val="007057DC"/>
    <w:rsid w:val="00705870"/>
    <w:rsid w:val="0070617E"/>
    <w:rsid w:val="00706238"/>
    <w:rsid w:val="00706F8F"/>
    <w:rsid w:val="007071E4"/>
    <w:rsid w:val="0070771D"/>
    <w:rsid w:val="00707EF2"/>
    <w:rsid w:val="00707FE9"/>
    <w:rsid w:val="00710355"/>
    <w:rsid w:val="007113A4"/>
    <w:rsid w:val="00711C8C"/>
    <w:rsid w:val="007124DD"/>
    <w:rsid w:val="00712582"/>
    <w:rsid w:val="0071272E"/>
    <w:rsid w:val="007129CB"/>
    <w:rsid w:val="00712BBF"/>
    <w:rsid w:val="00713018"/>
    <w:rsid w:val="00713945"/>
    <w:rsid w:val="00713EFE"/>
    <w:rsid w:val="00714520"/>
    <w:rsid w:val="00715495"/>
    <w:rsid w:val="00715A0A"/>
    <w:rsid w:val="00715F9B"/>
    <w:rsid w:val="007166CE"/>
    <w:rsid w:val="00716E0B"/>
    <w:rsid w:val="00717007"/>
    <w:rsid w:val="007173FC"/>
    <w:rsid w:val="0071741B"/>
    <w:rsid w:val="0071744B"/>
    <w:rsid w:val="0071757A"/>
    <w:rsid w:val="00717594"/>
    <w:rsid w:val="00717BB5"/>
    <w:rsid w:val="00717C4D"/>
    <w:rsid w:val="0072008C"/>
    <w:rsid w:val="00720178"/>
    <w:rsid w:val="007201C1"/>
    <w:rsid w:val="00721593"/>
    <w:rsid w:val="00721FB3"/>
    <w:rsid w:val="0072203D"/>
    <w:rsid w:val="0072288C"/>
    <w:rsid w:val="0072304A"/>
    <w:rsid w:val="007236DC"/>
    <w:rsid w:val="00723789"/>
    <w:rsid w:val="0072405A"/>
    <w:rsid w:val="007240D8"/>
    <w:rsid w:val="00724649"/>
    <w:rsid w:val="007249DF"/>
    <w:rsid w:val="00724A7C"/>
    <w:rsid w:val="00724DFB"/>
    <w:rsid w:val="00724EF8"/>
    <w:rsid w:val="00725346"/>
    <w:rsid w:val="00725F75"/>
    <w:rsid w:val="007261E2"/>
    <w:rsid w:val="0072641E"/>
    <w:rsid w:val="0072656F"/>
    <w:rsid w:val="00726636"/>
    <w:rsid w:val="00727227"/>
    <w:rsid w:val="0072733D"/>
    <w:rsid w:val="00730265"/>
    <w:rsid w:val="0073074D"/>
    <w:rsid w:val="00730B36"/>
    <w:rsid w:val="00730B45"/>
    <w:rsid w:val="007312E6"/>
    <w:rsid w:val="007319A3"/>
    <w:rsid w:val="00732156"/>
    <w:rsid w:val="00732341"/>
    <w:rsid w:val="00732447"/>
    <w:rsid w:val="0073246E"/>
    <w:rsid w:val="00732563"/>
    <w:rsid w:val="00732636"/>
    <w:rsid w:val="00732C2F"/>
    <w:rsid w:val="00732F43"/>
    <w:rsid w:val="00732F70"/>
    <w:rsid w:val="00733229"/>
    <w:rsid w:val="00733253"/>
    <w:rsid w:val="00733516"/>
    <w:rsid w:val="007337AA"/>
    <w:rsid w:val="0073426A"/>
    <w:rsid w:val="00735682"/>
    <w:rsid w:val="00735B46"/>
    <w:rsid w:val="0073669B"/>
    <w:rsid w:val="00736731"/>
    <w:rsid w:val="00736999"/>
    <w:rsid w:val="00736E33"/>
    <w:rsid w:val="0073700F"/>
    <w:rsid w:val="00737225"/>
    <w:rsid w:val="007374A4"/>
    <w:rsid w:val="007377B0"/>
    <w:rsid w:val="00740540"/>
    <w:rsid w:val="007408B7"/>
    <w:rsid w:val="007413D9"/>
    <w:rsid w:val="007417EF"/>
    <w:rsid w:val="00741A66"/>
    <w:rsid w:val="00741C07"/>
    <w:rsid w:val="007423CF"/>
    <w:rsid w:val="007423F1"/>
    <w:rsid w:val="007430C9"/>
    <w:rsid w:val="007435D5"/>
    <w:rsid w:val="00743A67"/>
    <w:rsid w:val="00743C38"/>
    <w:rsid w:val="00743FD8"/>
    <w:rsid w:val="007442CF"/>
    <w:rsid w:val="00744B1E"/>
    <w:rsid w:val="00744CCC"/>
    <w:rsid w:val="00744D9F"/>
    <w:rsid w:val="0074550A"/>
    <w:rsid w:val="00745AB6"/>
    <w:rsid w:val="0074658E"/>
    <w:rsid w:val="007469CD"/>
    <w:rsid w:val="00746E4E"/>
    <w:rsid w:val="00746F2E"/>
    <w:rsid w:val="00747485"/>
    <w:rsid w:val="007478D6"/>
    <w:rsid w:val="00747C0D"/>
    <w:rsid w:val="0074FB47"/>
    <w:rsid w:val="0075000E"/>
    <w:rsid w:val="00750700"/>
    <w:rsid w:val="00750823"/>
    <w:rsid w:val="00750B48"/>
    <w:rsid w:val="00750E80"/>
    <w:rsid w:val="00750E88"/>
    <w:rsid w:val="00751000"/>
    <w:rsid w:val="0075139D"/>
    <w:rsid w:val="007515BC"/>
    <w:rsid w:val="007515F5"/>
    <w:rsid w:val="00751B78"/>
    <w:rsid w:val="00751E00"/>
    <w:rsid w:val="00751F53"/>
    <w:rsid w:val="007522B9"/>
    <w:rsid w:val="0075255F"/>
    <w:rsid w:val="00752644"/>
    <w:rsid w:val="0075268D"/>
    <w:rsid w:val="00752798"/>
    <w:rsid w:val="00752F7E"/>
    <w:rsid w:val="0075354B"/>
    <w:rsid w:val="00754702"/>
    <w:rsid w:val="007549EA"/>
    <w:rsid w:val="00754AAD"/>
    <w:rsid w:val="00754F52"/>
    <w:rsid w:val="00754FC4"/>
    <w:rsid w:val="007553F1"/>
    <w:rsid w:val="0075559C"/>
    <w:rsid w:val="007555B6"/>
    <w:rsid w:val="00755905"/>
    <w:rsid w:val="00755B19"/>
    <w:rsid w:val="007561F2"/>
    <w:rsid w:val="007569F1"/>
    <w:rsid w:val="00756C71"/>
    <w:rsid w:val="00757203"/>
    <w:rsid w:val="007573DC"/>
    <w:rsid w:val="00757F7F"/>
    <w:rsid w:val="00760725"/>
    <w:rsid w:val="007614C3"/>
    <w:rsid w:val="00761543"/>
    <w:rsid w:val="00761820"/>
    <w:rsid w:val="00761CE1"/>
    <w:rsid w:val="007620FD"/>
    <w:rsid w:val="00762126"/>
    <w:rsid w:val="007632AE"/>
    <w:rsid w:val="00763E29"/>
    <w:rsid w:val="00763F49"/>
    <w:rsid w:val="00764CF3"/>
    <w:rsid w:val="0076594E"/>
    <w:rsid w:val="00766528"/>
    <w:rsid w:val="00766BF4"/>
    <w:rsid w:val="00766C95"/>
    <w:rsid w:val="00766F9C"/>
    <w:rsid w:val="0076703F"/>
    <w:rsid w:val="00767228"/>
    <w:rsid w:val="007672FC"/>
    <w:rsid w:val="0076755E"/>
    <w:rsid w:val="00767651"/>
    <w:rsid w:val="00767736"/>
    <w:rsid w:val="00767B28"/>
    <w:rsid w:val="00767D13"/>
    <w:rsid w:val="007700C2"/>
    <w:rsid w:val="007703EE"/>
    <w:rsid w:val="00770826"/>
    <w:rsid w:val="007708CB"/>
    <w:rsid w:val="00770C2E"/>
    <w:rsid w:val="0077125C"/>
    <w:rsid w:val="00771B65"/>
    <w:rsid w:val="007729D6"/>
    <w:rsid w:val="007731D2"/>
    <w:rsid w:val="00773643"/>
    <w:rsid w:val="00773691"/>
    <w:rsid w:val="00773A5A"/>
    <w:rsid w:val="00773E6F"/>
    <w:rsid w:val="00774199"/>
    <w:rsid w:val="00774430"/>
    <w:rsid w:val="0077471F"/>
    <w:rsid w:val="00774945"/>
    <w:rsid w:val="00775027"/>
    <w:rsid w:val="007757B9"/>
    <w:rsid w:val="00775ABA"/>
    <w:rsid w:val="00775DC8"/>
    <w:rsid w:val="00775F04"/>
    <w:rsid w:val="007763AC"/>
    <w:rsid w:val="0077750E"/>
    <w:rsid w:val="007779DC"/>
    <w:rsid w:val="00777A31"/>
    <w:rsid w:val="00777BAF"/>
    <w:rsid w:val="00777BC0"/>
    <w:rsid w:val="00777E1B"/>
    <w:rsid w:val="00780403"/>
    <w:rsid w:val="007807EA"/>
    <w:rsid w:val="00780C0C"/>
    <w:rsid w:val="00781288"/>
    <w:rsid w:val="00782330"/>
    <w:rsid w:val="007827C8"/>
    <w:rsid w:val="00782E6B"/>
    <w:rsid w:val="00782EBC"/>
    <w:rsid w:val="00783618"/>
    <w:rsid w:val="00783CBE"/>
    <w:rsid w:val="00783F38"/>
    <w:rsid w:val="00784210"/>
    <w:rsid w:val="00784BEB"/>
    <w:rsid w:val="00785215"/>
    <w:rsid w:val="00785708"/>
    <w:rsid w:val="0078594C"/>
    <w:rsid w:val="00785A41"/>
    <w:rsid w:val="00785FD9"/>
    <w:rsid w:val="00785FE8"/>
    <w:rsid w:val="00786152"/>
    <w:rsid w:val="007863B9"/>
    <w:rsid w:val="007868DF"/>
    <w:rsid w:val="00786D40"/>
    <w:rsid w:val="00787167"/>
    <w:rsid w:val="00790F23"/>
    <w:rsid w:val="007913BD"/>
    <w:rsid w:val="007914FA"/>
    <w:rsid w:val="007919BC"/>
    <w:rsid w:val="00791A1F"/>
    <w:rsid w:val="00791FA5"/>
    <w:rsid w:val="007921A3"/>
    <w:rsid w:val="007921BD"/>
    <w:rsid w:val="007924C2"/>
    <w:rsid w:val="007927EE"/>
    <w:rsid w:val="00792E0C"/>
    <w:rsid w:val="00793D8C"/>
    <w:rsid w:val="0079420C"/>
    <w:rsid w:val="0079432A"/>
    <w:rsid w:val="0079452C"/>
    <w:rsid w:val="00794784"/>
    <w:rsid w:val="00795167"/>
    <w:rsid w:val="007952FB"/>
    <w:rsid w:val="007953B6"/>
    <w:rsid w:val="00795F77"/>
    <w:rsid w:val="00796277"/>
    <w:rsid w:val="0079688A"/>
    <w:rsid w:val="007969F9"/>
    <w:rsid w:val="00797330"/>
    <w:rsid w:val="00797CD6"/>
    <w:rsid w:val="007A1019"/>
    <w:rsid w:val="007A205D"/>
    <w:rsid w:val="007A244B"/>
    <w:rsid w:val="007A2D7B"/>
    <w:rsid w:val="007A2D9C"/>
    <w:rsid w:val="007A2E66"/>
    <w:rsid w:val="007A3265"/>
    <w:rsid w:val="007A34CC"/>
    <w:rsid w:val="007A3735"/>
    <w:rsid w:val="007A37DB"/>
    <w:rsid w:val="007A3D9B"/>
    <w:rsid w:val="007A4292"/>
    <w:rsid w:val="007A43FB"/>
    <w:rsid w:val="007A4738"/>
    <w:rsid w:val="007A4F5B"/>
    <w:rsid w:val="007A57A5"/>
    <w:rsid w:val="007A5F4C"/>
    <w:rsid w:val="007A615C"/>
    <w:rsid w:val="007A6591"/>
    <w:rsid w:val="007A67B7"/>
    <w:rsid w:val="007A7CFD"/>
    <w:rsid w:val="007A7DD0"/>
    <w:rsid w:val="007B0178"/>
    <w:rsid w:val="007B064F"/>
    <w:rsid w:val="007B098F"/>
    <w:rsid w:val="007B0F6B"/>
    <w:rsid w:val="007B1170"/>
    <w:rsid w:val="007B1406"/>
    <w:rsid w:val="007B16E3"/>
    <w:rsid w:val="007B1AF6"/>
    <w:rsid w:val="007B2E83"/>
    <w:rsid w:val="007B3214"/>
    <w:rsid w:val="007B33E3"/>
    <w:rsid w:val="007B3408"/>
    <w:rsid w:val="007B3DBF"/>
    <w:rsid w:val="007B4004"/>
    <w:rsid w:val="007B4910"/>
    <w:rsid w:val="007B4A35"/>
    <w:rsid w:val="007B4BA5"/>
    <w:rsid w:val="007B4D3F"/>
    <w:rsid w:val="007B5984"/>
    <w:rsid w:val="007B59AE"/>
    <w:rsid w:val="007B6199"/>
    <w:rsid w:val="007B6554"/>
    <w:rsid w:val="007B6ADB"/>
    <w:rsid w:val="007B7A8E"/>
    <w:rsid w:val="007C01E3"/>
    <w:rsid w:val="007C03FD"/>
    <w:rsid w:val="007C0506"/>
    <w:rsid w:val="007C08B8"/>
    <w:rsid w:val="007C0A3E"/>
    <w:rsid w:val="007C0B5A"/>
    <w:rsid w:val="007C0C53"/>
    <w:rsid w:val="007C142D"/>
    <w:rsid w:val="007C1A14"/>
    <w:rsid w:val="007C1FEE"/>
    <w:rsid w:val="007C2797"/>
    <w:rsid w:val="007C28B1"/>
    <w:rsid w:val="007C2C32"/>
    <w:rsid w:val="007C2F90"/>
    <w:rsid w:val="007C3907"/>
    <w:rsid w:val="007C396B"/>
    <w:rsid w:val="007C3F08"/>
    <w:rsid w:val="007C4106"/>
    <w:rsid w:val="007C4109"/>
    <w:rsid w:val="007C42C3"/>
    <w:rsid w:val="007C4436"/>
    <w:rsid w:val="007C50E4"/>
    <w:rsid w:val="007C5662"/>
    <w:rsid w:val="007C5F61"/>
    <w:rsid w:val="007C6027"/>
    <w:rsid w:val="007C61D7"/>
    <w:rsid w:val="007C6782"/>
    <w:rsid w:val="007C6D8A"/>
    <w:rsid w:val="007C6EA0"/>
    <w:rsid w:val="007C708A"/>
    <w:rsid w:val="007C7B98"/>
    <w:rsid w:val="007D0608"/>
    <w:rsid w:val="007D062F"/>
    <w:rsid w:val="007D068D"/>
    <w:rsid w:val="007D082D"/>
    <w:rsid w:val="007D0B80"/>
    <w:rsid w:val="007D0F0B"/>
    <w:rsid w:val="007D1A6A"/>
    <w:rsid w:val="007D1B7D"/>
    <w:rsid w:val="007D1BB8"/>
    <w:rsid w:val="007D1EB6"/>
    <w:rsid w:val="007D2095"/>
    <w:rsid w:val="007D2496"/>
    <w:rsid w:val="007D2B6D"/>
    <w:rsid w:val="007D360C"/>
    <w:rsid w:val="007D37C3"/>
    <w:rsid w:val="007D3961"/>
    <w:rsid w:val="007D41E8"/>
    <w:rsid w:val="007D4530"/>
    <w:rsid w:val="007D460D"/>
    <w:rsid w:val="007D5186"/>
    <w:rsid w:val="007D51E3"/>
    <w:rsid w:val="007D53FD"/>
    <w:rsid w:val="007D567E"/>
    <w:rsid w:val="007D56F6"/>
    <w:rsid w:val="007D5782"/>
    <w:rsid w:val="007D57B5"/>
    <w:rsid w:val="007D5D50"/>
    <w:rsid w:val="007D6356"/>
    <w:rsid w:val="007D64FC"/>
    <w:rsid w:val="007D696B"/>
    <w:rsid w:val="007D6D20"/>
    <w:rsid w:val="007D70C1"/>
    <w:rsid w:val="007D710F"/>
    <w:rsid w:val="007D7153"/>
    <w:rsid w:val="007D7AE9"/>
    <w:rsid w:val="007E036A"/>
    <w:rsid w:val="007E04BC"/>
    <w:rsid w:val="007E09A4"/>
    <w:rsid w:val="007E09B0"/>
    <w:rsid w:val="007E0C30"/>
    <w:rsid w:val="007E0D5C"/>
    <w:rsid w:val="007E0DEA"/>
    <w:rsid w:val="007E0F55"/>
    <w:rsid w:val="007E115C"/>
    <w:rsid w:val="007E11C3"/>
    <w:rsid w:val="007E148D"/>
    <w:rsid w:val="007E1642"/>
    <w:rsid w:val="007E198F"/>
    <w:rsid w:val="007E1A6C"/>
    <w:rsid w:val="007E1D78"/>
    <w:rsid w:val="007E31FE"/>
    <w:rsid w:val="007E326D"/>
    <w:rsid w:val="007E32D4"/>
    <w:rsid w:val="007E3D5E"/>
    <w:rsid w:val="007E409B"/>
    <w:rsid w:val="007E4A63"/>
    <w:rsid w:val="007E4E17"/>
    <w:rsid w:val="007E546E"/>
    <w:rsid w:val="007E55EC"/>
    <w:rsid w:val="007E56B7"/>
    <w:rsid w:val="007E5D8E"/>
    <w:rsid w:val="007E5E30"/>
    <w:rsid w:val="007E5E47"/>
    <w:rsid w:val="007E5FAD"/>
    <w:rsid w:val="007E68C1"/>
    <w:rsid w:val="007E6A0D"/>
    <w:rsid w:val="007E6BEA"/>
    <w:rsid w:val="007E6F61"/>
    <w:rsid w:val="007E7409"/>
    <w:rsid w:val="007E776E"/>
    <w:rsid w:val="007F013C"/>
    <w:rsid w:val="007F01EF"/>
    <w:rsid w:val="007F0302"/>
    <w:rsid w:val="007F04E6"/>
    <w:rsid w:val="007F0819"/>
    <w:rsid w:val="007F087B"/>
    <w:rsid w:val="007F0A31"/>
    <w:rsid w:val="007F0AF1"/>
    <w:rsid w:val="007F0D3C"/>
    <w:rsid w:val="007F0DF1"/>
    <w:rsid w:val="007F0E93"/>
    <w:rsid w:val="007F1369"/>
    <w:rsid w:val="007F1D1D"/>
    <w:rsid w:val="007F2FBC"/>
    <w:rsid w:val="007F3AF1"/>
    <w:rsid w:val="007F3F47"/>
    <w:rsid w:val="007F45DC"/>
    <w:rsid w:val="007F4C2E"/>
    <w:rsid w:val="007F511E"/>
    <w:rsid w:val="007F5133"/>
    <w:rsid w:val="007F553F"/>
    <w:rsid w:val="007F65DA"/>
    <w:rsid w:val="007F70B5"/>
    <w:rsid w:val="007F7323"/>
    <w:rsid w:val="007F758A"/>
    <w:rsid w:val="007F7F81"/>
    <w:rsid w:val="007F7FD3"/>
    <w:rsid w:val="008002EF"/>
    <w:rsid w:val="00800747"/>
    <w:rsid w:val="00801018"/>
    <w:rsid w:val="00801799"/>
    <w:rsid w:val="00801A79"/>
    <w:rsid w:val="00801AFC"/>
    <w:rsid w:val="00801C7E"/>
    <w:rsid w:val="00801CBB"/>
    <w:rsid w:val="008021A2"/>
    <w:rsid w:val="0080259A"/>
    <w:rsid w:val="00803139"/>
    <w:rsid w:val="00803309"/>
    <w:rsid w:val="00803A2C"/>
    <w:rsid w:val="00803BBB"/>
    <w:rsid w:val="00803D05"/>
    <w:rsid w:val="008044BE"/>
    <w:rsid w:val="008048F5"/>
    <w:rsid w:val="008051AD"/>
    <w:rsid w:val="008057B0"/>
    <w:rsid w:val="008060FC"/>
    <w:rsid w:val="00806AFF"/>
    <w:rsid w:val="00806EA9"/>
    <w:rsid w:val="00807444"/>
    <w:rsid w:val="00807502"/>
    <w:rsid w:val="00807555"/>
    <w:rsid w:val="008077F0"/>
    <w:rsid w:val="0080784C"/>
    <w:rsid w:val="00810CD8"/>
    <w:rsid w:val="00811227"/>
    <w:rsid w:val="00811316"/>
    <w:rsid w:val="0081139A"/>
    <w:rsid w:val="00811810"/>
    <w:rsid w:val="00811D32"/>
    <w:rsid w:val="0081210F"/>
    <w:rsid w:val="00812540"/>
    <w:rsid w:val="008128B0"/>
    <w:rsid w:val="00812A52"/>
    <w:rsid w:val="008131DE"/>
    <w:rsid w:val="0081376B"/>
    <w:rsid w:val="00814406"/>
    <w:rsid w:val="0081450A"/>
    <w:rsid w:val="00814E8E"/>
    <w:rsid w:val="00815059"/>
    <w:rsid w:val="008153D1"/>
    <w:rsid w:val="008161EF"/>
    <w:rsid w:val="00816247"/>
    <w:rsid w:val="008162E7"/>
    <w:rsid w:val="008164DC"/>
    <w:rsid w:val="00817489"/>
    <w:rsid w:val="00817665"/>
    <w:rsid w:val="008201F2"/>
    <w:rsid w:val="008207FF"/>
    <w:rsid w:val="00820C07"/>
    <w:rsid w:val="00820C81"/>
    <w:rsid w:val="008211A6"/>
    <w:rsid w:val="008212A5"/>
    <w:rsid w:val="00821659"/>
    <w:rsid w:val="00821CD8"/>
    <w:rsid w:val="00821E42"/>
    <w:rsid w:val="00821E6C"/>
    <w:rsid w:val="00822224"/>
    <w:rsid w:val="0082262B"/>
    <w:rsid w:val="00822739"/>
    <w:rsid w:val="0082285D"/>
    <w:rsid w:val="008231F7"/>
    <w:rsid w:val="00823B29"/>
    <w:rsid w:val="00823DBE"/>
    <w:rsid w:val="00823FB6"/>
    <w:rsid w:val="0082410D"/>
    <w:rsid w:val="008244FD"/>
    <w:rsid w:val="00824911"/>
    <w:rsid w:val="00824FDF"/>
    <w:rsid w:val="00825156"/>
    <w:rsid w:val="00825345"/>
    <w:rsid w:val="0082561C"/>
    <w:rsid w:val="00825658"/>
    <w:rsid w:val="00825720"/>
    <w:rsid w:val="0082594E"/>
    <w:rsid w:val="008261D8"/>
    <w:rsid w:val="00826457"/>
    <w:rsid w:val="00826999"/>
    <w:rsid w:val="0082726B"/>
    <w:rsid w:val="0082799C"/>
    <w:rsid w:val="00827D3D"/>
    <w:rsid w:val="00827E17"/>
    <w:rsid w:val="00827FA1"/>
    <w:rsid w:val="008303A1"/>
    <w:rsid w:val="008309F5"/>
    <w:rsid w:val="00830CA1"/>
    <w:rsid w:val="00830DDD"/>
    <w:rsid w:val="00831182"/>
    <w:rsid w:val="0083159B"/>
    <w:rsid w:val="008315B2"/>
    <w:rsid w:val="00831FF3"/>
    <w:rsid w:val="00832687"/>
    <w:rsid w:val="00832867"/>
    <w:rsid w:val="00832D9A"/>
    <w:rsid w:val="008335EE"/>
    <w:rsid w:val="00833A14"/>
    <w:rsid w:val="00833E0C"/>
    <w:rsid w:val="00833F6B"/>
    <w:rsid w:val="00833F80"/>
    <w:rsid w:val="00833FD2"/>
    <w:rsid w:val="00833FFA"/>
    <w:rsid w:val="008342D8"/>
    <w:rsid w:val="00834335"/>
    <w:rsid w:val="0083443B"/>
    <w:rsid w:val="00834A2F"/>
    <w:rsid w:val="00834B22"/>
    <w:rsid w:val="00835024"/>
    <w:rsid w:val="008355B6"/>
    <w:rsid w:val="00835DDA"/>
    <w:rsid w:val="008360CF"/>
    <w:rsid w:val="00836220"/>
    <w:rsid w:val="00836317"/>
    <w:rsid w:val="0083685E"/>
    <w:rsid w:val="00836EEB"/>
    <w:rsid w:val="00837593"/>
    <w:rsid w:val="008377C7"/>
    <w:rsid w:val="00840387"/>
    <w:rsid w:val="00840464"/>
    <w:rsid w:val="0084061B"/>
    <w:rsid w:val="00840BC2"/>
    <w:rsid w:val="00841312"/>
    <w:rsid w:val="00841ED1"/>
    <w:rsid w:val="008422C8"/>
    <w:rsid w:val="008422E6"/>
    <w:rsid w:val="0084235A"/>
    <w:rsid w:val="00842874"/>
    <w:rsid w:val="008429D5"/>
    <w:rsid w:val="00842D3A"/>
    <w:rsid w:val="00842DAC"/>
    <w:rsid w:val="00842F8F"/>
    <w:rsid w:val="00842FE6"/>
    <w:rsid w:val="008432F0"/>
    <w:rsid w:val="00843836"/>
    <w:rsid w:val="00843A4D"/>
    <w:rsid w:val="00843D29"/>
    <w:rsid w:val="0084403A"/>
    <w:rsid w:val="008440DC"/>
    <w:rsid w:val="00844492"/>
    <w:rsid w:val="008445E8"/>
    <w:rsid w:val="00844AD5"/>
    <w:rsid w:val="00844D34"/>
    <w:rsid w:val="00845086"/>
    <w:rsid w:val="0084519D"/>
    <w:rsid w:val="00846138"/>
    <w:rsid w:val="00846299"/>
    <w:rsid w:val="0084643A"/>
    <w:rsid w:val="00846593"/>
    <w:rsid w:val="008469EC"/>
    <w:rsid w:val="00846B01"/>
    <w:rsid w:val="00846FFE"/>
    <w:rsid w:val="008476F7"/>
    <w:rsid w:val="008478B1"/>
    <w:rsid w:val="00847D15"/>
    <w:rsid w:val="00847DE2"/>
    <w:rsid w:val="00847F48"/>
    <w:rsid w:val="008500C3"/>
    <w:rsid w:val="008502DB"/>
    <w:rsid w:val="008504F3"/>
    <w:rsid w:val="008505CB"/>
    <w:rsid w:val="00850722"/>
    <w:rsid w:val="008509A3"/>
    <w:rsid w:val="00850D4F"/>
    <w:rsid w:val="0085177D"/>
    <w:rsid w:val="00851B53"/>
    <w:rsid w:val="00851E7E"/>
    <w:rsid w:val="008525AB"/>
    <w:rsid w:val="008528A3"/>
    <w:rsid w:val="00852F5D"/>
    <w:rsid w:val="00852F7D"/>
    <w:rsid w:val="00852FB0"/>
    <w:rsid w:val="00853B9C"/>
    <w:rsid w:val="00853E97"/>
    <w:rsid w:val="00853EB8"/>
    <w:rsid w:val="00853F5E"/>
    <w:rsid w:val="00854380"/>
    <w:rsid w:val="00854B18"/>
    <w:rsid w:val="0085530F"/>
    <w:rsid w:val="008554DB"/>
    <w:rsid w:val="008559C6"/>
    <w:rsid w:val="00855E7D"/>
    <w:rsid w:val="0085627A"/>
    <w:rsid w:val="00856A09"/>
    <w:rsid w:val="00856A5A"/>
    <w:rsid w:val="00856D1F"/>
    <w:rsid w:val="00857465"/>
    <w:rsid w:val="00857BD1"/>
    <w:rsid w:val="00857CAF"/>
    <w:rsid w:val="00860044"/>
    <w:rsid w:val="008600D1"/>
    <w:rsid w:val="008604ED"/>
    <w:rsid w:val="00860751"/>
    <w:rsid w:val="00860FB4"/>
    <w:rsid w:val="008613BA"/>
    <w:rsid w:val="00861511"/>
    <w:rsid w:val="00861B69"/>
    <w:rsid w:val="00862174"/>
    <w:rsid w:val="00862FF9"/>
    <w:rsid w:val="008630E1"/>
    <w:rsid w:val="008632DA"/>
    <w:rsid w:val="008632F9"/>
    <w:rsid w:val="008636C4"/>
    <w:rsid w:val="0086385F"/>
    <w:rsid w:val="008639BF"/>
    <w:rsid w:val="0086429A"/>
    <w:rsid w:val="008642E8"/>
    <w:rsid w:val="00864AB2"/>
    <w:rsid w:val="00865050"/>
    <w:rsid w:val="00865243"/>
    <w:rsid w:val="00865463"/>
    <w:rsid w:val="00865832"/>
    <w:rsid w:val="0086585E"/>
    <w:rsid w:val="008659F0"/>
    <w:rsid w:val="00865A25"/>
    <w:rsid w:val="0086606E"/>
    <w:rsid w:val="0086668C"/>
    <w:rsid w:val="00866ED3"/>
    <w:rsid w:val="00866F54"/>
    <w:rsid w:val="008670EA"/>
    <w:rsid w:val="00867415"/>
    <w:rsid w:val="0086783B"/>
    <w:rsid w:val="00867936"/>
    <w:rsid w:val="00867DB7"/>
    <w:rsid w:val="00867FC1"/>
    <w:rsid w:val="008704EF"/>
    <w:rsid w:val="0087056D"/>
    <w:rsid w:val="008717CE"/>
    <w:rsid w:val="00872A49"/>
    <w:rsid w:val="00873B1F"/>
    <w:rsid w:val="00873BD9"/>
    <w:rsid w:val="00874569"/>
    <w:rsid w:val="008746C0"/>
    <w:rsid w:val="008749E7"/>
    <w:rsid w:val="00874B05"/>
    <w:rsid w:val="00874D17"/>
    <w:rsid w:val="00875C4B"/>
    <w:rsid w:val="00875FCC"/>
    <w:rsid w:val="008760C1"/>
    <w:rsid w:val="00876460"/>
    <w:rsid w:val="008765B9"/>
    <w:rsid w:val="008771EB"/>
    <w:rsid w:val="0087732B"/>
    <w:rsid w:val="00877C7E"/>
    <w:rsid w:val="00877CEC"/>
    <w:rsid w:val="00880270"/>
    <w:rsid w:val="008805F3"/>
    <w:rsid w:val="00880760"/>
    <w:rsid w:val="0088084F"/>
    <w:rsid w:val="0088140A"/>
    <w:rsid w:val="00881742"/>
    <w:rsid w:val="00881D42"/>
    <w:rsid w:val="00881DCC"/>
    <w:rsid w:val="00882314"/>
    <w:rsid w:val="008825EA"/>
    <w:rsid w:val="0088274A"/>
    <w:rsid w:val="00882756"/>
    <w:rsid w:val="0088294A"/>
    <w:rsid w:val="00882D1F"/>
    <w:rsid w:val="00883773"/>
    <w:rsid w:val="008839F9"/>
    <w:rsid w:val="00883C67"/>
    <w:rsid w:val="00884037"/>
    <w:rsid w:val="00884A1B"/>
    <w:rsid w:val="00884F41"/>
    <w:rsid w:val="0088502E"/>
    <w:rsid w:val="008850EF"/>
    <w:rsid w:val="00885511"/>
    <w:rsid w:val="00885908"/>
    <w:rsid w:val="00885993"/>
    <w:rsid w:val="0088609E"/>
    <w:rsid w:val="00886236"/>
    <w:rsid w:val="00886431"/>
    <w:rsid w:val="0088657E"/>
    <w:rsid w:val="00886851"/>
    <w:rsid w:val="008869BF"/>
    <w:rsid w:val="00886E59"/>
    <w:rsid w:val="00886FB6"/>
    <w:rsid w:val="0088739C"/>
    <w:rsid w:val="008873C7"/>
    <w:rsid w:val="00887E49"/>
    <w:rsid w:val="008901AD"/>
    <w:rsid w:val="00890B22"/>
    <w:rsid w:val="00890CF4"/>
    <w:rsid w:val="0089135D"/>
    <w:rsid w:val="0089267B"/>
    <w:rsid w:val="00892CB4"/>
    <w:rsid w:val="00893129"/>
    <w:rsid w:val="0089319F"/>
    <w:rsid w:val="008936EE"/>
    <w:rsid w:val="00893B12"/>
    <w:rsid w:val="00894137"/>
    <w:rsid w:val="00894838"/>
    <w:rsid w:val="008951AE"/>
    <w:rsid w:val="008954C7"/>
    <w:rsid w:val="008955F8"/>
    <w:rsid w:val="00895B76"/>
    <w:rsid w:val="00895CA1"/>
    <w:rsid w:val="00896438"/>
    <w:rsid w:val="0089651A"/>
    <w:rsid w:val="008966A7"/>
    <w:rsid w:val="00896A80"/>
    <w:rsid w:val="008970AD"/>
    <w:rsid w:val="00897DA4"/>
    <w:rsid w:val="008A0842"/>
    <w:rsid w:val="008A0967"/>
    <w:rsid w:val="008A13B0"/>
    <w:rsid w:val="008A1EB5"/>
    <w:rsid w:val="008A2EC5"/>
    <w:rsid w:val="008A2F36"/>
    <w:rsid w:val="008A35A7"/>
    <w:rsid w:val="008A387E"/>
    <w:rsid w:val="008A3C24"/>
    <w:rsid w:val="008A4079"/>
    <w:rsid w:val="008A4BD4"/>
    <w:rsid w:val="008A4C5B"/>
    <w:rsid w:val="008A4FDC"/>
    <w:rsid w:val="008A514A"/>
    <w:rsid w:val="008A5DCB"/>
    <w:rsid w:val="008A5F49"/>
    <w:rsid w:val="008A613A"/>
    <w:rsid w:val="008A686D"/>
    <w:rsid w:val="008A6A6B"/>
    <w:rsid w:val="008A6F1C"/>
    <w:rsid w:val="008A73F3"/>
    <w:rsid w:val="008A76BF"/>
    <w:rsid w:val="008A7E92"/>
    <w:rsid w:val="008B0310"/>
    <w:rsid w:val="008B0403"/>
    <w:rsid w:val="008B0E6E"/>
    <w:rsid w:val="008B1634"/>
    <w:rsid w:val="008B1994"/>
    <w:rsid w:val="008B1A9B"/>
    <w:rsid w:val="008B1C3A"/>
    <w:rsid w:val="008B1D1C"/>
    <w:rsid w:val="008B1DC6"/>
    <w:rsid w:val="008B1F36"/>
    <w:rsid w:val="008B2541"/>
    <w:rsid w:val="008B26C1"/>
    <w:rsid w:val="008B2DBF"/>
    <w:rsid w:val="008B3079"/>
    <w:rsid w:val="008B3637"/>
    <w:rsid w:val="008B36B0"/>
    <w:rsid w:val="008B47EC"/>
    <w:rsid w:val="008B489A"/>
    <w:rsid w:val="008B494C"/>
    <w:rsid w:val="008B4C80"/>
    <w:rsid w:val="008B50C5"/>
    <w:rsid w:val="008B5568"/>
    <w:rsid w:val="008B5C06"/>
    <w:rsid w:val="008B5C24"/>
    <w:rsid w:val="008B620E"/>
    <w:rsid w:val="008B621C"/>
    <w:rsid w:val="008B63FC"/>
    <w:rsid w:val="008B67AF"/>
    <w:rsid w:val="008B6BFD"/>
    <w:rsid w:val="008B6ED9"/>
    <w:rsid w:val="008B71BE"/>
    <w:rsid w:val="008B7327"/>
    <w:rsid w:val="008B762F"/>
    <w:rsid w:val="008B7D91"/>
    <w:rsid w:val="008C020B"/>
    <w:rsid w:val="008C0559"/>
    <w:rsid w:val="008C0A85"/>
    <w:rsid w:val="008C0C6B"/>
    <w:rsid w:val="008C107A"/>
    <w:rsid w:val="008C11E5"/>
    <w:rsid w:val="008C19DC"/>
    <w:rsid w:val="008C1BCB"/>
    <w:rsid w:val="008C21E5"/>
    <w:rsid w:val="008C2235"/>
    <w:rsid w:val="008C22BA"/>
    <w:rsid w:val="008C268A"/>
    <w:rsid w:val="008C2761"/>
    <w:rsid w:val="008C27C8"/>
    <w:rsid w:val="008C30B5"/>
    <w:rsid w:val="008C31B6"/>
    <w:rsid w:val="008C332D"/>
    <w:rsid w:val="008C3475"/>
    <w:rsid w:val="008C3FE0"/>
    <w:rsid w:val="008C4082"/>
    <w:rsid w:val="008C4150"/>
    <w:rsid w:val="008C4528"/>
    <w:rsid w:val="008C469E"/>
    <w:rsid w:val="008C48DA"/>
    <w:rsid w:val="008C4912"/>
    <w:rsid w:val="008C49AA"/>
    <w:rsid w:val="008C49C4"/>
    <w:rsid w:val="008C4BAF"/>
    <w:rsid w:val="008C4C0F"/>
    <w:rsid w:val="008C4DD0"/>
    <w:rsid w:val="008C50C5"/>
    <w:rsid w:val="008C5299"/>
    <w:rsid w:val="008C53E5"/>
    <w:rsid w:val="008C55FA"/>
    <w:rsid w:val="008C56F4"/>
    <w:rsid w:val="008C570E"/>
    <w:rsid w:val="008C5B21"/>
    <w:rsid w:val="008C5CFA"/>
    <w:rsid w:val="008C612C"/>
    <w:rsid w:val="008C6367"/>
    <w:rsid w:val="008C6899"/>
    <w:rsid w:val="008C6E84"/>
    <w:rsid w:val="008C7111"/>
    <w:rsid w:val="008C7381"/>
    <w:rsid w:val="008C7CE4"/>
    <w:rsid w:val="008C7DEF"/>
    <w:rsid w:val="008D013E"/>
    <w:rsid w:val="008D028E"/>
    <w:rsid w:val="008D04E6"/>
    <w:rsid w:val="008D084E"/>
    <w:rsid w:val="008D0BF2"/>
    <w:rsid w:val="008D0DA6"/>
    <w:rsid w:val="008D0FC6"/>
    <w:rsid w:val="008D1353"/>
    <w:rsid w:val="008D164E"/>
    <w:rsid w:val="008D1DA5"/>
    <w:rsid w:val="008D23F0"/>
    <w:rsid w:val="008D2DE4"/>
    <w:rsid w:val="008D3181"/>
    <w:rsid w:val="008D3329"/>
    <w:rsid w:val="008D3339"/>
    <w:rsid w:val="008D3748"/>
    <w:rsid w:val="008D3D23"/>
    <w:rsid w:val="008D3DA3"/>
    <w:rsid w:val="008D404C"/>
    <w:rsid w:val="008D41D4"/>
    <w:rsid w:val="008D427C"/>
    <w:rsid w:val="008D4AA1"/>
    <w:rsid w:val="008D4D5C"/>
    <w:rsid w:val="008D4E1D"/>
    <w:rsid w:val="008D5056"/>
    <w:rsid w:val="008D51D4"/>
    <w:rsid w:val="008D522B"/>
    <w:rsid w:val="008D57B0"/>
    <w:rsid w:val="008D65A9"/>
    <w:rsid w:val="008D6EE1"/>
    <w:rsid w:val="008D7024"/>
    <w:rsid w:val="008D7CF4"/>
    <w:rsid w:val="008E0055"/>
    <w:rsid w:val="008E0366"/>
    <w:rsid w:val="008E0D0F"/>
    <w:rsid w:val="008E0D7F"/>
    <w:rsid w:val="008E0FBF"/>
    <w:rsid w:val="008E12EF"/>
    <w:rsid w:val="008E15EC"/>
    <w:rsid w:val="008E1BFE"/>
    <w:rsid w:val="008E200D"/>
    <w:rsid w:val="008E29C7"/>
    <w:rsid w:val="008E32C3"/>
    <w:rsid w:val="008E3D44"/>
    <w:rsid w:val="008E3D8D"/>
    <w:rsid w:val="008E3F57"/>
    <w:rsid w:val="008E42CA"/>
    <w:rsid w:val="008E42F2"/>
    <w:rsid w:val="008E433C"/>
    <w:rsid w:val="008E4DDE"/>
    <w:rsid w:val="008E5677"/>
    <w:rsid w:val="008E5FA2"/>
    <w:rsid w:val="008E632A"/>
    <w:rsid w:val="008E7053"/>
    <w:rsid w:val="008E75C4"/>
    <w:rsid w:val="008F03C9"/>
    <w:rsid w:val="008F069F"/>
    <w:rsid w:val="008F0CBE"/>
    <w:rsid w:val="008F19B2"/>
    <w:rsid w:val="008F1B71"/>
    <w:rsid w:val="008F2081"/>
    <w:rsid w:val="008F2244"/>
    <w:rsid w:val="008F28F5"/>
    <w:rsid w:val="008F2BE6"/>
    <w:rsid w:val="008F2F2C"/>
    <w:rsid w:val="008F3227"/>
    <w:rsid w:val="008F38E0"/>
    <w:rsid w:val="008F3EF4"/>
    <w:rsid w:val="008F42E2"/>
    <w:rsid w:val="008F49B1"/>
    <w:rsid w:val="008F49F4"/>
    <w:rsid w:val="008F4FC8"/>
    <w:rsid w:val="008F502F"/>
    <w:rsid w:val="008F52A3"/>
    <w:rsid w:val="008F53E8"/>
    <w:rsid w:val="008F5B65"/>
    <w:rsid w:val="008F6112"/>
    <w:rsid w:val="008F6364"/>
    <w:rsid w:val="008F6590"/>
    <w:rsid w:val="008F7BC3"/>
    <w:rsid w:val="008F7C77"/>
    <w:rsid w:val="008F7CA7"/>
    <w:rsid w:val="008F7E32"/>
    <w:rsid w:val="009004F3"/>
    <w:rsid w:val="00900ABB"/>
    <w:rsid w:val="00900CB8"/>
    <w:rsid w:val="0090117E"/>
    <w:rsid w:val="009015A5"/>
    <w:rsid w:val="00901747"/>
    <w:rsid w:val="00901A03"/>
    <w:rsid w:val="00901CF0"/>
    <w:rsid w:val="00901D68"/>
    <w:rsid w:val="00902170"/>
    <w:rsid w:val="009022B3"/>
    <w:rsid w:val="009023A6"/>
    <w:rsid w:val="00902ADC"/>
    <w:rsid w:val="00902CC1"/>
    <w:rsid w:val="00903845"/>
    <w:rsid w:val="00903D77"/>
    <w:rsid w:val="009043FF"/>
    <w:rsid w:val="00904ADB"/>
    <w:rsid w:val="00904D36"/>
    <w:rsid w:val="00904F68"/>
    <w:rsid w:val="0090505A"/>
    <w:rsid w:val="009058A0"/>
    <w:rsid w:val="00905A91"/>
    <w:rsid w:val="0090610A"/>
    <w:rsid w:val="0090653F"/>
    <w:rsid w:val="00906AF0"/>
    <w:rsid w:val="00906BF6"/>
    <w:rsid w:val="00906E18"/>
    <w:rsid w:val="00907315"/>
    <w:rsid w:val="00910432"/>
    <w:rsid w:val="009104CC"/>
    <w:rsid w:val="0091065B"/>
    <w:rsid w:val="00910662"/>
    <w:rsid w:val="009107EF"/>
    <w:rsid w:val="00910BCF"/>
    <w:rsid w:val="0091107C"/>
    <w:rsid w:val="00911247"/>
    <w:rsid w:val="0091141A"/>
    <w:rsid w:val="00911930"/>
    <w:rsid w:val="00911D90"/>
    <w:rsid w:val="009124E7"/>
    <w:rsid w:val="00912923"/>
    <w:rsid w:val="009129A9"/>
    <w:rsid w:val="00912BD1"/>
    <w:rsid w:val="00912CA2"/>
    <w:rsid w:val="0091339D"/>
    <w:rsid w:val="00913457"/>
    <w:rsid w:val="00913487"/>
    <w:rsid w:val="00913EB4"/>
    <w:rsid w:val="009141A5"/>
    <w:rsid w:val="00914550"/>
    <w:rsid w:val="00914620"/>
    <w:rsid w:val="009148A5"/>
    <w:rsid w:val="00914D49"/>
    <w:rsid w:val="00914FE3"/>
    <w:rsid w:val="0091547C"/>
    <w:rsid w:val="00916150"/>
    <w:rsid w:val="00916842"/>
    <w:rsid w:val="00916A6F"/>
    <w:rsid w:val="0091711D"/>
    <w:rsid w:val="00917267"/>
    <w:rsid w:val="00917747"/>
    <w:rsid w:val="00917A83"/>
    <w:rsid w:val="00917BC6"/>
    <w:rsid w:val="00917CCF"/>
    <w:rsid w:val="009201F9"/>
    <w:rsid w:val="0092063B"/>
    <w:rsid w:val="009207B8"/>
    <w:rsid w:val="00920996"/>
    <w:rsid w:val="00920A42"/>
    <w:rsid w:val="00920E6D"/>
    <w:rsid w:val="00920EC9"/>
    <w:rsid w:val="009212B4"/>
    <w:rsid w:val="009219A1"/>
    <w:rsid w:val="00921D96"/>
    <w:rsid w:val="00921E4C"/>
    <w:rsid w:val="009221E3"/>
    <w:rsid w:val="00922217"/>
    <w:rsid w:val="00922A02"/>
    <w:rsid w:val="00922BFE"/>
    <w:rsid w:val="00922DD1"/>
    <w:rsid w:val="00922EC3"/>
    <w:rsid w:val="00923430"/>
    <w:rsid w:val="00923546"/>
    <w:rsid w:val="00923B24"/>
    <w:rsid w:val="00923E59"/>
    <w:rsid w:val="00924396"/>
    <w:rsid w:val="0092566C"/>
    <w:rsid w:val="009259DC"/>
    <w:rsid w:val="00925E4E"/>
    <w:rsid w:val="00926121"/>
    <w:rsid w:val="009267E5"/>
    <w:rsid w:val="00926C04"/>
    <w:rsid w:val="00926FD4"/>
    <w:rsid w:val="00927037"/>
    <w:rsid w:val="0092716B"/>
    <w:rsid w:val="009272E4"/>
    <w:rsid w:val="00927ECC"/>
    <w:rsid w:val="00927EED"/>
    <w:rsid w:val="00927F1C"/>
    <w:rsid w:val="009300D6"/>
    <w:rsid w:val="00930107"/>
    <w:rsid w:val="009307E9"/>
    <w:rsid w:val="00930A36"/>
    <w:rsid w:val="00930DA2"/>
    <w:rsid w:val="00930F34"/>
    <w:rsid w:val="00930F4B"/>
    <w:rsid w:val="009313D5"/>
    <w:rsid w:val="00931831"/>
    <w:rsid w:val="009326ED"/>
    <w:rsid w:val="0093278E"/>
    <w:rsid w:val="009328FC"/>
    <w:rsid w:val="00933187"/>
    <w:rsid w:val="00933A93"/>
    <w:rsid w:val="00933CBA"/>
    <w:rsid w:val="009340C0"/>
    <w:rsid w:val="0093460D"/>
    <w:rsid w:val="00934DAD"/>
    <w:rsid w:val="00935210"/>
    <w:rsid w:val="0093521E"/>
    <w:rsid w:val="00935640"/>
    <w:rsid w:val="009359A0"/>
    <w:rsid w:val="00935A5B"/>
    <w:rsid w:val="00935C70"/>
    <w:rsid w:val="00936152"/>
    <w:rsid w:val="00936592"/>
    <w:rsid w:val="00936636"/>
    <w:rsid w:val="00936A6D"/>
    <w:rsid w:val="00936D76"/>
    <w:rsid w:val="00936E7C"/>
    <w:rsid w:val="00936ED9"/>
    <w:rsid w:val="00937631"/>
    <w:rsid w:val="00937C93"/>
    <w:rsid w:val="009402AE"/>
    <w:rsid w:val="009402DE"/>
    <w:rsid w:val="0094103D"/>
    <w:rsid w:val="009412B5"/>
    <w:rsid w:val="009418B4"/>
    <w:rsid w:val="00941A73"/>
    <w:rsid w:val="00941D28"/>
    <w:rsid w:val="00941D95"/>
    <w:rsid w:val="00941E7F"/>
    <w:rsid w:val="0094279A"/>
    <w:rsid w:val="00942B32"/>
    <w:rsid w:val="00942CD0"/>
    <w:rsid w:val="009433D5"/>
    <w:rsid w:val="00943E72"/>
    <w:rsid w:val="00944A39"/>
    <w:rsid w:val="00944DA8"/>
    <w:rsid w:val="00944F9E"/>
    <w:rsid w:val="009451BC"/>
    <w:rsid w:val="00945246"/>
    <w:rsid w:val="00945313"/>
    <w:rsid w:val="00945876"/>
    <w:rsid w:val="00945949"/>
    <w:rsid w:val="00945B07"/>
    <w:rsid w:val="00945B21"/>
    <w:rsid w:val="00945DE4"/>
    <w:rsid w:val="0094637E"/>
    <w:rsid w:val="009465C0"/>
    <w:rsid w:val="009466F1"/>
    <w:rsid w:val="00946D71"/>
    <w:rsid w:val="00947220"/>
    <w:rsid w:val="009472F1"/>
    <w:rsid w:val="00947380"/>
    <w:rsid w:val="009475AE"/>
    <w:rsid w:val="00947973"/>
    <w:rsid w:val="0095017D"/>
    <w:rsid w:val="009511AE"/>
    <w:rsid w:val="0095155C"/>
    <w:rsid w:val="009515B4"/>
    <w:rsid w:val="00951820"/>
    <w:rsid w:val="009520F1"/>
    <w:rsid w:val="009523A0"/>
    <w:rsid w:val="009526B4"/>
    <w:rsid w:val="0095272A"/>
    <w:rsid w:val="00952972"/>
    <w:rsid w:val="00952A4B"/>
    <w:rsid w:val="00953629"/>
    <w:rsid w:val="009537CF"/>
    <w:rsid w:val="00953828"/>
    <w:rsid w:val="00953BAB"/>
    <w:rsid w:val="00953BEA"/>
    <w:rsid w:val="0095424F"/>
    <w:rsid w:val="00954BC6"/>
    <w:rsid w:val="009552FE"/>
    <w:rsid w:val="0095558A"/>
    <w:rsid w:val="00955DC3"/>
    <w:rsid w:val="00955F0D"/>
    <w:rsid w:val="00955F98"/>
    <w:rsid w:val="00956076"/>
    <w:rsid w:val="00956271"/>
    <w:rsid w:val="009563EC"/>
    <w:rsid w:val="00956435"/>
    <w:rsid w:val="009567D5"/>
    <w:rsid w:val="009568E0"/>
    <w:rsid w:val="0095733A"/>
    <w:rsid w:val="009579D3"/>
    <w:rsid w:val="00957D1C"/>
    <w:rsid w:val="009603B5"/>
    <w:rsid w:val="0096045E"/>
    <w:rsid w:val="009613B9"/>
    <w:rsid w:val="009614A8"/>
    <w:rsid w:val="00961506"/>
    <w:rsid w:val="009618A6"/>
    <w:rsid w:val="00961E13"/>
    <w:rsid w:val="00962089"/>
    <w:rsid w:val="009621C5"/>
    <w:rsid w:val="009624A0"/>
    <w:rsid w:val="0096265B"/>
    <w:rsid w:val="009627B7"/>
    <w:rsid w:val="009627C2"/>
    <w:rsid w:val="00962D15"/>
    <w:rsid w:val="00962E49"/>
    <w:rsid w:val="00962F50"/>
    <w:rsid w:val="00963019"/>
    <w:rsid w:val="009631C4"/>
    <w:rsid w:val="00963840"/>
    <w:rsid w:val="009638EE"/>
    <w:rsid w:val="00963AB8"/>
    <w:rsid w:val="0096476B"/>
    <w:rsid w:val="0096477C"/>
    <w:rsid w:val="00964977"/>
    <w:rsid w:val="00964BC5"/>
    <w:rsid w:val="00964D0C"/>
    <w:rsid w:val="0096510D"/>
    <w:rsid w:val="00965188"/>
    <w:rsid w:val="00965268"/>
    <w:rsid w:val="009658A6"/>
    <w:rsid w:val="009661A1"/>
    <w:rsid w:val="009661A4"/>
    <w:rsid w:val="0096640C"/>
    <w:rsid w:val="00966549"/>
    <w:rsid w:val="009665D5"/>
    <w:rsid w:val="0096683B"/>
    <w:rsid w:val="00966857"/>
    <w:rsid w:val="00966F80"/>
    <w:rsid w:val="00966F8C"/>
    <w:rsid w:val="00967506"/>
    <w:rsid w:val="00967739"/>
    <w:rsid w:val="00967756"/>
    <w:rsid w:val="0096783E"/>
    <w:rsid w:val="00967B9B"/>
    <w:rsid w:val="009702A6"/>
    <w:rsid w:val="009703AE"/>
    <w:rsid w:val="009708E7"/>
    <w:rsid w:val="00970AE4"/>
    <w:rsid w:val="00971211"/>
    <w:rsid w:val="0097145F"/>
    <w:rsid w:val="00972311"/>
    <w:rsid w:val="00972BD8"/>
    <w:rsid w:val="00972E62"/>
    <w:rsid w:val="00973512"/>
    <w:rsid w:val="00973515"/>
    <w:rsid w:val="00973675"/>
    <w:rsid w:val="009737A4"/>
    <w:rsid w:val="00973C3A"/>
    <w:rsid w:val="00974720"/>
    <w:rsid w:val="00974A0A"/>
    <w:rsid w:val="00974C21"/>
    <w:rsid w:val="0097552B"/>
    <w:rsid w:val="009755DB"/>
    <w:rsid w:val="00975705"/>
    <w:rsid w:val="009763FA"/>
    <w:rsid w:val="0097662C"/>
    <w:rsid w:val="00976666"/>
    <w:rsid w:val="00976DEA"/>
    <w:rsid w:val="00977245"/>
    <w:rsid w:val="009773DF"/>
    <w:rsid w:val="009817B6"/>
    <w:rsid w:val="00981D06"/>
    <w:rsid w:val="00982384"/>
    <w:rsid w:val="00982543"/>
    <w:rsid w:val="00982BAB"/>
    <w:rsid w:val="00982E1E"/>
    <w:rsid w:val="00983D1F"/>
    <w:rsid w:val="00983D5B"/>
    <w:rsid w:val="00984407"/>
    <w:rsid w:val="00984617"/>
    <w:rsid w:val="0098486C"/>
    <w:rsid w:val="00984D0E"/>
    <w:rsid w:val="00984E52"/>
    <w:rsid w:val="00984F86"/>
    <w:rsid w:val="00985089"/>
    <w:rsid w:val="00985865"/>
    <w:rsid w:val="00985921"/>
    <w:rsid w:val="00986BF2"/>
    <w:rsid w:val="00987065"/>
    <w:rsid w:val="00987083"/>
    <w:rsid w:val="0098771D"/>
    <w:rsid w:val="009878E2"/>
    <w:rsid w:val="00987B03"/>
    <w:rsid w:val="009900A3"/>
    <w:rsid w:val="00990961"/>
    <w:rsid w:val="009911DB"/>
    <w:rsid w:val="0099190A"/>
    <w:rsid w:val="00992383"/>
    <w:rsid w:val="0099271F"/>
    <w:rsid w:val="009927CC"/>
    <w:rsid w:val="00992B79"/>
    <w:rsid w:val="009930BC"/>
    <w:rsid w:val="0099357B"/>
    <w:rsid w:val="009937A0"/>
    <w:rsid w:val="00993926"/>
    <w:rsid w:val="00993CB7"/>
    <w:rsid w:val="00993D5A"/>
    <w:rsid w:val="00994185"/>
    <w:rsid w:val="009943FA"/>
    <w:rsid w:val="00994731"/>
    <w:rsid w:val="00994967"/>
    <w:rsid w:val="00994E07"/>
    <w:rsid w:val="00994E14"/>
    <w:rsid w:val="00994F7A"/>
    <w:rsid w:val="00995271"/>
    <w:rsid w:val="0099550B"/>
    <w:rsid w:val="00995543"/>
    <w:rsid w:val="0099591D"/>
    <w:rsid w:val="0099664A"/>
    <w:rsid w:val="00996ABC"/>
    <w:rsid w:val="00996AC1"/>
    <w:rsid w:val="00996B87"/>
    <w:rsid w:val="00997374"/>
    <w:rsid w:val="00997751"/>
    <w:rsid w:val="009A00C0"/>
    <w:rsid w:val="009A02C9"/>
    <w:rsid w:val="009A0470"/>
    <w:rsid w:val="009A09AE"/>
    <w:rsid w:val="009A0CBF"/>
    <w:rsid w:val="009A10CC"/>
    <w:rsid w:val="009A116D"/>
    <w:rsid w:val="009A1492"/>
    <w:rsid w:val="009A1609"/>
    <w:rsid w:val="009A1C0A"/>
    <w:rsid w:val="009A1D77"/>
    <w:rsid w:val="009A21E7"/>
    <w:rsid w:val="009A27FB"/>
    <w:rsid w:val="009A29BC"/>
    <w:rsid w:val="009A2AC9"/>
    <w:rsid w:val="009A2B3B"/>
    <w:rsid w:val="009A2ED6"/>
    <w:rsid w:val="009A30E2"/>
    <w:rsid w:val="009A31A7"/>
    <w:rsid w:val="009A3F46"/>
    <w:rsid w:val="009A4764"/>
    <w:rsid w:val="009A49E7"/>
    <w:rsid w:val="009A4AAC"/>
    <w:rsid w:val="009A55A8"/>
    <w:rsid w:val="009A69A9"/>
    <w:rsid w:val="009A6AA7"/>
    <w:rsid w:val="009A7103"/>
    <w:rsid w:val="009A753A"/>
    <w:rsid w:val="009A773A"/>
    <w:rsid w:val="009A7778"/>
    <w:rsid w:val="009A78A5"/>
    <w:rsid w:val="009B0291"/>
    <w:rsid w:val="009B0A9C"/>
    <w:rsid w:val="009B0BEE"/>
    <w:rsid w:val="009B13E0"/>
    <w:rsid w:val="009B1551"/>
    <w:rsid w:val="009B2BAC"/>
    <w:rsid w:val="009B2E7A"/>
    <w:rsid w:val="009B3018"/>
    <w:rsid w:val="009B35E5"/>
    <w:rsid w:val="009B3970"/>
    <w:rsid w:val="009B3BB9"/>
    <w:rsid w:val="009B4A59"/>
    <w:rsid w:val="009B5713"/>
    <w:rsid w:val="009B5DD7"/>
    <w:rsid w:val="009B5E16"/>
    <w:rsid w:val="009B5E92"/>
    <w:rsid w:val="009B6007"/>
    <w:rsid w:val="009B6344"/>
    <w:rsid w:val="009B6954"/>
    <w:rsid w:val="009B74D7"/>
    <w:rsid w:val="009B76AD"/>
    <w:rsid w:val="009B7707"/>
    <w:rsid w:val="009B77A5"/>
    <w:rsid w:val="009B7D5A"/>
    <w:rsid w:val="009B7E80"/>
    <w:rsid w:val="009C0369"/>
    <w:rsid w:val="009C0420"/>
    <w:rsid w:val="009C09D5"/>
    <w:rsid w:val="009C0FC3"/>
    <w:rsid w:val="009C1282"/>
    <w:rsid w:val="009C166A"/>
    <w:rsid w:val="009C1B03"/>
    <w:rsid w:val="009C1C0F"/>
    <w:rsid w:val="009C252F"/>
    <w:rsid w:val="009C2738"/>
    <w:rsid w:val="009C28D9"/>
    <w:rsid w:val="009C2962"/>
    <w:rsid w:val="009C2C78"/>
    <w:rsid w:val="009C2E62"/>
    <w:rsid w:val="009C2F6B"/>
    <w:rsid w:val="009C31DE"/>
    <w:rsid w:val="009C326F"/>
    <w:rsid w:val="009C33B7"/>
    <w:rsid w:val="009C3D45"/>
    <w:rsid w:val="009C416B"/>
    <w:rsid w:val="009C44B5"/>
    <w:rsid w:val="009C47E2"/>
    <w:rsid w:val="009C4CD3"/>
    <w:rsid w:val="009C4D47"/>
    <w:rsid w:val="009C4E1C"/>
    <w:rsid w:val="009C59E7"/>
    <w:rsid w:val="009C5B3F"/>
    <w:rsid w:val="009C5C94"/>
    <w:rsid w:val="009C5DEB"/>
    <w:rsid w:val="009C6132"/>
    <w:rsid w:val="009C6C52"/>
    <w:rsid w:val="009C6DF4"/>
    <w:rsid w:val="009C6EBA"/>
    <w:rsid w:val="009C7635"/>
    <w:rsid w:val="009C7986"/>
    <w:rsid w:val="009C7B70"/>
    <w:rsid w:val="009C7E70"/>
    <w:rsid w:val="009C7F92"/>
    <w:rsid w:val="009D026A"/>
    <w:rsid w:val="009D0948"/>
    <w:rsid w:val="009D0B09"/>
    <w:rsid w:val="009D0E29"/>
    <w:rsid w:val="009D12C6"/>
    <w:rsid w:val="009D1F0F"/>
    <w:rsid w:val="009D2034"/>
    <w:rsid w:val="009D23CA"/>
    <w:rsid w:val="009D2481"/>
    <w:rsid w:val="009D28AE"/>
    <w:rsid w:val="009D2CF7"/>
    <w:rsid w:val="009D30A7"/>
    <w:rsid w:val="009D382E"/>
    <w:rsid w:val="009D3B72"/>
    <w:rsid w:val="009D3D9D"/>
    <w:rsid w:val="009D4D23"/>
    <w:rsid w:val="009D4F72"/>
    <w:rsid w:val="009D53D3"/>
    <w:rsid w:val="009D563F"/>
    <w:rsid w:val="009D58A6"/>
    <w:rsid w:val="009D5F41"/>
    <w:rsid w:val="009D5F42"/>
    <w:rsid w:val="009D60AC"/>
    <w:rsid w:val="009D6156"/>
    <w:rsid w:val="009D62BC"/>
    <w:rsid w:val="009D632C"/>
    <w:rsid w:val="009D6417"/>
    <w:rsid w:val="009D6443"/>
    <w:rsid w:val="009D64FA"/>
    <w:rsid w:val="009D6A63"/>
    <w:rsid w:val="009D6A81"/>
    <w:rsid w:val="009D6D25"/>
    <w:rsid w:val="009D7094"/>
    <w:rsid w:val="009D7202"/>
    <w:rsid w:val="009D722F"/>
    <w:rsid w:val="009D7377"/>
    <w:rsid w:val="009E0277"/>
    <w:rsid w:val="009E08FA"/>
    <w:rsid w:val="009E0952"/>
    <w:rsid w:val="009E0FF9"/>
    <w:rsid w:val="009E123D"/>
    <w:rsid w:val="009E1312"/>
    <w:rsid w:val="009E1476"/>
    <w:rsid w:val="009E1EC6"/>
    <w:rsid w:val="009E2112"/>
    <w:rsid w:val="009E214E"/>
    <w:rsid w:val="009E23D3"/>
    <w:rsid w:val="009E3016"/>
    <w:rsid w:val="009E329E"/>
    <w:rsid w:val="009E37A0"/>
    <w:rsid w:val="009E392F"/>
    <w:rsid w:val="009E3ACB"/>
    <w:rsid w:val="009E3BA0"/>
    <w:rsid w:val="009E4514"/>
    <w:rsid w:val="009E45F6"/>
    <w:rsid w:val="009E46AB"/>
    <w:rsid w:val="009E4C02"/>
    <w:rsid w:val="009E4EFA"/>
    <w:rsid w:val="009E4F66"/>
    <w:rsid w:val="009E4F7C"/>
    <w:rsid w:val="009E4F9D"/>
    <w:rsid w:val="009E52D4"/>
    <w:rsid w:val="009E5468"/>
    <w:rsid w:val="009E5C09"/>
    <w:rsid w:val="009E5D6B"/>
    <w:rsid w:val="009E6C64"/>
    <w:rsid w:val="009E78BA"/>
    <w:rsid w:val="009E7A08"/>
    <w:rsid w:val="009E7E5A"/>
    <w:rsid w:val="009F00BC"/>
    <w:rsid w:val="009F0951"/>
    <w:rsid w:val="009F1413"/>
    <w:rsid w:val="009F1803"/>
    <w:rsid w:val="009F196B"/>
    <w:rsid w:val="009F1B33"/>
    <w:rsid w:val="009F1CBA"/>
    <w:rsid w:val="009F1E55"/>
    <w:rsid w:val="009F2036"/>
    <w:rsid w:val="009F22E1"/>
    <w:rsid w:val="009F22F6"/>
    <w:rsid w:val="009F286E"/>
    <w:rsid w:val="009F2C92"/>
    <w:rsid w:val="009F310E"/>
    <w:rsid w:val="009F36E3"/>
    <w:rsid w:val="009F44AD"/>
    <w:rsid w:val="009F479C"/>
    <w:rsid w:val="009F4D3A"/>
    <w:rsid w:val="009F55E5"/>
    <w:rsid w:val="009F5666"/>
    <w:rsid w:val="009F5899"/>
    <w:rsid w:val="009F58C8"/>
    <w:rsid w:val="009F5B64"/>
    <w:rsid w:val="009F5B8C"/>
    <w:rsid w:val="009F5FD6"/>
    <w:rsid w:val="009F6177"/>
    <w:rsid w:val="009F6548"/>
    <w:rsid w:val="009F7505"/>
    <w:rsid w:val="009F7772"/>
    <w:rsid w:val="009F7ADD"/>
    <w:rsid w:val="009F7BB4"/>
    <w:rsid w:val="009F7D2A"/>
    <w:rsid w:val="00A00169"/>
    <w:rsid w:val="00A00213"/>
    <w:rsid w:val="00A00546"/>
    <w:rsid w:val="00A00770"/>
    <w:rsid w:val="00A00868"/>
    <w:rsid w:val="00A0089C"/>
    <w:rsid w:val="00A00F67"/>
    <w:rsid w:val="00A00FE7"/>
    <w:rsid w:val="00A010C1"/>
    <w:rsid w:val="00A01287"/>
    <w:rsid w:val="00A014BA"/>
    <w:rsid w:val="00A01AD3"/>
    <w:rsid w:val="00A01C20"/>
    <w:rsid w:val="00A01D88"/>
    <w:rsid w:val="00A0208A"/>
    <w:rsid w:val="00A02CEC"/>
    <w:rsid w:val="00A035C5"/>
    <w:rsid w:val="00A036FB"/>
    <w:rsid w:val="00A03952"/>
    <w:rsid w:val="00A03AE9"/>
    <w:rsid w:val="00A03C4D"/>
    <w:rsid w:val="00A03CA4"/>
    <w:rsid w:val="00A0488A"/>
    <w:rsid w:val="00A04C7F"/>
    <w:rsid w:val="00A0545D"/>
    <w:rsid w:val="00A05E8D"/>
    <w:rsid w:val="00A05ED2"/>
    <w:rsid w:val="00A06838"/>
    <w:rsid w:val="00A06C88"/>
    <w:rsid w:val="00A07070"/>
    <w:rsid w:val="00A07CBB"/>
    <w:rsid w:val="00A1021F"/>
    <w:rsid w:val="00A1036A"/>
    <w:rsid w:val="00A10759"/>
    <w:rsid w:val="00A10781"/>
    <w:rsid w:val="00A109C6"/>
    <w:rsid w:val="00A119AA"/>
    <w:rsid w:val="00A1209B"/>
    <w:rsid w:val="00A124F4"/>
    <w:rsid w:val="00A1262B"/>
    <w:rsid w:val="00A12637"/>
    <w:rsid w:val="00A127E4"/>
    <w:rsid w:val="00A12BBD"/>
    <w:rsid w:val="00A132E2"/>
    <w:rsid w:val="00A13490"/>
    <w:rsid w:val="00A1356C"/>
    <w:rsid w:val="00A13824"/>
    <w:rsid w:val="00A1452E"/>
    <w:rsid w:val="00A14532"/>
    <w:rsid w:val="00A145F8"/>
    <w:rsid w:val="00A146DE"/>
    <w:rsid w:val="00A1504A"/>
    <w:rsid w:val="00A15227"/>
    <w:rsid w:val="00A15CDE"/>
    <w:rsid w:val="00A169DA"/>
    <w:rsid w:val="00A169DF"/>
    <w:rsid w:val="00A16A74"/>
    <w:rsid w:val="00A16C40"/>
    <w:rsid w:val="00A16E44"/>
    <w:rsid w:val="00A17142"/>
    <w:rsid w:val="00A1738C"/>
    <w:rsid w:val="00A177D1"/>
    <w:rsid w:val="00A17829"/>
    <w:rsid w:val="00A17A61"/>
    <w:rsid w:val="00A17ACB"/>
    <w:rsid w:val="00A17E57"/>
    <w:rsid w:val="00A200E6"/>
    <w:rsid w:val="00A20837"/>
    <w:rsid w:val="00A20E79"/>
    <w:rsid w:val="00A210C5"/>
    <w:rsid w:val="00A218AF"/>
    <w:rsid w:val="00A218F7"/>
    <w:rsid w:val="00A21985"/>
    <w:rsid w:val="00A21992"/>
    <w:rsid w:val="00A22091"/>
    <w:rsid w:val="00A2224E"/>
    <w:rsid w:val="00A22409"/>
    <w:rsid w:val="00A2240C"/>
    <w:rsid w:val="00A22CE2"/>
    <w:rsid w:val="00A23286"/>
    <w:rsid w:val="00A234B6"/>
    <w:rsid w:val="00A23787"/>
    <w:rsid w:val="00A23813"/>
    <w:rsid w:val="00A2385D"/>
    <w:rsid w:val="00A242EE"/>
    <w:rsid w:val="00A244AA"/>
    <w:rsid w:val="00A24545"/>
    <w:rsid w:val="00A245A0"/>
    <w:rsid w:val="00A24820"/>
    <w:rsid w:val="00A2489F"/>
    <w:rsid w:val="00A24D4D"/>
    <w:rsid w:val="00A24F21"/>
    <w:rsid w:val="00A24FB0"/>
    <w:rsid w:val="00A25521"/>
    <w:rsid w:val="00A25907"/>
    <w:rsid w:val="00A26A5A"/>
    <w:rsid w:val="00A26B3F"/>
    <w:rsid w:val="00A27118"/>
    <w:rsid w:val="00A30C20"/>
    <w:rsid w:val="00A30CF2"/>
    <w:rsid w:val="00A3107E"/>
    <w:rsid w:val="00A31217"/>
    <w:rsid w:val="00A3160A"/>
    <w:rsid w:val="00A31971"/>
    <w:rsid w:val="00A32126"/>
    <w:rsid w:val="00A321DB"/>
    <w:rsid w:val="00A325CD"/>
    <w:rsid w:val="00A333D6"/>
    <w:rsid w:val="00A335AA"/>
    <w:rsid w:val="00A33D66"/>
    <w:rsid w:val="00A3436E"/>
    <w:rsid w:val="00A343E8"/>
    <w:rsid w:val="00A35624"/>
    <w:rsid w:val="00A359F6"/>
    <w:rsid w:val="00A361AE"/>
    <w:rsid w:val="00A37540"/>
    <w:rsid w:val="00A37BEC"/>
    <w:rsid w:val="00A402A5"/>
    <w:rsid w:val="00A40AFE"/>
    <w:rsid w:val="00A40B60"/>
    <w:rsid w:val="00A41615"/>
    <w:rsid w:val="00A41AB3"/>
    <w:rsid w:val="00A41C0A"/>
    <w:rsid w:val="00A41C99"/>
    <w:rsid w:val="00A41D33"/>
    <w:rsid w:val="00A41E26"/>
    <w:rsid w:val="00A421E2"/>
    <w:rsid w:val="00A42334"/>
    <w:rsid w:val="00A42B7A"/>
    <w:rsid w:val="00A42B93"/>
    <w:rsid w:val="00A42BD8"/>
    <w:rsid w:val="00A42C1B"/>
    <w:rsid w:val="00A42D60"/>
    <w:rsid w:val="00A43587"/>
    <w:rsid w:val="00A4381A"/>
    <w:rsid w:val="00A438A7"/>
    <w:rsid w:val="00A43C0D"/>
    <w:rsid w:val="00A43D55"/>
    <w:rsid w:val="00A43DF8"/>
    <w:rsid w:val="00A43E2E"/>
    <w:rsid w:val="00A43E95"/>
    <w:rsid w:val="00A4456E"/>
    <w:rsid w:val="00A45182"/>
    <w:rsid w:val="00A45426"/>
    <w:rsid w:val="00A45E6C"/>
    <w:rsid w:val="00A464C7"/>
    <w:rsid w:val="00A464E9"/>
    <w:rsid w:val="00A46605"/>
    <w:rsid w:val="00A46673"/>
    <w:rsid w:val="00A4749B"/>
    <w:rsid w:val="00A475D9"/>
    <w:rsid w:val="00A47931"/>
    <w:rsid w:val="00A50ACE"/>
    <w:rsid w:val="00A51102"/>
    <w:rsid w:val="00A511C9"/>
    <w:rsid w:val="00A51366"/>
    <w:rsid w:val="00A518AE"/>
    <w:rsid w:val="00A51C3C"/>
    <w:rsid w:val="00A51FCF"/>
    <w:rsid w:val="00A52151"/>
    <w:rsid w:val="00A52724"/>
    <w:rsid w:val="00A53516"/>
    <w:rsid w:val="00A53B67"/>
    <w:rsid w:val="00A54ABD"/>
    <w:rsid w:val="00A54B71"/>
    <w:rsid w:val="00A550DE"/>
    <w:rsid w:val="00A55138"/>
    <w:rsid w:val="00A55610"/>
    <w:rsid w:val="00A557BD"/>
    <w:rsid w:val="00A55B62"/>
    <w:rsid w:val="00A56323"/>
    <w:rsid w:val="00A56923"/>
    <w:rsid w:val="00A569BA"/>
    <w:rsid w:val="00A56B1F"/>
    <w:rsid w:val="00A56EFD"/>
    <w:rsid w:val="00A56F16"/>
    <w:rsid w:val="00A57106"/>
    <w:rsid w:val="00A571DB"/>
    <w:rsid w:val="00A575AA"/>
    <w:rsid w:val="00A5765A"/>
    <w:rsid w:val="00A57670"/>
    <w:rsid w:val="00A5767F"/>
    <w:rsid w:val="00A57F3E"/>
    <w:rsid w:val="00A605E7"/>
    <w:rsid w:val="00A608FD"/>
    <w:rsid w:val="00A60BDA"/>
    <w:rsid w:val="00A6158A"/>
    <w:rsid w:val="00A61663"/>
    <w:rsid w:val="00A61F7E"/>
    <w:rsid w:val="00A61F97"/>
    <w:rsid w:val="00A62561"/>
    <w:rsid w:val="00A6289F"/>
    <w:rsid w:val="00A629BC"/>
    <w:rsid w:val="00A62F0D"/>
    <w:rsid w:val="00A63394"/>
    <w:rsid w:val="00A63432"/>
    <w:rsid w:val="00A636DC"/>
    <w:rsid w:val="00A63743"/>
    <w:rsid w:val="00A63C66"/>
    <w:rsid w:val="00A63FCC"/>
    <w:rsid w:val="00A64287"/>
    <w:rsid w:val="00A6440C"/>
    <w:rsid w:val="00A64534"/>
    <w:rsid w:val="00A6472E"/>
    <w:rsid w:val="00A64A98"/>
    <w:rsid w:val="00A64FC1"/>
    <w:rsid w:val="00A650FE"/>
    <w:rsid w:val="00A6594E"/>
    <w:rsid w:val="00A65965"/>
    <w:rsid w:val="00A65DBB"/>
    <w:rsid w:val="00A664FB"/>
    <w:rsid w:val="00A67130"/>
    <w:rsid w:val="00A674BF"/>
    <w:rsid w:val="00A70BA2"/>
    <w:rsid w:val="00A71025"/>
    <w:rsid w:val="00A713AF"/>
    <w:rsid w:val="00A71480"/>
    <w:rsid w:val="00A71D0B"/>
    <w:rsid w:val="00A72496"/>
    <w:rsid w:val="00A72B38"/>
    <w:rsid w:val="00A72BCB"/>
    <w:rsid w:val="00A72C48"/>
    <w:rsid w:val="00A72D4F"/>
    <w:rsid w:val="00A72E56"/>
    <w:rsid w:val="00A73116"/>
    <w:rsid w:val="00A73546"/>
    <w:rsid w:val="00A74344"/>
    <w:rsid w:val="00A743CC"/>
    <w:rsid w:val="00A7446C"/>
    <w:rsid w:val="00A74AE7"/>
    <w:rsid w:val="00A74E8E"/>
    <w:rsid w:val="00A755C4"/>
    <w:rsid w:val="00A756E2"/>
    <w:rsid w:val="00A757AD"/>
    <w:rsid w:val="00A75A50"/>
    <w:rsid w:val="00A75A9B"/>
    <w:rsid w:val="00A762D7"/>
    <w:rsid w:val="00A763ED"/>
    <w:rsid w:val="00A763FE"/>
    <w:rsid w:val="00A76986"/>
    <w:rsid w:val="00A76A9B"/>
    <w:rsid w:val="00A76C1D"/>
    <w:rsid w:val="00A77848"/>
    <w:rsid w:val="00A805BE"/>
    <w:rsid w:val="00A8073A"/>
    <w:rsid w:val="00A80EAF"/>
    <w:rsid w:val="00A8134D"/>
    <w:rsid w:val="00A813AB"/>
    <w:rsid w:val="00A815F7"/>
    <w:rsid w:val="00A8171B"/>
    <w:rsid w:val="00A82A08"/>
    <w:rsid w:val="00A82B5C"/>
    <w:rsid w:val="00A82E36"/>
    <w:rsid w:val="00A835E6"/>
    <w:rsid w:val="00A83634"/>
    <w:rsid w:val="00A83DF9"/>
    <w:rsid w:val="00A83ED4"/>
    <w:rsid w:val="00A83F70"/>
    <w:rsid w:val="00A84470"/>
    <w:rsid w:val="00A849ED"/>
    <w:rsid w:val="00A84E94"/>
    <w:rsid w:val="00A84EA8"/>
    <w:rsid w:val="00A84EF0"/>
    <w:rsid w:val="00A84F9D"/>
    <w:rsid w:val="00A855F1"/>
    <w:rsid w:val="00A8570B"/>
    <w:rsid w:val="00A8589C"/>
    <w:rsid w:val="00A86076"/>
    <w:rsid w:val="00A860D5"/>
    <w:rsid w:val="00A86395"/>
    <w:rsid w:val="00A8670E"/>
    <w:rsid w:val="00A86761"/>
    <w:rsid w:val="00A86815"/>
    <w:rsid w:val="00A8693F"/>
    <w:rsid w:val="00A86A19"/>
    <w:rsid w:val="00A87378"/>
    <w:rsid w:val="00A8750F"/>
    <w:rsid w:val="00A877E1"/>
    <w:rsid w:val="00A907E5"/>
    <w:rsid w:val="00A913A9"/>
    <w:rsid w:val="00A91470"/>
    <w:rsid w:val="00A9195A"/>
    <w:rsid w:val="00A91A38"/>
    <w:rsid w:val="00A91AE4"/>
    <w:rsid w:val="00A92029"/>
    <w:rsid w:val="00A922FF"/>
    <w:rsid w:val="00A92393"/>
    <w:rsid w:val="00A92A5A"/>
    <w:rsid w:val="00A93C6E"/>
    <w:rsid w:val="00A93CE2"/>
    <w:rsid w:val="00A952E4"/>
    <w:rsid w:val="00A95774"/>
    <w:rsid w:val="00A95824"/>
    <w:rsid w:val="00A96030"/>
    <w:rsid w:val="00A96111"/>
    <w:rsid w:val="00A9682B"/>
    <w:rsid w:val="00A96975"/>
    <w:rsid w:val="00A96A54"/>
    <w:rsid w:val="00A96FAD"/>
    <w:rsid w:val="00A97017"/>
    <w:rsid w:val="00A9713B"/>
    <w:rsid w:val="00A97DBD"/>
    <w:rsid w:val="00AA0041"/>
    <w:rsid w:val="00AA0707"/>
    <w:rsid w:val="00AA0BC7"/>
    <w:rsid w:val="00AA0C30"/>
    <w:rsid w:val="00AA0FF0"/>
    <w:rsid w:val="00AA1491"/>
    <w:rsid w:val="00AA1563"/>
    <w:rsid w:val="00AA1CFD"/>
    <w:rsid w:val="00AA205A"/>
    <w:rsid w:val="00AA2086"/>
    <w:rsid w:val="00AA20F0"/>
    <w:rsid w:val="00AA2173"/>
    <w:rsid w:val="00AA251C"/>
    <w:rsid w:val="00AA25D9"/>
    <w:rsid w:val="00AA26A8"/>
    <w:rsid w:val="00AA2DEC"/>
    <w:rsid w:val="00AA2E23"/>
    <w:rsid w:val="00AA3040"/>
    <w:rsid w:val="00AA312B"/>
    <w:rsid w:val="00AA3146"/>
    <w:rsid w:val="00AA3484"/>
    <w:rsid w:val="00AA3697"/>
    <w:rsid w:val="00AA3799"/>
    <w:rsid w:val="00AA3879"/>
    <w:rsid w:val="00AA3E01"/>
    <w:rsid w:val="00AA41DA"/>
    <w:rsid w:val="00AA4306"/>
    <w:rsid w:val="00AA44EA"/>
    <w:rsid w:val="00AA460D"/>
    <w:rsid w:val="00AA473B"/>
    <w:rsid w:val="00AA4841"/>
    <w:rsid w:val="00AA4B9D"/>
    <w:rsid w:val="00AA56C0"/>
    <w:rsid w:val="00AA5D65"/>
    <w:rsid w:val="00AA5D9A"/>
    <w:rsid w:val="00AA61BB"/>
    <w:rsid w:val="00AA66A4"/>
    <w:rsid w:val="00AA705F"/>
    <w:rsid w:val="00AA73A6"/>
    <w:rsid w:val="00AA74EF"/>
    <w:rsid w:val="00AA787F"/>
    <w:rsid w:val="00AA79BA"/>
    <w:rsid w:val="00AA7B21"/>
    <w:rsid w:val="00AB0770"/>
    <w:rsid w:val="00AB09D1"/>
    <w:rsid w:val="00AB1349"/>
    <w:rsid w:val="00AB1EFB"/>
    <w:rsid w:val="00AB2004"/>
    <w:rsid w:val="00AB2032"/>
    <w:rsid w:val="00AB22A5"/>
    <w:rsid w:val="00AB2668"/>
    <w:rsid w:val="00AB268F"/>
    <w:rsid w:val="00AB2834"/>
    <w:rsid w:val="00AB2DF5"/>
    <w:rsid w:val="00AB36DA"/>
    <w:rsid w:val="00AB3AC4"/>
    <w:rsid w:val="00AB3B90"/>
    <w:rsid w:val="00AB3D1A"/>
    <w:rsid w:val="00AB40A9"/>
    <w:rsid w:val="00AB4581"/>
    <w:rsid w:val="00AB45C0"/>
    <w:rsid w:val="00AB50AA"/>
    <w:rsid w:val="00AB5F7D"/>
    <w:rsid w:val="00AB7584"/>
    <w:rsid w:val="00AC0820"/>
    <w:rsid w:val="00AC0B8E"/>
    <w:rsid w:val="00AC13FA"/>
    <w:rsid w:val="00AC1D5A"/>
    <w:rsid w:val="00AC2536"/>
    <w:rsid w:val="00AC2730"/>
    <w:rsid w:val="00AC2C34"/>
    <w:rsid w:val="00AC362C"/>
    <w:rsid w:val="00AC3C45"/>
    <w:rsid w:val="00AC3F08"/>
    <w:rsid w:val="00AC4AA7"/>
    <w:rsid w:val="00AC50EA"/>
    <w:rsid w:val="00AC59FC"/>
    <w:rsid w:val="00AC5B16"/>
    <w:rsid w:val="00AC5B67"/>
    <w:rsid w:val="00AC6161"/>
    <w:rsid w:val="00AC624F"/>
    <w:rsid w:val="00AC6630"/>
    <w:rsid w:val="00AC69CD"/>
    <w:rsid w:val="00AC6CA5"/>
    <w:rsid w:val="00AC7282"/>
    <w:rsid w:val="00AC76E6"/>
    <w:rsid w:val="00AC795C"/>
    <w:rsid w:val="00AC7B60"/>
    <w:rsid w:val="00AC7C23"/>
    <w:rsid w:val="00AC7C8B"/>
    <w:rsid w:val="00AC7D28"/>
    <w:rsid w:val="00AD0100"/>
    <w:rsid w:val="00AD05E1"/>
    <w:rsid w:val="00AD0F3C"/>
    <w:rsid w:val="00AD1313"/>
    <w:rsid w:val="00AD16E0"/>
    <w:rsid w:val="00AD27C0"/>
    <w:rsid w:val="00AD2859"/>
    <w:rsid w:val="00AD2B23"/>
    <w:rsid w:val="00AD2C5F"/>
    <w:rsid w:val="00AD3A93"/>
    <w:rsid w:val="00AD3B2F"/>
    <w:rsid w:val="00AD3E06"/>
    <w:rsid w:val="00AD41D9"/>
    <w:rsid w:val="00AD4632"/>
    <w:rsid w:val="00AD4707"/>
    <w:rsid w:val="00AD485D"/>
    <w:rsid w:val="00AD4E48"/>
    <w:rsid w:val="00AD55D5"/>
    <w:rsid w:val="00AD56E6"/>
    <w:rsid w:val="00AD5A6B"/>
    <w:rsid w:val="00AD5C17"/>
    <w:rsid w:val="00AD611E"/>
    <w:rsid w:val="00AD6394"/>
    <w:rsid w:val="00AD66A5"/>
    <w:rsid w:val="00AD6CD8"/>
    <w:rsid w:val="00AD6E26"/>
    <w:rsid w:val="00AD6F73"/>
    <w:rsid w:val="00AD753A"/>
    <w:rsid w:val="00AD7A24"/>
    <w:rsid w:val="00AD7D58"/>
    <w:rsid w:val="00AD7E24"/>
    <w:rsid w:val="00AD7F57"/>
    <w:rsid w:val="00AE05F0"/>
    <w:rsid w:val="00AE08EA"/>
    <w:rsid w:val="00AE0E6E"/>
    <w:rsid w:val="00AE1182"/>
    <w:rsid w:val="00AE16B5"/>
    <w:rsid w:val="00AE1D25"/>
    <w:rsid w:val="00AE2016"/>
    <w:rsid w:val="00AE2A76"/>
    <w:rsid w:val="00AE2AAD"/>
    <w:rsid w:val="00AE2D86"/>
    <w:rsid w:val="00AE2F56"/>
    <w:rsid w:val="00AE3174"/>
    <w:rsid w:val="00AE3438"/>
    <w:rsid w:val="00AE34EC"/>
    <w:rsid w:val="00AE37BD"/>
    <w:rsid w:val="00AE3848"/>
    <w:rsid w:val="00AE45BF"/>
    <w:rsid w:val="00AE4918"/>
    <w:rsid w:val="00AE4EB1"/>
    <w:rsid w:val="00AE596C"/>
    <w:rsid w:val="00AE5A17"/>
    <w:rsid w:val="00AE5A23"/>
    <w:rsid w:val="00AE60CE"/>
    <w:rsid w:val="00AE65A6"/>
    <w:rsid w:val="00AE665A"/>
    <w:rsid w:val="00AE6C98"/>
    <w:rsid w:val="00AE7CBA"/>
    <w:rsid w:val="00AE7CC1"/>
    <w:rsid w:val="00AE7F1F"/>
    <w:rsid w:val="00AE7FA0"/>
    <w:rsid w:val="00AF0175"/>
    <w:rsid w:val="00AF06A7"/>
    <w:rsid w:val="00AF07A7"/>
    <w:rsid w:val="00AF08D8"/>
    <w:rsid w:val="00AF1298"/>
    <w:rsid w:val="00AF1397"/>
    <w:rsid w:val="00AF1736"/>
    <w:rsid w:val="00AF1BDA"/>
    <w:rsid w:val="00AF26E7"/>
    <w:rsid w:val="00AF26E9"/>
    <w:rsid w:val="00AF2DE9"/>
    <w:rsid w:val="00AF2F38"/>
    <w:rsid w:val="00AF311C"/>
    <w:rsid w:val="00AF31F0"/>
    <w:rsid w:val="00AF37B5"/>
    <w:rsid w:val="00AF3CAA"/>
    <w:rsid w:val="00AF3D7B"/>
    <w:rsid w:val="00AF4882"/>
    <w:rsid w:val="00AF4D0A"/>
    <w:rsid w:val="00AF509E"/>
    <w:rsid w:val="00AF51BF"/>
    <w:rsid w:val="00AF5673"/>
    <w:rsid w:val="00AF5AC8"/>
    <w:rsid w:val="00AF6000"/>
    <w:rsid w:val="00AF69DA"/>
    <w:rsid w:val="00AF6C01"/>
    <w:rsid w:val="00AF7330"/>
    <w:rsid w:val="00AF7464"/>
    <w:rsid w:val="00AF7B8D"/>
    <w:rsid w:val="00AF7D3A"/>
    <w:rsid w:val="00B00197"/>
    <w:rsid w:val="00B00977"/>
    <w:rsid w:val="00B0151E"/>
    <w:rsid w:val="00B01642"/>
    <w:rsid w:val="00B017C8"/>
    <w:rsid w:val="00B01882"/>
    <w:rsid w:val="00B01AA6"/>
    <w:rsid w:val="00B01BEE"/>
    <w:rsid w:val="00B02A6F"/>
    <w:rsid w:val="00B02C22"/>
    <w:rsid w:val="00B02DBB"/>
    <w:rsid w:val="00B02FA6"/>
    <w:rsid w:val="00B02FF1"/>
    <w:rsid w:val="00B03710"/>
    <w:rsid w:val="00B0377A"/>
    <w:rsid w:val="00B03BE7"/>
    <w:rsid w:val="00B0408D"/>
    <w:rsid w:val="00B04657"/>
    <w:rsid w:val="00B04C95"/>
    <w:rsid w:val="00B051A2"/>
    <w:rsid w:val="00B051BF"/>
    <w:rsid w:val="00B05356"/>
    <w:rsid w:val="00B05CD5"/>
    <w:rsid w:val="00B0600F"/>
    <w:rsid w:val="00B0601A"/>
    <w:rsid w:val="00B06B0B"/>
    <w:rsid w:val="00B0754C"/>
    <w:rsid w:val="00B0789F"/>
    <w:rsid w:val="00B079D9"/>
    <w:rsid w:val="00B101E6"/>
    <w:rsid w:val="00B10681"/>
    <w:rsid w:val="00B10855"/>
    <w:rsid w:val="00B11670"/>
    <w:rsid w:val="00B118FA"/>
    <w:rsid w:val="00B11CF9"/>
    <w:rsid w:val="00B11D1B"/>
    <w:rsid w:val="00B11DF2"/>
    <w:rsid w:val="00B1262A"/>
    <w:rsid w:val="00B12779"/>
    <w:rsid w:val="00B12AFA"/>
    <w:rsid w:val="00B12B8A"/>
    <w:rsid w:val="00B12BA7"/>
    <w:rsid w:val="00B12CAB"/>
    <w:rsid w:val="00B12E1C"/>
    <w:rsid w:val="00B1303C"/>
    <w:rsid w:val="00B136AE"/>
    <w:rsid w:val="00B1377E"/>
    <w:rsid w:val="00B138E0"/>
    <w:rsid w:val="00B13E8E"/>
    <w:rsid w:val="00B1438A"/>
    <w:rsid w:val="00B14470"/>
    <w:rsid w:val="00B14477"/>
    <w:rsid w:val="00B1459B"/>
    <w:rsid w:val="00B14B59"/>
    <w:rsid w:val="00B14E0E"/>
    <w:rsid w:val="00B14E46"/>
    <w:rsid w:val="00B150C3"/>
    <w:rsid w:val="00B1520A"/>
    <w:rsid w:val="00B15706"/>
    <w:rsid w:val="00B158B0"/>
    <w:rsid w:val="00B15FB6"/>
    <w:rsid w:val="00B15FDE"/>
    <w:rsid w:val="00B163D8"/>
    <w:rsid w:val="00B1643B"/>
    <w:rsid w:val="00B1647A"/>
    <w:rsid w:val="00B16A1A"/>
    <w:rsid w:val="00B16F82"/>
    <w:rsid w:val="00B16FFB"/>
    <w:rsid w:val="00B178F7"/>
    <w:rsid w:val="00B17D70"/>
    <w:rsid w:val="00B20283"/>
    <w:rsid w:val="00B204BB"/>
    <w:rsid w:val="00B206BC"/>
    <w:rsid w:val="00B20C28"/>
    <w:rsid w:val="00B20C6B"/>
    <w:rsid w:val="00B21252"/>
    <w:rsid w:val="00B2138F"/>
    <w:rsid w:val="00B21746"/>
    <w:rsid w:val="00B217AB"/>
    <w:rsid w:val="00B217F7"/>
    <w:rsid w:val="00B2197F"/>
    <w:rsid w:val="00B21B34"/>
    <w:rsid w:val="00B21F59"/>
    <w:rsid w:val="00B224D7"/>
    <w:rsid w:val="00B22538"/>
    <w:rsid w:val="00B229F3"/>
    <w:rsid w:val="00B22A4D"/>
    <w:rsid w:val="00B23491"/>
    <w:rsid w:val="00B2355B"/>
    <w:rsid w:val="00B23992"/>
    <w:rsid w:val="00B239F1"/>
    <w:rsid w:val="00B23B68"/>
    <w:rsid w:val="00B23D64"/>
    <w:rsid w:val="00B25137"/>
    <w:rsid w:val="00B251FC"/>
    <w:rsid w:val="00B257BC"/>
    <w:rsid w:val="00B25D0D"/>
    <w:rsid w:val="00B25D17"/>
    <w:rsid w:val="00B25D4F"/>
    <w:rsid w:val="00B25D70"/>
    <w:rsid w:val="00B25D98"/>
    <w:rsid w:val="00B25F01"/>
    <w:rsid w:val="00B262AF"/>
    <w:rsid w:val="00B26468"/>
    <w:rsid w:val="00B26EC1"/>
    <w:rsid w:val="00B27508"/>
    <w:rsid w:val="00B27604"/>
    <w:rsid w:val="00B2794C"/>
    <w:rsid w:val="00B27CE1"/>
    <w:rsid w:val="00B27DE6"/>
    <w:rsid w:val="00B302EF"/>
    <w:rsid w:val="00B302F0"/>
    <w:rsid w:val="00B303FA"/>
    <w:rsid w:val="00B304B1"/>
    <w:rsid w:val="00B30A4A"/>
    <w:rsid w:val="00B30A58"/>
    <w:rsid w:val="00B30AA2"/>
    <w:rsid w:val="00B30B21"/>
    <w:rsid w:val="00B30B90"/>
    <w:rsid w:val="00B30D9D"/>
    <w:rsid w:val="00B30DAD"/>
    <w:rsid w:val="00B31651"/>
    <w:rsid w:val="00B31953"/>
    <w:rsid w:val="00B31BE9"/>
    <w:rsid w:val="00B31BF5"/>
    <w:rsid w:val="00B31D85"/>
    <w:rsid w:val="00B32566"/>
    <w:rsid w:val="00B33141"/>
    <w:rsid w:val="00B334A9"/>
    <w:rsid w:val="00B33692"/>
    <w:rsid w:val="00B3377F"/>
    <w:rsid w:val="00B33983"/>
    <w:rsid w:val="00B344FD"/>
    <w:rsid w:val="00B3496A"/>
    <w:rsid w:val="00B34999"/>
    <w:rsid w:val="00B34B90"/>
    <w:rsid w:val="00B34DA9"/>
    <w:rsid w:val="00B34FC5"/>
    <w:rsid w:val="00B357FB"/>
    <w:rsid w:val="00B35DD8"/>
    <w:rsid w:val="00B361A9"/>
    <w:rsid w:val="00B36371"/>
    <w:rsid w:val="00B36C1E"/>
    <w:rsid w:val="00B36E6B"/>
    <w:rsid w:val="00B36FDA"/>
    <w:rsid w:val="00B40055"/>
    <w:rsid w:val="00B40375"/>
    <w:rsid w:val="00B40698"/>
    <w:rsid w:val="00B40EDF"/>
    <w:rsid w:val="00B413F3"/>
    <w:rsid w:val="00B41AD5"/>
    <w:rsid w:val="00B41BD7"/>
    <w:rsid w:val="00B41DBB"/>
    <w:rsid w:val="00B42134"/>
    <w:rsid w:val="00B4245C"/>
    <w:rsid w:val="00B42C75"/>
    <w:rsid w:val="00B431C0"/>
    <w:rsid w:val="00B43C79"/>
    <w:rsid w:val="00B43CFF"/>
    <w:rsid w:val="00B43F39"/>
    <w:rsid w:val="00B4407F"/>
    <w:rsid w:val="00B44190"/>
    <w:rsid w:val="00B4472C"/>
    <w:rsid w:val="00B448CC"/>
    <w:rsid w:val="00B46117"/>
    <w:rsid w:val="00B46B9B"/>
    <w:rsid w:val="00B46C2C"/>
    <w:rsid w:val="00B46CEE"/>
    <w:rsid w:val="00B46E28"/>
    <w:rsid w:val="00B47C4F"/>
    <w:rsid w:val="00B502C1"/>
    <w:rsid w:val="00B50D57"/>
    <w:rsid w:val="00B50DA5"/>
    <w:rsid w:val="00B511F0"/>
    <w:rsid w:val="00B52025"/>
    <w:rsid w:val="00B52457"/>
    <w:rsid w:val="00B52FBF"/>
    <w:rsid w:val="00B53315"/>
    <w:rsid w:val="00B537D5"/>
    <w:rsid w:val="00B53B34"/>
    <w:rsid w:val="00B53D4C"/>
    <w:rsid w:val="00B53FCE"/>
    <w:rsid w:val="00B5485A"/>
    <w:rsid w:val="00B548B6"/>
    <w:rsid w:val="00B54B81"/>
    <w:rsid w:val="00B54CE0"/>
    <w:rsid w:val="00B54E2C"/>
    <w:rsid w:val="00B5611E"/>
    <w:rsid w:val="00B56561"/>
    <w:rsid w:val="00B567C4"/>
    <w:rsid w:val="00B568E1"/>
    <w:rsid w:val="00B56E75"/>
    <w:rsid w:val="00B57547"/>
    <w:rsid w:val="00B57947"/>
    <w:rsid w:val="00B57F21"/>
    <w:rsid w:val="00B601AF"/>
    <w:rsid w:val="00B604CD"/>
    <w:rsid w:val="00B60516"/>
    <w:rsid w:val="00B60750"/>
    <w:rsid w:val="00B609DE"/>
    <w:rsid w:val="00B60A10"/>
    <w:rsid w:val="00B60B93"/>
    <w:rsid w:val="00B6170E"/>
    <w:rsid w:val="00B619D8"/>
    <w:rsid w:val="00B61F9C"/>
    <w:rsid w:val="00B62133"/>
    <w:rsid w:val="00B6237E"/>
    <w:rsid w:val="00B62689"/>
    <w:rsid w:val="00B62CF0"/>
    <w:rsid w:val="00B63859"/>
    <w:rsid w:val="00B63B30"/>
    <w:rsid w:val="00B64367"/>
    <w:rsid w:val="00B653BA"/>
    <w:rsid w:val="00B65A22"/>
    <w:rsid w:val="00B65A66"/>
    <w:rsid w:val="00B65E28"/>
    <w:rsid w:val="00B660E3"/>
    <w:rsid w:val="00B66380"/>
    <w:rsid w:val="00B664C0"/>
    <w:rsid w:val="00B7000C"/>
    <w:rsid w:val="00B700BC"/>
    <w:rsid w:val="00B70386"/>
    <w:rsid w:val="00B707E6"/>
    <w:rsid w:val="00B709AC"/>
    <w:rsid w:val="00B70B4E"/>
    <w:rsid w:val="00B7181B"/>
    <w:rsid w:val="00B7184E"/>
    <w:rsid w:val="00B718F9"/>
    <w:rsid w:val="00B71B2A"/>
    <w:rsid w:val="00B72068"/>
    <w:rsid w:val="00B72647"/>
    <w:rsid w:val="00B7268E"/>
    <w:rsid w:val="00B72E07"/>
    <w:rsid w:val="00B72FFF"/>
    <w:rsid w:val="00B73092"/>
    <w:rsid w:val="00B7344C"/>
    <w:rsid w:val="00B73727"/>
    <w:rsid w:val="00B73A0F"/>
    <w:rsid w:val="00B752F0"/>
    <w:rsid w:val="00B75349"/>
    <w:rsid w:val="00B753FA"/>
    <w:rsid w:val="00B75CC2"/>
    <w:rsid w:val="00B75D64"/>
    <w:rsid w:val="00B7608F"/>
    <w:rsid w:val="00B763A5"/>
    <w:rsid w:val="00B764C7"/>
    <w:rsid w:val="00B76AA1"/>
    <w:rsid w:val="00B76AF1"/>
    <w:rsid w:val="00B76D3E"/>
    <w:rsid w:val="00B76E4F"/>
    <w:rsid w:val="00B76F09"/>
    <w:rsid w:val="00B7739E"/>
    <w:rsid w:val="00B77EE0"/>
    <w:rsid w:val="00B802B2"/>
    <w:rsid w:val="00B8050F"/>
    <w:rsid w:val="00B80ADE"/>
    <w:rsid w:val="00B820CA"/>
    <w:rsid w:val="00B823A5"/>
    <w:rsid w:val="00B82B97"/>
    <w:rsid w:val="00B82FAD"/>
    <w:rsid w:val="00B8310E"/>
    <w:rsid w:val="00B83A94"/>
    <w:rsid w:val="00B8458C"/>
    <w:rsid w:val="00B858C5"/>
    <w:rsid w:val="00B85F3C"/>
    <w:rsid w:val="00B8649F"/>
    <w:rsid w:val="00B866A2"/>
    <w:rsid w:val="00B87272"/>
    <w:rsid w:val="00B87375"/>
    <w:rsid w:val="00B87597"/>
    <w:rsid w:val="00B8778E"/>
    <w:rsid w:val="00B87B95"/>
    <w:rsid w:val="00B87BA4"/>
    <w:rsid w:val="00B903D3"/>
    <w:rsid w:val="00B91436"/>
    <w:rsid w:val="00B91713"/>
    <w:rsid w:val="00B91C2B"/>
    <w:rsid w:val="00B91C69"/>
    <w:rsid w:val="00B92157"/>
    <w:rsid w:val="00B92308"/>
    <w:rsid w:val="00B9250D"/>
    <w:rsid w:val="00B92565"/>
    <w:rsid w:val="00B92969"/>
    <w:rsid w:val="00B92BBA"/>
    <w:rsid w:val="00B9322C"/>
    <w:rsid w:val="00B93289"/>
    <w:rsid w:val="00B9374C"/>
    <w:rsid w:val="00B93DF0"/>
    <w:rsid w:val="00B94FAE"/>
    <w:rsid w:val="00B95366"/>
    <w:rsid w:val="00B95735"/>
    <w:rsid w:val="00B960A6"/>
    <w:rsid w:val="00B964E0"/>
    <w:rsid w:val="00B96C98"/>
    <w:rsid w:val="00B96EBC"/>
    <w:rsid w:val="00B9730C"/>
    <w:rsid w:val="00B9796B"/>
    <w:rsid w:val="00B97F8F"/>
    <w:rsid w:val="00BA0255"/>
    <w:rsid w:val="00BA0418"/>
    <w:rsid w:val="00BA0B8C"/>
    <w:rsid w:val="00BA0CCA"/>
    <w:rsid w:val="00BA1812"/>
    <w:rsid w:val="00BA19B5"/>
    <w:rsid w:val="00BA1A45"/>
    <w:rsid w:val="00BA1C79"/>
    <w:rsid w:val="00BA229F"/>
    <w:rsid w:val="00BA274F"/>
    <w:rsid w:val="00BA2A1B"/>
    <w:rsid w:val="00BA2CCD"/>
    <w:rsid w:val="00BA34D3"/>
    <w:rsid w:val="00BA37FA"/>
    <w:rsid w:val="00BA3B09"/>
    <w:rsid w:val="00BA3B48"/>
    <w:rsid w:val="00BA3B98"/>
    <w:rsid w:val="00BA4449"/>
    <w:rsid w:val="00BA4896"/>
    <w:rsid w:val="00BA494E"/>
    <w:rsid w:val="00BA514A"/>
    <w:rsid w:val="00BA55AF"/>
    <w:rsid w:val="00BA5911"/>
    <w:rsid w:val="00BA5D62"/>
    <w:rsid w:val="00BA5F3C"/>
    <w:rsid w:val="00BA6198"/>
    <w:rsid w:val="00BA6206"/>
    <w:rsid w:val="00BA6492"/>
    <w:rsid w:val="00BA6920"/>
    <w:rsid w:val="00BA6A2B"/>
    <w:rsid w:val="00BA6BF9"/>
    <w:rsid w:val="00BA7037"/>
    <w:rsid w:val="00BA71A5"/>
    <w:rsid w:val="00BA749F"/>
    <w:rsid w:val="00BA74AE"/>
    <w:rsid w:val="00BA763F"/>
    <w:rsid w:val="00BA782A"/>
    <w:rsid w:val="00BB044D"/>
    <w:rsid w:val="00BB05DD"/>
    <w:rsid w:val="00BB0DF0"/>
    <w:rsid w:val="00BB11FB"/>
    <w:rsid w:val="00BB1A22"/>
    <w:rsid w:val="00BB235E"/>
    <w:rsid w:val="00BB24B3"/>
    <w:rsid w:val="00BB2A3E"/>
    <w:rsid w:val="00BB2B4B"/>
    <w:rsid w:val="00BB2D00"/>
    <w:rsid w:val="00BB31E2"/>
    <w:rsid w:val="00BB3310"/>
    <w:rsid w:val="00BB3FE2"/>
    <w:rsid w:val="00BB4204"/>
    <w:rsid w:val="00BB47A0"/>
    <w:rsid w:val="00BB4D5C"/>
    <w:rsid w:val="00BB4DD4"/>
    <w:rsid w:val="00BB51CF"/>
    <w:rsid w:val="00BB5A63"/>
    <w:rsid w:val="00BB5B1C"/>
    <w:rsid w:val="00BB5CFA"/>
    <w:rsid w:val="00BB65D0"/>
    <w:rsid w:val="00BB6A2A"/>
    <w:rsid w:val="00BB6CF8"/>
    <w:rsid w:val="00BB7081"/>
    <w:rsid w:val="00BB778A"/>
    <w:rsid w:val="00BB7887"/>
    <w:rsid w:val="00BB7E0F"/>
    <w:rsid w:val="00BB7E3D"/>
    <w:rsid w:val="00BC0675"/>
    <w:rsid w:val="00BC0AB4"/>
    <w:rsid w:val="00BC0D5E"/>
    <w:rsid w:val="00BC14FA"/>
    <w:rsid w:val="00BC211F"/>
    <w:rsid w:val="00BC2589"/>
    <w:rsid w:val="00BC3DB9"/>
    <w:rsid w:val="00BC410C"/>
    <w:rsid w:val="00BC4143"/>
    <w:rsid w:val="00BC48BE"/>
    <w:rsid w:val="00BC4E23"/>
    <w:rsid w:val="00BC4EF0"/>
    <w:rsid w:val="00BC5237"/>
    <w:rsid w:val="00BC56A6"/>
    <w:rsid w:val="00BC5ADD"/>
    <w:rsid w:val="00BC61D7"/>
    <w:rsid w:val="00BC655A"/>
    <w:rsid w:val="00BC6A22"/>
    <w:rsid w:val="00BC79D3"/>
    <w:rsid w:val="00BD00B6"/>
    <w:rsid w:val="00BD0809"/>
    <w:rsid w:val="00BD10A6"/>
    <w:rsid w:val="00BD10A8"/>
    <w:rsid w:val="00BD1EE1"/>
    <w:rsid w:val="00BD2892"/>
    <w:rsid w:val="00BD2EF9"/>
    <w:rsid w:val="00BD36CF"/>
    <w:rsid w:val="00BD3B26"/>
    <w:rsid w:val="00BD4474"/>
    <w:rsid w:val="00BD4501"/>
    <w:rsid w:val="00BD4AB8"/>
    <w:rsid w:val="00BD4C76"/>
    <w:rsid w:val="00BD5250"/>
    <w:rsid w:val="00BD5F30"/>
    <w:rsid w:val="00BD61CD"/>
    <w:rsid w:val="00BD6E7F"/>
    <w:rsid w:val="00BD71D2"/>
    <w:rsid w:val="00BD754E"/>
    <w:rsid w:val="00BD75C4"/>
    <w:rsid w:val="00BD767B"/>
    <w:rsid w:val="00BD7A61"/>
    <w:rsid w:val="00BD7A7E"/>
    <w:rsid w:val="00BD7EFF"/>
    <w:rsid w:val="00BD7FA0"/>
    <w:rsid w:val="00BE05E0"/>
    <w:rsid w:val="00BE0C93"/>
    <w:rsid w:val="00BE10A1"/>
    <w:rsid w:val="00BE13C9"/>
    <w:rsid w:val="00BE1759"/>
    <w:rsid w:val="00BE23F9"/>
    <w:rsid w:val="00BE2493"/>
    <w:rsid w:val="00BE2775"/>
    <w:rsid w:val="00BE2B83"/>
    <w:rsid w:val="00BE2EB3"/>
    <w:rsid w:val="00BE3671"/>
    <w:rsid w:val="00BE3CF8"/>
    <w:rsid w:val="00BE3E81"/>
    <w:rsid w:val="00BE40CE"/>
    <w:rsid w:val="00BE4EE3"/>
    <w:rsid w:val="00BE57A0"/>
    <w:rsid w:val="00BE57FE"/>
    <w:rsid w:val="00BE58F4"/>
    <w:rsid w:val="00BE5E12"/>
    <w:rsid w:val="00BE66EE"/>
    <w:rsid w:val="00BE67DD"/>
    <w:rsid w:val="00BE6F50"/>
    <w:rsid w:val="00BE76A6"/>
    <w:rsid w:val="00BE7A97"/>
    <w:rsid w:val="00BE7D96"/>
    <w:rsid w:val="00BF032D"/>
    <w:rsid w:val="00BF0A26"/>
    <w:rsid w:val="00BF0AEA"/>
    <w:rsid w:val="00BF0B66"/>
    <w:rsid w:val="00BF1C0E"/>
    <w:rsid w:val="00BF2165"/>
    <w:rsid w:val="00BF260B"/>
    <w:rsid w:val="00BF28F7"/>
    <w:rsid w:val="00BF2D8A"/>
    <w:rsid w:val="00BF2F38"/>
    <w:rsid w:val="00BF3617"/>
    <w:rsid w:val="00BF3BD6"/>
    <w:rsid w:val="00BF4057"/>
    <w:rsid w:val="00BF43B0"/>
    <w:rsid w:val="00BF4631"/>
    <w:rsid w:val="00BF470F"/>
    <w:rsid w:val="00BF4E70"/>
    <w:rsid w:val="00BF57F4"/>
    <w:rsid w:val="00BF5D28"/>
    <w:rsid w:val="00BF5FDC"/>
    <w:rsid w:val="00BF667E"/>
    <w:rsid w:val="00BF6DE1"/>
    <w:rsid w:val="00BF77AC"/>
    <w:rsid w:val="00BF7D54"/>
    <w:rsid w:val="00BF7F57"/>
    <w:rsid w:val="00BF7FFD"/>
    <w:rsid w:val="00C000B8"/>
    <w:rsid w:val="00C00D05"/>
    <w:rsid w:val="00C01280"/>
    <w:rsid w:val="00C01C3A"/>
    <w:rsid w:val="00C02479"/>
    <w:rsid w:val="00C02D42"/>
    <w:rsid w:val="00C02E00"/>
    <w:rsid w:val="00C02EAF"/>
    <w:rsid w:val="00C02F1B"/>
    <w:rsid w:val="00C02F84"/>
    <w:rsid w:val="00C031A9"/>
    <w:rsid w:val="00C03688"/>
    <w:rsid w:val="00C036CC"/>
    <w:rsid w:val="00C036D1"/>
    <w:rsid w:val="00C03783"/>
    <w:rsid w:val="00C03AC8"/>
    <w:rsid w:val="00C03DE9"/>
    <w:rsid w:val="00C040C6"/>
    <w:rsid w:val="00C040DA"/>
    <w:rsid w:val="00C046E3"/>
    <w:rsid w:val="00C05C14"/>
    <w:rsid w:val="00C05D9C"/>
    <w:rsid w:val="00C0622D"/>
    <w:rsid w:val="00C06AF2"/>
    <w:rsid w:val="00C06C60"/>
    <w:rsid w:val="00C075D0"/>
    <w:rsid w:val="00C07762"/>
    <w:rsid w:val="00C07A7B"/>
    <w:rsid w:val="00C07CDC"/>
    <w:rsid w:val="00C10093"/>
    <w:rsid w:val="00C103AE"/>
    <w:rsid w:val="00C1045E"/>
    <w:rsid w:val="00C10532"/>
    <w:rsid w:val="00C10742"/>
    <w:rsid w:val="00C10929"/>
    <w:rsid w:val="00C11360"/>
    <w:rsid w:val="00C1138C"/>
    <w:rsid w:val="00C11847"/>
    <w:rsid w:val="00C129D4"/>
    <w:rsid w:val="00C12BBC"/>
    <w:rsid w:val="00C12FDE"/>
    <w:rsid w:val="00C13068"/>
    <w:rsid w:val="00C1325C"/>
    <w:rsid w:val="00C13612"/>
    <w:rsid w:val="00C13A01"/>
    <w:rsid w:val="00C13A4B"/>
    <w:rsid w:val="00C140A4"/>
    <w:rsid w:val="00C14283"/>
    <w:rsid w:val="00C144A7"/>
    <w:rsid w:val="00C1479F"/>
    <w:rsid w:val="00C147BE"/>
    <w:rsid w:val="00C15077"/>
    <w:rsid w:val="00C15114"/>
    <w:rsid w:val="00C16F49"/>
    <w:rsid w:val="00C17010"/>
    <w:rsid w:val="00C1763D"/>
    <w:rsid w:val="00C17793"/>
    <w:rsid w:val="00C178C3"/>
    <w:rsid w:val="00C17D5B"/>
    <w:rsid w:val="00C17DA1"/>
    <w:rsid w:val="00C17DDE"/>
    <w:rsid w:val="00C17FD0"/>
    <w:rsid w:val="00C20750"/>
    <w:rsid w:val="00C20AD3"/>
    <w:rsid w:val="00C20B85"/>
    <w:rsid w:val="00C2183D"/>
    <w:rsid w:val="00C218B0"/>
    <w:rsid w:val="00C21B50"/>
    <w:rsid w:val="00C21D91"/>
    <w:rsid w:val="00C21F03"/>
    <w:rsid w:val="00C220E1"/>
    <w:rsid w:val="00C2234B"/>
    <w:rsid w:val="00C2248A"/>
    <w:rsid w:val="00C22965"/>
    <w:rsid w:val="00C22A39"/>
    <w:rsid w:val="00C2303B"/>
    <w:rsid w:val="00C23338"/>
    <w:rsid w:val="00C23A9F"/>
    <w:rsid w:val="00C23F0E"/>
    <w:rsid w:val="00C2445D"/>
    <w:rsid w:val="00C24729"/>
    <w:rsid w:val="00C24C7D"/>
    <w:rsid w:val="00C24D5F"/>
    <w:rsid w:val="00C24D97"/>
    <w:rsid w:val="00C24F74"/>
    <w:rsid w:val="00C25390"/>
    <w:rsid w:val="00C25525"/>
    <w:rsid w:val="00C25888"/>
    <w:rsid w:val="00C263EA"/>
    <w:rsid w:val="00C26C7D"/>
    <w:rsid w:val="00C2759A"/>
    <w:rsid w:val="00C27678"/>
    <w:rsid w:val="00C27EA6"/>
    <w:rsid w:val="00C304D7"/>
    <w:rsid w:val="00C30856"/>
    <w:rsid w:val="00C30B51"/>
    <w:rsid w:val="00C31255"/>
    <w:rsid w:val="00C312C6"/>
    <w:rsid w:val="00C31A56"/>
    <w:rsid w:val="00C31F71"/>
    <w:rsid w:val="00C32196"/>
    <w:rsid w:val="00C326F2"/>
    <w:rsid w:val="00C327C7"/>
    <w:rsid w:val="00C32961"/>
    <w:rsid w:val="00C33060"/>
    <w:rsid w:val="00C3357E"/>
    <w:rsid w:val="00C33786"/>
    <w:rsid w:val="00C33816"/>
    <w:rsid w:val="00C33A40"/>
    <w:rsid w:val="00C33A5E"/>
    <w:rsid w:val="00C33C0B"/>
    <w:rsid w:val="00C341F2"/>
    <w:rsid w:val="00C3433E"/>
    <w:rsid w:val="00C3494C"/>
    <w:rsid w:val="00C34C6B"/>
    <w:rsid w:val="00C34DE3"/>
    <w:rsid w:val="00C34DEF"/>
    <w:rsid w:val="00C34E29"/>
    <w:rsid w:val="00C34FD1"/>
    <w:rsid w:val="00C3542B"/>
    <w:rsid w:val="00C35965"/>
    <w:rsid w:val="00C35EAA"/>
    <w:rsid w:val="00C35F11"/>
    <w:rsid w:val="00C3625A"/>
    <w:rsid w:val="00C366B2"/>
    <w:rsid w:val="00C36979"/>
    <w:rsid w:val="00C369EC"/>
    <w:rsid w:val="00C36A56"/>
    <w:rsid w:val="00C371D0"/>
    <w:rsid w:val="00C37342"/>
    <w:rsid w:val="00C37463"/>
    <w:rsid w:val="00C37635"/>
    <w:rsid w:val="00C37717"/>
    <w:rsid w:val="00C404CF"/>
    <w:rsid w:val="00C405CA"/>
    <w:rsid w:val="00C4064B"/>
    <w:rsid w:val="00C40879"/>
    <w:rsid w:val="00C40891"/>
    <w:rsid w:val="00C408EB"/>
    <w:rsid w:val="00C409F7"/>
    <w:rsid w:val="00C40DE6"/>
    <w:rsid w:val="00C40E16"/>
    <w:rsid w:val="00C41273"/>
    <w:rsid w:val="00C421F1"/>
    <w:rsid w:val="00C4237A"/>
    <w:rsid w:val="00C423E2"/>
    <w:rsid w:val="00C424EC"/>
    <w:rsid w:val="00C42DD6"/>
    <w:rsid w:val="00C43528"/>
    <w:rsid w:val="00C43CC3"/>
    <w:rsid w:val="00C43E93"/>
    <w:rsid w:val="00C43EE8"/>
    <w:rsid w:val="00C445F6"/>
    <w:rsid w:val="00C4481C"/>
    <w:rsid w:val="00C449AA"/>
    <w:rsid w:val="00C44FF1"/>
    <w:rsid w:val="00C4500A"/>
    <w:rsid w:val="00C45124"/>
    <w:rsid w:val="00C4557E"/>
    <w:rsid w:val="00C4568E"/>
    <w:rsid w:val="00C45A6A"/>
    <w:rsid w:val="00C45E4D"/>
    <w:rsid w:val="00C46228"/>
    <w:rsid w:val="00C467CB"/>
    <w:rsid w:val="00C467E6"/>
    <w:rsid w:val="00C4680D"/>
    <w:rsid w:val="00C4685A"/>
    <w:rsid w:val="00C46B6A"/>
    <w:rsid w:val="00C46D8F"/>
    <w:rsid w:val="00C47AE4"/>
    <w:rsid w:val="00C47D1F"/>
    <w:rsid w:val="00C47DD4"/>
    <w:rsid w:val="00C47F76"/>
    <w:rsid w:val="00C5091E"/>
    <w:rsid w:val="00C50A73"/>
    <w:rsid w:val="00C510CC"/>
    <w:rsid w:val="00C5127A"/>
    <w:rsid w:val="00C516BA"/>
    <w:rsid w:val="00C51756"/>
    <w:rsid w:val="00C51BC5"/>
    <w:rsid w:val="00C51D33"/>
    <w:rsid w:val="00C5201D"/>
    <w:rsid w:val="00C5245E"/>
    <w:rsid w:val="00C5254D"/>
    <w:rsid w:val="00C525E9"/>
    <w:rsid w:val="00C528E2"/>
    <w:rsid w:val="00C52CCD"/>
    <w:rsid w:val="00C52EFD"/>
    <w:rsid w:val="00C5339B"/>
    <w:rsid w:val="00C535CF"/>
    <w:rsid w:val="00C5389A"/>
    <w:rsid w:val="00C53B7F"/>
    <w:rsid w:val="00C53F17"/>
    <w:rsid w:val="00C5415F"/>
    <w:rsid w:val="00C541D9"/>
    <w:rsid w:val="00C54534"/>
    <w:rsid w:val="00C5455F"/>
    <w:rsid w:val="00C547E4"/>
    <w:rsid w:val="00C54954"/>
    <w:rsid w:val="00C54B97"/>
    <w:rsid w:val="00C54CFD"/>
    <w:rsid w:val="00C54D8A"/>
    <w:rsid w:val="00C5580D"/>
    <w:rsid w:val="00C55B09"/>
    <w:rsid w:val="00C55DD6"/>
    <w:rsid w:val="00C56207"/>
    <w:rsid w:val="00C567A3"/>
    <w:rsid w:val="00C56C7B"/>
    <w:rsid w:val="00C56E0B"/>
    <w:rsid w:val="00C573A6"/>
    <w:rsid w:val="00C573CA"/>
    <w:rsid w:val="00C577A2"/>
    <w:rsid w:val="00C57ECC"/>
    <w:rsid w:val="00C60015"/>
    <w:rsid w:val="00C60063"/>
    <w:rsid w:val="00C60089"/>
    <w:rsid w:val="00C601D3"/>
    <w:rsid w:val="00C60237"/>
    <w:rsid w:val="00C6079F"/>
    <w:rsid w:val="00C60A1C"/>
    <w:rsid w:val="00C60C1A"/>
    <w:rsid w:val="00C60CA8"/>
    <w:rsid w:val="00C61248"/>
    <w:rsid w:val="00C61EB1"/>
    <w:rsid w:val="00C620A4"/>
    <w:rsid w:val="00C62491"/>
    <w:rsid w:val="00C6266E"/>
    <w:rsid w:val="00C628DB"/>
    <w:rsid w:val="00C62DA8"/>
    <w:rsid w:val="00C63093"/>
    <w:rsid w:val="00C6326E"/>
    <w:rsid w:val="00C6367E"/>
    <w:rsid w:val="00C63684"/>
    <w:rsid w:val="00C636B6"/>
    <w:rsid w:val="00C63B04"/>
    <w:rsid w:val="00C63D94"/>
    <w:rsid w:val="00C64502"/>
    <w:rsid w:val="00C646F5"/>
    <w:rsid w:val="00C6473E"/>
    <w:rsid w:val="00C64A02"/>
    <w:rsid w:val="00C64AD7"/>
    <w:rsid w:val="00C64F42"/>
    <w:rsid w:val="00C64F85"/>
    <w:rsid w:val="00C6506E"/>
    <w:rsid w:val="00C654D1"/>
    <w:rsid w:val="00C657E9"/>
    <w:rsid w:val="00C6580D"/>
    <w:rsid w:val="00C65A75"/>
    <w:rsid w:val="00C66668"/>
    <w:rsid w:val="00C6672F"/>
    <w:rsid w:val="00C66910"/>
    <w:rsid w:val="00C66A0B"/>
    <w:rsid w:val="00C66A15"/>
    <w:rsid w:val="00C66C7C"/>
    <w:rsid w:val="00C66FF5"/>
    <w:rsid w:val="00C67FF5"/>
    <w:rsid w:val="00C7009C"/>
    <w:rsid w:val="00C702EE"/>
    <w:rsid w:val="00C70AE0"/>
    <w:rsid w:val="00C70CA2"/>
    <w:rsid w:val="00C70CCF"/>
    <w:rsid w:val="00C70E45"/>
    <w:rsid w:val="00C710BD"/>
    <w:rsid w:val="00C712EA"/>
    <w:rsid w:val="00C71D03"/>
    <w:rsid w:val="00C72123"/>
    <w:rsid w:val="00C72253"/>
    <w:rsid w:val="00C72AF8"/>
    <w:rsid w:val="00C73276"/>
    <w:rsid w:val="00C7430F"/>
    <w:rsid w:val="00C74A63"/>
    <w:rsid w:val="00C7502D"/>
    <w:rsid w:val="00C76744"/>
    <w:rsid w:val="00C76A78"/>
    <w:rsid w:val="00C76D40"/>
    <w:rsid w:val="00C77323"/>
    <w:rsid w:val="00C7733E"/>
    <w:rsid w:val="00C77878"/>
    <w:rsid w:val="00C77B3F"/>
    <w:rsid w:val="00C77E64"/>
    <w:rsid w:val="00C77F33"/>
    <w:rsid w:val="00C81113"/>
    <w:rsid w:val="00C81537"/>
    <w:rsid w:val="00C81614"/>
    <w:rsid w:val="00C819BF"/>
    <w:rsid w:val="00C82065"/>
    <w:rsid w:val="00C82576"/>
    <w:rsid w:val="00C83070"/>
    <w:rsid w:val="00C83927"/>
    <w:rsid w:val="00C83F78"/>
    <w:rsid w:val="00C8412A"/>
    <w:rsid w:val="00C844F4"/>
    <w:rsid w:val="00C8473A"/>
    <w:rsid w:val="00C84ED8"/>
    <w:rsid w:val="00C85181"/>
    <w:rsid w:val="00C855DC"/>
    <w:rsid w:val="00C85A45"/>
    <w:rsid w:val="00C85B4E"/>
    <w:rsid w:val="00C86418"/>
    <w:rsid w:val="00C86430"/>
    <w:rsid w:val="00C86500"/>
    <w:rsid w:val="00C86A81"/>
    <w:rsid w:val="00C86AAA"/>
    <w:rsid w:val="00C86B66"/>
    <w:rsid w:val="00C86D5D"/>
    <w:rsid w:val="00C87449"/>
    <w:rsid w:val="00C87490"/>
    <w:rsid w:val="00C879CE"/>
    <w:rsid w:val="00C904A6"/>
    <w:rsid w:val="00C90673"/>
    <w:rsid w:val="00C90747"/>
    <w:rsid w:val="00C90AD3"/>
    <w:rsid w:val="00C90B7E"/>
    <w:rsid w:val="00C90CEF"/>
    <w:rsid w:val="00C9132F"/>
    <w:rsid w:val="00C91568"/>
    <w:rsid w:val="00C9158B"/>
    <w:rsid w:val="00C9189B"/>
    <w:rsid w:val="00C91E65"/>
    <w:rsid w:val="00C920CB"/>
    <w:rsid w:val="00C92494"/>
    <w:rsid w:val="00C925FA"/>
    <w:rsid w:val="00C92A91"/>
    <w:rsid w:val="00C92BCA"/>
    <w:rsid w:val="00C92F56"/>
    <w:rsid w:val="00C9357C"/>
    <w:rsid w:val="00C93A1B"/>
    <w:rsid w:val="00C93A71"/>
    <w:rsid w:val="00C93BC9"/>
    <w:rsid w:val="00C93C62"/>
    <w:rsid w:val="00C94442"/>
    <w:rsid w:val="00C94C22"/>
    <w:rsid w:val="00C94C87"/>
    <w:rsid w:val="00C94C8F"/>
    <w:rsid w:val="00C95361"/>
    <w:rsid w:val="00C95FC4"/>
    <w:rsid w:val="00C961D6"/>
    <w:rsid w:val="00C9645D"/>
    <w:rsid w:val="00C965A9"/>
    <w:rsid w:val="00C96907"/>
    <w:rsid w:val="00C96990"/>
    <w:rsid w:val="00C96EAA"/>
    <w:rsid w:val="00C971E7"/>
    <w:rsid w:val="00C97239"/>
    <w:rsid w:val="00C976BA"/>
    <w:rsid w:val="00C97761"/>
    <w:rsid w:val="00CA013D"/>
    <w:rsid w:val="00CA01BF"/>
    <w:rsid w:val="00CA01E2"/>
    <w:rsid w:val="00CA0638"/>
    <w:rsid w:val="00CA09DF"/>
    <w:rsid w:val="00CA1048"/>
    <w:rsid w:val="00CA122D"/>
    <w:rsid w:val="00CA135B"/>
    <w:rsid w:val="00CA184A"/>
    <w:rsid w:val="00CA1ECC"/>
    <w:rsid w:val="00CA25AD"/>
    <w:rsid w:val="00CA25FE"/>
    <w:rsid w:val="00CA264C"/>
    <w:rsid w:val="00CA2785"/>
    <w:rsid w:val="00CA2877"/>
    <w:rsid w:val="00CA2885"/>
    <w:rsid w:val="00CA3347"/>
    <w:rsid w:val="00CA3647"/>
    <w:rsid w:val="00CA3CF2"/>
    <w:rsid w:val="00CA42F4"/>
    <w:rsid w:val="00CA4CA9"/>
    <w:rsid w:val="00CA4FA2"/>
    <w:rsid w:val="00CA4FB2"/>
    <w:rsid w:val="00CA50EE"/>
    <w:rsid w:val="00CA516A"/>
    <w:rsid w:val="00CA5651"/>
    <w:rsid w:val="00CA5661"/>
    <w:rsid w:val="00CA5716"/>
    <w:rsid w:val="00CA6581"/>
    <w:rsid w:val="00CA6651"/>
    <w:rsid w:val="00CA6BCF"/>
    <w:rsid w:val="00CA6F9A"/>
    <w:rsid w:val="00CA714E"/>
    <w:rsid w:val="00CA72A8"/>
    <w:rsid w:val="00CA7704"/>
    <w:rsid w:val="00CB007F"/>
    <w:rsid w:val="00CB1397"/>
    <w:rsid w:val="00CB1BC2"/>
    <w:rsid w:val="00CB1C9D"/>
    <w:rsid w:val="00CB1F24"/>
    <w:rsid w:val="00CB2224"/>
    <w:rsid w:val="00CB2259"/>
    <w:rsid w:val="00CB2D28"/>
    <w:rsid w:val="00CB2D60"/>
    <w:rsid w:val="00CB32A3"/>
    <w:rsid w:val="00CB36C9"/>
    <w:rsid w:val="00CB3780"/>
    <w:rsid w:val="00CB3B8A"/>
    <w:rsid w:val="00CB479F"/>
    <w:rsid w:val="00CB4D32"/>
    <w:rsid w:val="00CB51A2"/>
    <w:rsid w:val="00CB52BB"/>
    <w:rsid w:val="00CB5934"/>
    <w:rsid w:val="00CB6025"/>
    <w:rsid w:val="00CB6626"/>
    <w:rsid w:val="00CB682A"/>
    <w:rsid w:val="00CB6E6E"/>
    <w:rsid w:val="00CB6E85"/>
    <w:rsid w:val="00CB6F85"/>
    <w:rsid w:val="00CB6F8B"/>
    <w:rsid w:val="00CB7483"/>
    <w:rsid w:val="00CB7517"/>
    <w:rsid w:val="00CB7748"/>
    <w:rsid w:val="00CB77D9"/>
    <w:rsid w:val="00CB77EA"/>
    <w:rsid w:val="00CB78DA"/>
    <w:rsid w:val="00CB7BF9"/>
    <w:rsid w:val="00CC000E"/>
    <w:rsid w:val="00CC076E"/>
    <w:rsid w:val="00CC15DB"/>
    <w:rsid w:val="00CC162F"/>
    <w:rsid w:val="00CC1D89"/>
    <w:rsid w:val="00CC2555"/>
    <w:rsid w:val="00CC293F"/>
    <w:rsid w:val="00CC391E"/>
    <w:rsid w:val="00CC3B3A"/>
    <w:rsid w:val="00CC3E24"/>
    <w:rsid w:val="00CC3F94"/>
    <w:rsid w:val="00CC42D4"/>
    <w:rsid w:val="00CC45E3"/>
    <w:rsid w:val="00CC47A4"/>
    <w:rsid w:val="00CC4F33"/>
    <w:rsid w:val="00CC5C04"/>
    <w:rsid w:val="00CC5D52"/>
    <w:rsid w:val="00CC670A"/>
    <w:rsid w:val="00CC74DE"/>
    <w:rsid w:val="00CC7C01"/>
    <w:rsid w:val="00CC7D61"/>
    <w:rsid w:val="00CC7E53"/>
    <w:rsid w:val="00CD02AC"/>
    <w:rsid w:val="00CD0347"/>
    <w:rsid w:val="00CD057A"/>
    <w:rsid w:val="00CD0EAF"/>
    <w:rsid w:val="00CD2067"/>
    <w:rsid w:val="00CD218C"/>
    <w:rsid w:val="00CD23F8"/>
    <w:rsid w:val="00CD249D"/>
    <w:rsid w:val="00CD2A0D"/>
    <w:rsid w:val="00CD2AF9"/>
    <w:rsid w:val="00CD2C2F"/>
    <w:rsid w:val="00CD2FE9"/>
    <w:rsid w:val="00CD3206"/>
    <w:rsid w:val="00CD38E6"/>
    <w:rsid w:val="00CD3AC3"/>
    <w:rsid w:val="00CD3B5D"/>
    <w:rsid w:val="00CD3B9B"/>
    <w:rsid w:val="00CD3DC0"/>
    <w:rsid w:val="00CD4609"/>
    <w:rsid w:val="00CD47AF"/>
    <w:rsid w:val="00CD4CE7"/>
    <w:rsid w:val="00CD4DDD"/>
    <w:rsid w:val="00CD504D"/>
    <w:rsid w:val="00CD5273"/>
    <w:rsid w:val="00CD59C4"/>
    <w:rsid w:val="00CD60EB"/>
    <w:rsid w:val="00CD6284"/>
    <w:rsid w:val="00CD6317"/>
    <w:rsid w:val="00CD6630"/>
    <w:rsid w:val="00CD67C9"/>
    <w:rsid w:val="00CD69BF"/>
    <w:rsid w:val="00CD6DE9"/>
    <w:rsid w:val="00CD7185"/>
    <w:rsid w:val="00CD743E"/>
    <w:rsid w:val="00CD7479"/>
    <w:rsid w:val="00CD75C0"/>
    <w:rsid w:val="00CD7A4C"/>
    <w:rsid w:val="00CE0117"/>
    <w:rsid w:val="00CE0661"/>
    <w:rsid w:val="00CE0A3A"/>
    <w:rsid w:val="00CE16E7"/>
    <w:rsid w:val="00CE2041"/>
    <w:rsid w:val="00CE2103"/>
    <w:rsid w:val="00CE2300"/>
    <w:rsid w:val="00CE2387"/>
    <w:rsid w:val="00CE295E"/>
    <w:rsid w:val="00CE3180"/>
    <w:rsid w:val="00CE31A5"/>
    <w:rsid w:val="00CE3309"/>
    <w:rsid w:val="00CE348F"/>
    <w:rsid w:val="00CE3A33"/>
    <w:rsid w:val="00CE3C0E"/>
    <w:rsid w:val="00CE4075"/>
    <w:rsid w:val="00CE40D5"/>
    <w:rsid w:val="00CE43DF"/>
    <w:rsid w:val="00CE48CC"/>
    <w:rsid w:val="00CE4A72"/>
    <w:rsid w:val="00CE4AF8"/>
    <w:rsid w:val="00CE4C54"/>
    <w:rsid w:val="00CE4D73"/>
    <w:rsid w:val="00CE4E80"/>
    <w:rsid w:val="00CE5063"/>
    <w:rsid w:val="00CE5B8B"/>
    <w:rsid w:val="00CE79C4"/>
    <w:rsid w:val="00CF01EE"/>
    <w:rsid w:val="00CF025A"/>
    <w:rsid w:val="00CF0894"/>
    <w:rsid w:val="00CF0C9F"/>
    <w:rsid w:val="00CF0E27"/>
    <w:rsid w:val="00CF1235"/>
    <w:rsid w:val="00CF1304"/>
    <w:rsid w:val="00CF170C"/>
    <w:rsid w:val="00CF1EC5"/>
    <w:rsid w:val="00CF2436"/>
    <w:rsid w:val="00CF27A0"/>
    <w:rsid w:val="00CF2851"/>
    <w:rsid w:val="00CF3121"/>
    <w:rsid w:val="00CF34B7"/>
    <w:rsid w:val="00CF3984"/>
    <w:rsid w:val="00CF39B6"/>
    <w:rsid w:val="00CF413C"/>
    <w:rsid w:val="00CF42FD"/>
    <w:rsid w:val="00CF4395"/>
    <w:rsid w:val="00CF47C2"/>
    <w:rsid w:val="00CF51FD"/>
    <w:rsid w:val="00CF5451"/>
    <w:rsid w:val="00CF5B94"/>
    <w:rsid w:val="00CF655E"/>
    <w:rsid w:val="00CF6BE7"/>
    <w:rsid w:val="00CF6DCA"/>
    <w:rsid w:val="00CF6DF8"/>
    <w:rsid w:val="00CF70E4"/>
    <w:rsid w:val="00CF72A8"/>
    <w:rsid w:val="00CF74D7"/>
    <w:rsid w:val="00CF7C7D"/>
    <w:rsid w:val="00CF7E64"/>
    <w:rsid w:val="00CF7ED8"/>
    <w:rsid w:val="00D00729"/>
    <w:rsid w:val="00D0083B"/>
    <w:rsid w:val="00D00A94"/>
    <w:rsid w:val="00D00AC4"/>
    <w:rsid w:val="00D00CE9"/>
    <w:rsid w:val="00D00F1C"/>
    <w:rsid w:val="00D014C5"/>
    <w:rsid w:val="00D01641"/>
    <w:rsid w:val="00D016CB"/>
    <w:rsid w:val="00D017A2"/>
    <w:rsid w:val="00D0181C"/>
    <w:rsid w:val="00D02A90"/>
    <w:rsid w:val="00D03046"/>
    <w:rsid w:val="00D037B3"/>
    <w:rsid w:val="00D05F70"/>
    <w:rsid w:val="00D060DB"/>
    <w:rsid w:val="00D0612E"/>
    <w:rsid w:val="00D06512"/>
    <w:rsid w:val="00D065CF"/>
    <w:rsid w:val="00D065FC"/>
    <w:rsid w:val="00D066D9"/>
    <w:rsid w:val="00D06B27"/>
    <w:rsid w:val="00D06CD5"/>
    <w:rsid w:val="00D0786D"/>
    <w:rsid w:val="00D07D79"/>
    <w:rsid w:val="00D07D9B"/>
    <w:rsid w:val="00D07FF0"/>
    <w:rsid w:val="00D10167"/>
    <w:rsid w:val="00D1062C"/>
    <w:rsid w:val="00D11260"/>
    <w:rsid w:val="00D11D62"/>
    <w:rsid w:val="00D11EB2"/>
    <w:rsid w:val="00D11FF0"/>
    <w:rsid w:val="00D12200"/>
    <w:rsid w:val="00D134C4"/>
    <w:rsid w:val="00D13862"/>
    <w:rsid w:val="00D13952"/>
    <w:rsid w:val="00D13F45"/>
    <w:rsid w:val="00D142BD"/>
    <w:rsid w:val="00D146C0"/>
    <w:rsid w:val="00D14721"/>
    <w:rsid w:val="00D148DA"/>
    <w:rsid w:val="00D14FFF"/>
    <w:rsid w:val="00D156A7"/>
    <w:rsid w:val="00D15C76"/>
    <w:rsid w:val="00D15E3E"/>
    <w:rsid w:val="00D16285"/>
    <w:rsid w:val="00D162F7"/>
    <w:rsid w:val="00D167D4"/>
    <w:rsid w:val="00D16B72"/>
    <w:rsid w:val="00D16E36"/>
    <w:rsid w:val="00D17062"/>
    <w:rsid w:val="00D17288"/>
    <w:rsid w:val="00D174CD"/>
    <w:rsid w:val="00D175D1"/>
    <w:rsid w:val="00D17C2D"/>
    <w:rsid w:val="00D17E87"/>
    <w:rsid w:val="00D1B8D2"/>
    <w:rsid w:val="00D2066C"/>
    <w:rsid w:val="00D20B3D"/>
    <w:rsid w:val="00D2121D"/>
    <w:rsid w:val="00D213D3"/>
    <w:rsid w:val="00D21D5F"/>
    <w:rsid w:val="00D21E42"/>
    <w:rsid w:val="00D21E5A"/>
    <w:rsid w:val="00D21EB9"/>
    <w:rsid w:val="00D21F2D"/>
    <w:rsid w:val="00D21FE4"/>
    <w:rsid w:val="00D22197"/>
    <w:rsid w:val="00D22BE8"/>
    <w:rsid w:val="00D22C71"/>
    <w:rsid w:val="00D22CB7"/>
    <w:rsid w:val="00D23028"/>
    <w:rsid w:val="00D23D72"/>
    <w:rsid w:val="00D24207"/>
    <w:rsid w:val="00D244C2"/>
    <w:rsid w:val="00D248D3"/>
    <w:rsid w:val="00D250F5"/>
    <w:rsid w:val="00D25727"/>
    <w:rsid w:val="00D25E88"/>
    <w:rsid w:val="00D26D37"/>
    <w:rsid w:val="00D26D72"/>
    <w:rsid w:val="00D2721E"/>
    <w:rsid w:val="00D2723D"/>
    <w:rsid w:val="00D2738D"/>
    <w:rsid w:val="00D2753E"/>
    <w:rsid w:val="00D27940"/>
    <w:rsid w:val="00D3025A"/>
    <w:rsid w:val="00D307F1"/>
    <w:rsid w:val="00D3098D"/>
    <w:rsid w:val="00D30B61"/>
    <w:rsid w:val="00D31459"/>
    <w:rsid w:val="00D314A7"/>
    <w:rsid w:val="00D3171D"/>
    <w:rsid w:val="00D31C09"/>
    <w:rsid w:val="00D324E7"/>
    <w:rsid w:val="00D326E6"/>
    <w:rsid w:val="00D3295E"/>
    <w:rsid w:val="00D32A65"/>
    <w:rsid w:val="00D32C44"/>
    <w:rsid w:val="00D32C73"/>
    <w:rsid w:val="00D32EE8"/>
    <w:rsid w:val="00D331A4"/>
    <w:rsid w:val="00D33A38"/>
    <w:rsid w:val="00D33BB8"/>
    <w:rsid w:val="00D34366"/>
    <w:rsid w:val="00D348BA"/>
    <w:rsid w:val="00D34BB6"/>
    <w:rsid w:val="00D357CD"/>
    <w:rsid w:val="00D35C99"/>
    <w:rsid w:val="00D35FED"/>
    <w:rsid w:val="00D36127"/>
    <w:rsid w:val="00D3620F"/>
    <w:rsid w:val="00D36539"/>
    <w:rsid w:val="00D36CE7"/>
    <w:rsid w:val="00D36F6E"/>
    <w:rsid w:val="00D36F9B"/>
    <w:rsid w:val="00D371BE"/>
    <w:rsid w:val="00D376B9"/>
    <w:rsid w:val="00D37A2A"/>
    <w:rsid w:val="00D37B3A"/>
    <w:rsid w:val="00D41006"/>
    <w:rsid w:val="00D411CD"/>
    <w:rsid w:val="00D414CE"/>
    <w:rsid w:val="00D41578"/>
    <w:rsid w:val="00D41BCB"/>
    <w:rsid w:val="00D41FBF"/>
    <w:rsid w:val="00D42294"/>
    <w:rsid w:val="00D42B1C"/>
    <w:rsid w:val="00D4306A"/>
    <w:rsid w:val="00D43B81"/>
    <w:rsid w:val="00D44195"/>
    <w:rsid w:val="00D4427F"/>
    <w:rsid w:val="00D44832"/>
    <w:rsid w:val="00D44D37"/>
    <w:rsid w:val="00D450C0"/>
    <w:rsid w:val="00D45517"/>
    <w:rsid w:val="00D456ED"/>
    <w:rsid w:val="00D45769"/>
    <w:rsid w:val="00D45AF2"/>
    <w:rsid w:val="00D45E89"/>
    <w:rsid w:val="00D46105"/>
    <w:rsid w:val="00D463C0"/>
    <w:rsid w:val="00D46646"/>
    <w:rsid w:val="00D4666F"/>
    <w:rsid w:val="00D466EF"/>
    <w:rsid w:val="00D468B7"/>
    <w:rsid w:val="00D46973"/>
    <w:rsid w:val="00D46A2B"/>
    <w:rsid w:val="00D46BBB"/>
    <w:rsid w:val="00D46BC0"/>
    <w:rsid w:val="00D46C69"/>
    <w:rsid w:val="00D46EAE"/>
    <w:rsid w:val="00D46F86"/>
    <w:rsid w:val="00D470BB"/>
    <w:rsid w:val="00D471BD"/>
    <w:rsid w:val="00D473C2"/>
    <w:rsid w:val="00D474C1"/>
    <w:rsid w:val="00D4754C"/>
    <w:rsid w:val="00D47721"/>
    <w:rsid w:val="00D479D5"/>
    <w:rsid w:val="00D47B3C"/>
    <w:rsid w:val="00D50030"/>
    <w:rsid w:val="00D50075"/>
    <w:rsid w:val="00D51AC1"/>
    <w:rsid w:val="00D51B37"/>
    <w:rsid w:val="00D52189"/>
    <w:rsid w:val="00D523B0"/>
    <w:rsid w:val="00D527D9"/>
    <w:rsid w:val="00D53043"/>
    <w:rsid w:val="00D53423"/>
    <w:rsid w:val="00D53572"/>
    <w:rsid w:val="00D53BC7"/>
    <w:rsid w:val="00D53CD8"/>
    <w:rsid w:val="00D53D06"/>
    <w:rsid w:val="00D54248"/>
    <w:rsid w:val="00D54759"/>
    <w:rsid w:val="00D54E6A"/>
    <w:rsid w:val="00D5655A"/>
    <w:rsid w:val="00D5666C"/>
    <w:rsid w:val="00D56C53"/>
    <w:rsid w:val="00D56E13"/>
    <w:rsid w:val="00D573A8"/>
    <w:rsid w:val="00D5749A"/>
    <w:rsid w:val="00D57CBD"/>
    <w:rsid w:val="00D57D6A"/>
    <w:rsid w:val="00D6018F"/>
    <w:rsid w:val="00D60501"/>
    <w:rsid w:val="00D6067A"/>
    <w:rsid w:val="00D611FA"/>
    <w:rsid w:val="00D616E8"/>
    <w:rsid w:val="00D61C93"/>
    <w:rsid w:val="00D61DC8"/>
    <w:rsid w:val="00D620DC"/>
    <w:rsid w:val="00D62257"/>
    <w:rsid w:val="00D62401"/>
    <w:rsid w:val="00D62A50"/>
    <w:rsid w:val="00D62F02"/>
    <w:rsid w:val="00D63289"/>
    <w:rsid w:val="00D639BC"/>
    <w:rsid w:val="00D64888"/>
    <w:rsid w:val="00D64B30"/>
    <w:rsid w:val="00D64C29"/>
    <w:rsid w:val="00D64E2F"/>
    <w:rsid w:val="00D64FD8"/>
    <w:rsid w:val="00D65067"/>
    <w:rsid w:val="00D65551"/>
    <w:rsid w:val="00D65D5A"/>
    <w:rsid w:val="00D65E33"/>
    <w:rsid w:val="00D65F31"/>
    <w:rsid w:val="00D6644E"/>
    <w:rsid w:val="00D670FE"/>
    <w:rsid w:val="00D671F9"/>
    <w:rsid w:val="00D67232"/>
    <w:rsid w:val="00D67530"/>
    <w:rsid w:val="00D67826"/>
    <w:rsid w:val="00D701D2"/>
    <w:rsid w:val="00D707F5"/>
    <w:rsid w:val="00D70BD4"/>
    <w:rsid w:val="00D716C8"/>
    <w:rsid w:val="00D71866"/>
    <w:rsid w:val="00D718A7"/>
    <w:rsid w:val="00D718CC"/>
    <w:rsid w:val="00D7201B"/>
    <w:rsid w:val="00D72107"/>
    <w:rsid w:val="00D72565"/>
    <w:rsid w:val="00D72583"/>
    <w:rsid w:val="00D7282A"/>
    <w:rsid w:val="00D72A3B"/>
    <w:rsid w:val="00D72E78"/>
    <w:rsid w:val="00D734A3"/>
    <w:rsid w:val="00D74135"/>
    <w:rsid w:val="00D741C2"/>
    <w:rsid w:val="00D74379"/>
    <w:rsid w:val="00D744E6"/>
    <w:rsid w:val="00D748BE"/>
    <w:rsid w:val="00D74A6B"/>
    <w:rsid w:val="00D74C1A"/>
    <w:rsid w:val="00D758C6"/>
    <w:rsid w:val="00D75A57"/>
    <w:rsid w:val="00D75AD2"/>
    <w:rsid w:val="00D75B36"/>
    <w:rsid w:val="00D75B79"/>
    <w:rsid w:val="00D765DB"/>
    <w:rsid w:val="00D7688B"/>
    <w:rsid w:val="00D76D60"/>
    <w:rsid w:val="00D76E4B"/>
    <w:rsid w:val="00D77188"/>
    <w:rsid w:val="00D7719E"/>
    <w:rsid w:val="00D77752"/>
    <w:rsid w:val="00D77A32"/>
    <w:rsid w:val="00D77F74"/>
    <w:rsid w:val="00D800B6"/>
    <w:rsid w:val="00D80742"/>
    <w:rsid w:val="00D80C53"/>
    <w:rsid w:val="00D8101A"/>
    <w:rsid w:val="00D81278"/>
    <w:rsid w:val="00D8163C"/>
    <w:rsid w:val="00D81693"/>
    <w:rsid w:val="00D81B76"/>
    <w:rsid w:val="00D821FA"/>
    <w:rsid w:val="00D82D1C"/>
    <w:rsid w:val="00D82D22"/>
    <w:rsid w:val="00D82D70"/>
    <w:rsid w:val="00D82E7A"/>
    <w:rsid w:val="00D8363D"/>
    <w:rsid w:val="00D8369E"/>
    <w:rsid w:val="00D83787"/>
    <w:rsid w:val="00D83BFB"/>
    <w:rsid w:val="00D83F2D"/>
    <w:rsid w:val="00D841FE"/>
    <w:rsid w:val="00D844A4"/>
    <w:rsid w:val="00D84AF0"/>
    <w:rsid w:val="00D855B7"/>
    <w:rsid w:val="00D8598B"/>
    <w:rsid w:val="00D85FB2"/>
    <w:rsid w:val="00D8616B"/>
    <w:rsid w:val="00D86477"/>
    <w:rsid w:val="00D86A08"/>
    <w:rsid w:val="00D86AF4"/>
    <w:rsid w:val="00D86B07"/>
    <w:rsid w:val="00D86C70"/>
    <w:rsid w:val="00D86D06"/>
    <w:rsid w:val="00D86E68"/>
    <w:rsid w:val="00D87572"/>
    <w:rsid w:val="00D8762A"/>
    <w:rsid w:val="00D87E79"/>
    <w:rsid w:val="00D87F64"/>
    <w:rsid w:val="00D90B8D"/>
    <w:rsid w:val="00D90F03"/>
    <w:rsid w:val="00D9121F"/>
    <w:rsid w:val="00D91604"/>
    <w:rsid w:val="00D91728"/>
    <w:rsid w:val="00D919C0"/>
    <w:rsid w:val="00D92060"/>
    <w:rsid w:val="00D92AF0"/>
    <w:rsid w:val="00D92B65"/>
    <w:rsid w:val="00D92CF7"/>
    <w:rsid w:val="00D92F69"/>
    <w:rsid w:val="00D9438C"/>
    <w:rsid w:val="00D943C8"/>
    <w:rsid w:val="00D9463E"/>
    <w:rsid w:val="00D948E4"/>
    <w:rsid w:val="00D9561C"/>
    <w:rsid w:val="00D95638"/>
    <w:rsid w:val="00D95B54"/>
    <w:rsid w:val="00D95D6E"/>
    <w:rsid w:val="00D95E40"/>
    <w:rsid w:val="00D95EEA"/>
    <w:rsid w:val="00D95FB0"/>
    <w:rsid w:val="00D96471"/>
    <w:rsid w:val="00D96E37"/>
    <w:rsid w:val="00D973F1"/>
    <w:rsid w:val="00D97A27"/>
    <w:rsid w:val="00D97A2F"/>
    <w:rsid w:val="00D97A88"/>
    <w:rsid w:val="00DA0235"/>
    <w:rsid w:val="00DA0D80"/>
    <w:rsid w:val="00DA10D9"/>
    <w:rsid w:val="00DA135C"/>
    <w:rsid w:val="00DA1664"/>
    <w:rsid w:val="00DA1996"/>
    <w:rsid w:val="00DA1E80"/>
    <w:rsid w:val="00DA2E45"/>
    <w:rsid w:val="00DA2EE5"/>
    <w:rsid w:val="00DA308A"/>
    <w:rsid w:val="00DA35F4"/>
    <w:rsid w:val="00DA41F8"/>
    <w:rsid w:val="00DA5084"/>
    <w:rsid w:val="00DA5DD0"/>
    <w:rsid w:val="00DA5EC9"/>
    <w:rsid w:val="00DA5ED5"/>
    <w:rsid w:val="00DA5FEC"/>
    <w:rsid w:val="00DA6272"/>
    <w:rsid w:val="00DA66DD"/>
    <w:rsid w:val="00DA6942"/>
    <w:rsid w:val="00DA6A7B"/>
    <w:rsid w:val="00DA73D0"/>
    <w:rsid w:val="00DA7B56"/>
    <w:rsid w:val="00DA7E10"/>
    <w:rsid w:val="00DA7F89"/>
    <w:rsid w:val="00DA7F8E"/>
    <w:rsid w:val="00DB03DF"/>
    <w:rsid w:val="00DB0567"/>
    <w:rsid w:val="00DB07FD"/>
    <w:rsid w:val="00DB0EB7"/>
    <w:rsid w:val="00DB0EFB"/>
    <w:rsid w:val="00DB0FFE"/>
    <w:rsid w:val="00DB14E5"/>
    <w:rsid w:val="00DB1CD0"/>
    <w:rsid w:val="00DB212F"/>
    <w:rsid w:val="00DB2394"/>
    <w:rsid w:val="00DB2738"/>
    <w:rsid w:val="00DB317B"/>
    <w:rsid w:val="00DB3222"/>
    <w:rsid w:val="00DB3494"/>
    <w:rsid w:val="00DB350D"/>
    <w:rsid w:val="00DB357D"/>
    <w:rsid w:val="00DB38D7"/>
    <w:rsid w:val="00DB3BD6"/>
    <w:rsid w:val="00DB4388"/>
    <w:rsid w:val="00DB476B"/>
    <w:rsid w:val="00DB47FE"/>
    <w:rsid w:val="00DB492C"/>
    <w:rsid w:val="00DB4EC6"/>
    <w:rsid w:val="00DB507E"/>
    <w:rsid w:val="00DB5080"/>
    <w:rsid w:val="00DB51BB"/>
    <w:rsid w:val="00DB5562"/>
    <w:rsid w:val="00DB5603"/>
    <w:rsid w:val="00DB59B9"/>
    <w:rsid w:val="00DB5DD7"/>
    <w:rsid w:val="00DB6351"/>
    <w:rsid w:val="00DB6834"/>
    <w:rsid w:val="00DB6B0C"/>
    <w:rsid w:val="00DB6CC1"/>
    <w:rsid w:val="00DB75EC"/>
    <w:rsid w:val="00DB7A72"/>
    <w:rsid w:val="00DC0015"/>
    <w:rsid w:val="00DC001E"/>
    <w:rsid w:val="00DC0025"/>
    <w:rsid w:val="00DC0198"/>
    <w:rsid w:val="00DC0229"/>
    <w:rsid w:val="00DC06C7"/>
    <w:rsid w:val="00DC0C79"/>
    <w:rsid w:val="00DC1DED"/>
    <w:rsid w:val="00DC23EA"/>
    <w:rsid w:val="00DC268F"/>
    <w:rsid w:val="00DC2B63"/>
    <w:rsid w:val="00DC2C0E"/>
    <w:rsid w:val="00DC30C3"/>
    <w:rsid w:val="00DC4263"/>
    <w:rsid w:val="00DC466F"/>
    <w:rsid w:val="00DC4795"/>
    <w:rsid w:val="00DC4947"/>
    <w:rsid w:val="00DC4DA7"/>
    <w:rsid w:val="00DC54CA"/>
    <w:rsid w:val="00DC559B"/>
    <w:rsid w:val="00DC5694"/>
    <w:rsid w:val="00DC5CA8"/>
    <w:rsid w:val="00DC5D88"/>
    <w:rsid w:val="00DC6363"/>
    <w:rsid w:val="00DC73B3"/>
    <w:rsid w:val="00DC75E8"/>
    <w:rsid w:val="00DD01E8"/>
    <w:rsid w:val="00DD064F"/>
    <w:rsid w:val="00DD0C9B"/>
    <w:rsid w:val="00DD0F7E"/>
    <w:rsid w:val="00DD1164"/>
    <w:rsid w:val="00DD130A"/>
    <w:rsid w:val="00DD17D7"/>
    <w:rsid w:val="00DD1A67"/>
    <w:rsid w:val="00DD1C73"/>
    <w:rsid w:val="00DD1E4E"/>
    <w:rsid w:val="00DD2001"/>
    <w:rsid w:val="00DD223A"/>
    <w:rsid w:val="00DD234A"/>
    <w:rsid w:val="00DD268B"/>
    <w:rsid w:val="00DD26EE"/>
    <w:rsid w:val="00DD297A"/>
    <w:rsid w:val="00DD2E33"/>
    <w:rsid w:val="00DD2F4F"/>
    <w:rsid w:val="00DD3B17"/>
    <w:rsid w:val="00DD3D13"/>
    <w:rsid w:val="00DD3D7B"/>
    <w:rsid w:val="00DD3F75"/>
    <w:rsid w:val="00DD4490"/>
    <w:rsid w:val="00DD44A7"/>
    <w:rsid w:val="00DD52D3"/>
    <w:rsid w:val="00DD56A5"/>
    <w:rsid w:val="00DD58AD"/>
    <w:rsid w:val="00DD5DA5"/>
    <w:rsid w:val="00DD5E61"/>
    <w:rsid w:val="00DD655B"/>
    <w:rsid w:val="00DD6822"/>
    <w:rsid w:val="00DD6CE1"/>
    <w:rsid w:val="00DD6E55"/>
    <w:rsid w:val="00DD6ED1"/>
    <w:rsid w:val="00DD73E5"/>
    <w:rsid w:val="00DD7A3A"/>
    <w:rsid w:val="00DD7B72"/>
    <w:rsid w:val="00DE0439"/>
    <w:rsid w:val="00DE0902"/>
    <w:rsid w:val="00DE16DF"/>
    <w:rsid w:val="00DE184B"/>
    <w:rsid w:val="00DE1FDE"/>
    <w:rsid w:val="00DE2BE2"/>
    <w:rsid w:val="00DE2E5D"/>
    <w:rsid w:val="00DE2FE4"/>
    <w:rsid w:val="00DE30AD"/>
    <w:rsid w:val="00DE3123"/>
    <w:rsid w:val="00DE33FC"/>
    <w:rsid w:val="00DE3745"/>
    <w:rsid w:val="00DE3879"/>
    <w:rsid w:val="00DE38B1"/>
    <w:rsid w:val="00DE3DFD"/>
    <w:rsid w:val="00DE4022"/>
    <w:rsid w:val="00DE437E"/>
    <w:rsid w:val="00DE45DC"/>
    <w:rsid w:val="00DE4732"/>
    <w:rsid w:val="00DE4D9F"/>
    <w:rsid w:val="00DE543C"/>
    <w:rsid w:val="00DE5DBE"/>
    <w:rsid w:val="00DE6DF8"/>
    <w:rsid w:val="00DE7429"/>
    <w:rsid w:val="00DE7864"/>
    <w:rsid w:val="00DE7A72"/>
    <w:rsid w:val="00DE7B27"/>
    <w:rsid w:val="00DE7CA5"/>
    <w:rsid w:val="00DE7FEA"/>
    <w:rsid w:val="00DF00CC"/>
    <w:rsid w:val="00DF0822"/>
    <w:rsid w:val="00DF0EE1"/>
    <w:rsid w:val="00DF124D"/>
    <w:rsid w:val="00DF155C"/>
    <w:rsid w:val="00DF1A7E"/>
    <w:rsid w:val="00DF1ED9"/>
    <w:rsid w:val="00DF1F52"/>
    <w:rsid w:val="00DF1F70"/>
    <w:rsid w:val="00DF1FF3"/>
    <w:rsid w:val="00DF2594"/>
    <w:rsid w:val="00DF2A1E"/>
    <w:rsid w:val="00DF2F09"/>
    <w:rsid w:val="00DF2F38"/>
    <w:rsid w:val="00DF3768"/>
    <w:rsid w:val="00DF449A"/>
    <w:rsid w:val="00DF4523"/>
    <w:rsid w:val="00DF45FE"/>
    <w:rsid w:val="00DF4AA2"/>
    <w:rsid w:val="00DF51C7"/>
    <w:rsid w:val="00DF55E3"/>
    <w:rsid w:val="00DF5904"/>
    <w:rsid w:val="00DF6067"/>
    <w:rsid w:val="00DF63A9"/>
    <w:rsid w:val="00DF6C7B"/>
    <w:rsid w:val="00DF6EE5"/>
    <w:rsid w:val="00DF74DA"/>
    <w:rsid w:val="00DF770B"/>
    <w:rsid w:val="00DF7A25"/>
    <w:rsid w:val="00E00469"/>
    <w:rsid w:val="00E00542"/>
    <w:rsid w:val="00E00976"/>
    <w:rsid w:val="00E01459"/>
    <w:rsid w:val="00E01924"/>
    <w:rsid w:val="00E01B00"/>
    <w:rsid w:val="00E02168"/>
    <w:rsid w:val="00E02793"/>
    <w:rsid w:val="00E027FD"/>
    <w:rsid w:val="00E02820"/>
    <w:rsid w:val="00E02A49"/>
    <w:rsid w:val="00E02B36"/>
    <w:rsid w:val="00E02EE8"/>
    <w:rsid w:val="00E02F54"/>
    <w:rsid w:val="00E034FE"/>
    <w:rsid w:val="00E03C0D"/>
    <w:rsid w:val="00E03ED4"/>
    <w:rsid w:val="00E040BA"/>
    <w:rsid w:val="00E0422B"/>
    <w:rsid w:val="00E04448"/>
    <w:rsid w:val="00E04574"/>
    <w:rsid w:val="00E04712"/>
    <w:rsid w:val="00E050C9"/>
    <w:rsid w:val="00E05819"/>
    <w:rsid w:val="00E059E3"/>
    <w:rsid w:val="00E05B0B"/>
    <w:rsid w:val="00E060FA"/>
    <w:rsid w:val="00E0655F"/>
    <w:rsid w:val="00E06E53"/>
    <w:rsid w:val="00E075FF"/>
    <w:rsid w:val="00E0769B"/>
    <w:rsid w:val="00E07961"/>
    <w:rsid w:val="00E10196"/>
    <w:rsid w:val="00E10223"/>
    <w:rsid w:val="00E103B4"/>
    <w:rsid w:val="00E10DEB"/>
    <w:rsid w:val="00E1131D"/>
    <w:rsid w:val="00E115E6"/>
    <w:rsid w:val="00E11978"/>
    <w:rsid w:val="00E11AD4"/>
    <w:rsid w:val="00E11DF8"/>
    <w:rsid w:val="00E120B5"/>
    <w:rsid w:val="00E125EB"/>
    <w:rsid w:val="00E12CE4"/>
    <w:rsid w:val="00E13026"/>
    <w:rsid w:val="00E13522"/>
    <w:rsid w:val="00E13711"/>
    <w:rsid w:val="00E137E6"/>
    <w:rsid w:val="00E13804"/>
    <w:rsid w:val="00E13C1E"/>
    <w:rsid w:val="00E13E58"/>
    <w:rsid w:val="00E14A60"/>
    <w:rsid w:val="00E14DBC"/>
    <w:rsid w:val="00E14E48"/>
    <w:rsid w:val="00E14F3A"/>
    <w:rsid w:val="00E14FF6"/>
    <w:rsid w:val="00E1519F"/>
    <w:rsid w:val="00E1526C"/>
    <w:rsid w:val="00E154D0"/>
    <w:rsid w:val="00E15514"/>
    <w:rsid w:val="00E1559B"/>
    <w:rsid w:val="00E15667"/>
    <w:rsid w:val="00E1586E"/>
    <w:rsid w:val="00E15B1D"/>
    <w:rsid w:val="00E15B52"/>
    <w:rsid w:val="00E1601F"/>
    <w:rsid w:val="00E161D5"/>
    <w:rsid w:val="00E162FE"/>
    <w:rsid w:val="00E167D7"/>
    <w:rsid w:val="00E16B48"/>
    <w:rsid w:val="00E16EF0"/>
    <w:rsid w:val="00E17287"/>
    <w:rsid w:val="00E17291"/>
    <w:rsid w:val="00E173CB"/>
    <w:rsid w:val="00E17E04"/>
    <w:rsid w:val="00E17F7B"/>
    <w:rsid w:val="00E204F0"/>
    <w:rsid w:val="00E2067B"/>
    <w:rsid w:val="00E208BE"/>
    <w:rsid w:val="00E2094D"/>
    <w:rsid w:val="00E20B2A"/>
    <w:rsid w:val="00E211BD"/>
    <w:rsid w:val="00E21353"/>
    <w:rsid w:val="00E2151A"/>
    <w:rsid w:val="00E21B00"/>
    <w:rsid w:val="00E21F4E"/>
    <w:rsid w:val="00E230AF"/>
    <w:rsid w:val="00E236B9"/>
    <w:rsid w:val="00E236CB"/>
    <w:rsid w:val="00E238FF"/>
    <w:rsid w:val="00E23ADA"/>
    <w:rsid w:val="00E23B45"/>
    <w:rsid w:val="00E24287"/>
    <w:rsid w:val="00E246E6"/>
    <w:rsid w:val="00E24C4D"/>
    <w:rsid w:val="00E2530D"/>
    <w:rsid w:val="00E25385"/>
    <w:rsid w:val="00E25E45"/>
    <w:rsid w:val="00E2680F"/>
    <w:rsid w:val="00E268B0"/>
    <w:rsid w:val="00E26A82"/>
    <w:rsid w:val="00E26DDC"/>
    <w:rsid w:val="00E27870"/>
    <w:rsid w:val="00E27CC7"/>
    <w:rsid w:val="00E308D1"/>
    <w:rsid w:val="00E30DA0"/>
    <w:rsid w:val="00E313D3"/>
    <w:rsid w:val="00E313FC"/>
    <w:rsid w:val="00E319ED"/>
    <w:rsid w:val="00E31A77"/>
    <w:rsid w:val="00E32928"/>
    <w:rsid w:val="00E3332D"/>
    <w:rsid w:val="00E33429"/>
    <w:rsid w:val="00E3361A"/>
    <w:rsid w:val="00E33877"/>
    <w:rsid w:val="00E33EF1"/>
    <w:rsid w:val="00E34069"/>
    <w:rsid w:val="00E3413A"/>
    <w:rsid w:val="00E34B65"/>
    <w:rsid w:val="00E34B9D"/>
    <w:rsid w:val="00E35BBB"/>
    <w:rsid w:val="00E35DBB"/>
    <w:rsid w:val="00E36500"/>
    <w:rsid w:val="00E36C3A"/>
    <w:rsid w:val="00E36D28"/>
    <w:rsid w:val="00E37996"/>
    <w:rsid w:val="00E37EC4"/>
    <w:rsid w:val="00E4042C"/>
    <w:rsid w:val="00E40694"/>
    <w:rsid w:val="00E40856"/>
    <w:rsid w:val="00E40E2E"/>
    <w:rsid w:val="00E4104D"/>
    <w:rsid w:val="00E411E8"/>
    <w:rsid w:val="00E415D0"/>
    <w:rsid w:val="00E416B0"/>
    <w:rsid w:val="00E4192E"/>
    <w:rsid w:val="00E41A32"/>
    <w:rsid w:val="00E41ACD"/>
    <w:rsid w:val="00E41B7F"/>
    <w:rsid w:val="00E424B7"/>
    <w:rsid w:val="00E429D3"/>
    <w:rsid w:val="00E42EEE"/>
    <w:rsid w:val="00E430F2"/>
    <w:rsid w:val="00E43676"/>
    <w:rsid w:val="00E438C7"/>
    <w:rsid w:val="00E43A0B"/>
    <w:rsid w:val="00E43E79"/>
    <w:rsid w:val="00E44649"/>
    <w:rsid w:val="00E447EC"/>
    <w:rsid w:val="00E452CD"/>
    <w:rsid w:val="00E452DF"/>
    <w:rsid w:val="00E455CE"/>
    <w:rsid w:val="00E458A6"/>
    <w:rsid w:val="00E45E54"/>
    <w:rsid w:val="00E46725"/>
    <w:rsid w:val="00E467C7"/>
    <w:rsid w:val="00E4683E"/>
    <w:rsid w:val="00E46A21"/>
    <w:rsid w:val="00E46E32"/>
    <w:rsid w:val="00E46EB1"/>
    <w:rsid w:val="00E476AE"/>
    <w:rsid w:val="00E476BE"/>
    <w:rsid w:val="00E477A3"/>
    <w:rsid w:val="00E50442"/>
    <w:rsid w:val="00E504DC"/>
    <w:rsid w:val="00E50557"/>
    <w:rsid w:val="00E509CA"/>
    <w:rsid w:val="00E50C27"/>
    <w:rsid w:val="00E50CA6"/>
    <w:rsid w:val="00E50EAC"/>
    <w:rsid w:val="00E51144"/>
    <w:rsid w:val="00E51224"/>
    <w:rsid w:val="00E51243"/>
    <w:rsid w:val="00E51755"/>
    <w:rsid w:val="00E5194D"/>
    <w:rsid w:val="00E51D00"/>
    <w:rsid w:val="00E52283"/>
    <w:rsid w:val="00E525F7"/>
    <w:rsid w:val="00E528BB"/>
    <w:rsid w:val="00E530DA"/>
    <w:rsid w:val="00E533AD"/>
    <w:rsid w:val="00E53731"/>
    <w:rsid w:val="00E539B6"/>
    <w:rsid w:val="00E53E90"/>
    <w:rsid w:val="00E54499"/>
    <w:rsid w:val="00E54619"/>
    <w:rsid w:val="00E5492D"/>
    <w:rsid w:val="00E54A53"/>
    <w:rsid w:val="00E54B69"/>
    <w:rsid w:val="00E55278"/>
    <w:rsid w:val="00E55959"/>
    <w:rsid w:val="00E55F46"/>
    <w:rsid w:val="00E563B4"/>
    <w:rsid w:val="00E569C8"/>
    <w:rsid w:val="00E56B41"/>
    <w:rsid w:val="00E56C25"/>
    <w:rsid w:val="00E56D6F"/>
    <w:rsid w:val="00E57769"/>
    <w:rsid w:val="00E578B4"/>
    <w:rsid w:val="00E60D6F"/>
    <w:rsid w:val="00E614F5"/>
    <w:rsid w:val="00E61517"/>
    <w:rsid w:val="00E615F5"/>
    <w:rsid w:val="00E61EE5"/>
    <w:rsid w:val="00E62197"/>
    <w:rsid w:val="00E62821"/>
    <w:rsid w:val="00E62F00"/>
    <w:rsid w:val="00E6313C"/>
    <w:rsid w:val="00E6318E"/>
    <w:rsid w:val="00E6334C"/>
    <w:rsid w:val="00E63421"/>
    <w:rsid w:val="00E635F5"/>
    <w:rsid w:val="00E638E2"/>
    <w:rsid w:val="00E63E73"/>
    <w:rsid w:val="00E6402E"/>
    <w:rsid w:val="00E6403A"/>
    <w:rsid w:val="00E64566"/>
    <w:rsid w:val="00E645C4"/>
    <w:rsid w:val="00E64B26"/>
    <w:rsid w:val="00E64D26"/>
    <w:rsid w:val="00E64E94"/>
    <w:rsid w:val="00E65C5A"/>
    <w:rsid w:val="00E65E89"/>
    <w:rsid w:val="00E663CD"/>
    <w:rsid w:val="00E66CC6"/>
    <w:rsid w:val="00E66DA2"/>
    <w:rsid w:val="00E6729D"/>
    <w:rsid w:val="00E67305"/>
    <w:rsid w:val="00E67E0F"/>
    <w:rsid w:val="00E703D0"/>
    <w:rsid w:val="00E7042C"/>
    <w:rsid w:val="00E7058E"/>
    <w:rsid w:val="00E71030"/>
    <w:rsid w:val="00E71080"/>
    <w:rsid w:val="00E717EA"/>
    <w:rsid w:val="00E71AA6"/>
    <w:rsid w:val="00E71D89"/>
    <w:rsid w:val="00E72713"/>
    <w:rsid w:val="00E72886"/>
    <w:rsid w:val="00E72AC2"/>
    <w:rsid w:val="00E7326C"/>
    <w:rsid w:val="00E732C5"/>
    <w:rsid w:val="00E737C3"/>
    <w:rsid w:val="00E73A97"/>
    <w:rsid w:val="00E73EC1"/>
    <w:rsid w:val="00E74506"/>
    <w:rsid w:val="00E7498F"/>
    <w:rsid w:val="00E74A62"/>
    <w:rsid w:val="00E74C50"/>
    <w:rsid w:val="00E750EC"/>
    <w:rsid w:val="00E752C3"/>
    <w:rsid w:val="00E7621F"/>
    <w:rsid w:val="00E769F7"/>
    <w:rsid w:val="00E76AC8"/>
    <w:rsid w:val="00E77101"/>
    <w:rsid w:val="00E771FD"/>
    <w:rsid w:val="00E77299"/>
    <w:rsid w:val="00E772A8"/>
    <w:rsid w:val="00E77D0C"/>
    <w:rsid w:val="00E77DC0"/>
    <w:rsid w:val="00E808FB"/>
    <w:rsid w:val="00E80D62"/>
    <w:rsid w:val="00E816F3"/>
    <w:rsid w:val="00E8230C"/>
    <w:rsid w:val="00E8234B"/>
    <w:rsid w:val="00E82669"/>
    <w:rsid w:val="00E828BE"/>
    <w:rsid w:val="00E82B1F"/>
    <w:rsid w:val="00E82C29"/>
    <w:rsid w:val="00E82DA9"/>
    <w:rsid w:val="00E82E7C"/>
    <w:rsid w:val="00E83575"/>
    <w:rsid w:val="00E8367D"/>
    <w:rsid w:val="00E839AC"/>
    <w:rsid w:val="00E84067"/>
    <w:rsid w:val="00E84790"/>
    <w:rsid w:val="00E84800"/>
    <w:rsid w:val="00E84C98"/>
    <w:rsid w:val="00E854EC"/>
    <w:rsid w:val="00E85D9D"/>
    <w:rsid w:val="00E86359"/>
    <w:rsid w:val="00E86513"/>
    <w:rsid w:val="00E86ACB"/>
    <w:rsid w:val="00E86EAC"/>
    <w:rsid w:val="00E8729F"/>
    <w:rsid w:val="00E87303"/>
    <w:rsid w:val="00E87374"/>
    <w:rsid w:val="00E873E7"/>
    <w:rsid w:val="00E87BE6"/>
    <w:rsid w:val="00E87D8A"/>
    <w:rsid w:val="00E90099"/>
    <w:rsid w:val="00E916D5"/>
    <w:rsid w:val="00E91A6A"/>
    <w:rsid w:val="00E91B37"/>
    <w:rsid w:val="00E920AB"/>
    <w:rsid w:val="00E92561"/>
    <w:rsid w:val="00E92AA1"/>
    <w:rsid w:val="00E93E09"/>
    <w:rsid w:val="00E93EC2"/>
    <w:rsid w:val="00E9400D"/>
    <w:rsid w:val="00E944A6"/>
    <w:rsid w:val="00E946DF"/>
    <w:rsid w:val="00E94C70"/>
    <w:rsid w:val="00E94CBC"/>
    <w:rsid w:val="00E94D68"/>
    <w:rsid w:val="00E94F40"/>
    <w:rsid w:val="00E9504D"/>
    <w:rsid w:val="00E95651"/>
    <w:rsid w:val="00E956F1"/>
    <w:rsid w:val="00E95795"/>
    <w:rsid w:val="00E957EA"/>
    <w:rsid w:val="00E958A0"/>
    <w:rsid w:val="00E9591A"/>
    <w:rsid w:val="00E95EC6"/>
    <w:rsid w:val="00E960C0"/>
    <w:rsid w:val="00E963DE"/>
    <w:rsid w:val="00E966CE"/>
    <w:rsid w:val="00E966EB"/>
    <w:rsid w:val="00E96C13"/>
    <w:rsid w:val="00E96CF9"/>
    <w:rsid w:val="00E970E8"/>
    <w:rsid w:val="00E97415"/>
    <w:rsid w:val="00E974AD"/>
    <w:rsid w:val="00E974EB"/>
    <w:rsid w:val="00E97793"/>
    <w:rsid w:val="00E97843"/>
    <w:rsid w:val="00E978BB"/>
    <w:rsid w:val="00E97AE9"/>
    <w:rsid w:val="00E97C2B"/>
    <w:rsid w:val="00E97DFF"/>
    <w:rsid w:val="00EA00E5"/>
    <w:rsid w:val="00EA0277"/>
    <w:rsid w:val="00EA0953"/>
    <w:rsid w:val="00EA0A58"/>
    <w:rsid w:val="00EA0A86"/>
    <w:rsid w:val="00EA0C7A"/>
    <w:rsid w:val="00EA0FA2"/>
    <w:rsid w:val="00EA1368"/>
    <w:rsid w:val="00EA14F7"/>
    <w:rsid w:val="00EA160A"/>
    <w:rsid w:val="00EA193B"/>
    <w:rsid w:val="00EA19C5"/>
    <w:rsid w:val="00EA1C98"/>
    <w:rsid w:val="00EA2228"/>
    <w:rsid w:val="00EA239B"/>
    <w:rsid w:val="00EA2E22"/>
    <w:rsid w:val="00EA2F0E"/>
    <w:rsid w:val="00EA2F43"/>
    <w:rsid w:val="00EA3251"/>
    <w:rsid w:val="00EA32C5"/>
    <w:rsid w:val="00EA3457"/>
    <w:rsid w:val="00EA3DFC"/>
    <w:rsid w:val="00EA3E1E"/>
    <w:rsid w:val="00EA3EF3"/>
    <w:rsid w:val="00EA4280"/>
    <w:rsid w:val="00EA495D"/>
    <w:rsid w:val="00EA4A6D"/>
    <w:rsid w:val="00EA5462"/>
    <w:rsid w:val="00EA588F"/>
    <w:rsid w:val="00EA5D4F"/>
    <w:rsid w:val="00EA5F8D"/>
    <w:rsid w:val="00EA60EE"/>
    <w:rsid w:val="00EA6680"/>
    <w:rsid w:val="00EA6A6C"/>
    <w:rsid w:val="00EA6C5F"/>
    <w:rsid w:val="00EA74BE"/>
    <w:rsid w:val="00EA7595"/>
    <w:rsid w:val="00EA768C"/>
    <w:rsid w:val="00EA79AF"/>
    <w:rsid w:val="00EA7AE2"/>
    <w:rsid w:val="00EA7CFA"/>
    <w:rsid w:val="00EA7D38"/>
    <w:rsid w:val="00EA7D99"/>
    <w:rsid w:val="00EB0084"/>
    <w:rsid w:val="00EB0307"/>
    <w:rsid w:val="00EB09AC"/>
    <w:rsid w:val="00EB0C02"/>
    <w:rsid w:val="00EB11F0"/>
    <w:rsid w:val="00EB12E6"/>
    <w:rsid w:val="00EB2571"/>
    <w:rsid w:val="00EB2820"/>
    <w:rsid w:val="00EB373C"/>
    <w:rsid w:val="00EB3BD5"/>
    <w:rsid w:val="00EB3CCA"/>
    <w:rsid w:val="00EB3D2C"/>
    <w:rsid w:val="00EB3DBC"/>
    <w:rsid w:val="00EB3F86"/>
    <w:rsid w:val="00EB3FAA"/>
    <w:rsid w:val="00EB4003"/>
    <w:rsid w:val="00EB41BB"/>
    <w:rsid w:val="00EB43EF"/>
    <w:rsid w:val="00EB45CA"/>
    <w:rsid w:val="00EB4724"/>
    <w:rsid w:val="00EB4896"/>
    <w:rsid w:val="00EB5437"/>
    <w:rsid w:val="00EB684E"/>
    <w:rsid w:val="00EB6902"/>
    <w:rsid w:val="00EB7565"/>
    <w:rsid w:val="00EB770C"/>
    <w:rsid w:val="00EB7924"/>
    <w:rsid w:val="00EC017F"/>
    <w:rsid w:val="00EC01FE"/>
    <w:rsid w:val="00EC1042"/>
    <w:rsid w:val="00EC10CE"/>
    <w:rsid w:val="00EC164E"/>
    <w:rsid w:val="00EC16A5"/>
    <w:rsid w:val="00EC1853"/>
    <w:rsid w:val="00EC18C3"/>
    <w:rsid w:val="00EC1DE1"/>
    <w:rsid w:val="00EC2326"/>
    <w:rsid w:val="00EC2A66"/>
    <w:rsid w:val="00EC2EF7"/>
    <w:rsid w:val="00EC3296"/>
    <w:rsid w:val="00EC3940"/>
    <w:rsid w:val="00EC3BB0"/>
    <w:rsid w:val="00EC419C"/>
    <w:rsid w:val="00EC45D2"/>
    <w:rsid w:val="00EC4851"/>
    <w:rsid w:val="00EC4DDF"/>
    <w:rsid w:val="00EC5299"/>
    <w:rsid w:val="00EC52DE"/>
    <w:rsid w:val="00EC538D"/>
    <w:rsid w:val="00EC5FC1"/>
    <w:rsid w:val="00EC6811"/>
    <w:rsid w:val="00EC6A5D"/>
    <w:rsid w:val="00EC7441"/>
    <w:rsid w:val="00EC7593"/>
    <w:rsid w:val="00EC7A53"/>
    <w:rsid w:val="00EC7BD5"/>
    <w:rsid w:val="00EC7CA5"/>
    <w:rsid w:val="00ED015F"/>
    <w:rsid w:val="00ED0339"/>
    <w:rsid w:val="00ED071F"/>
    <w:rsid w:val="00ED0737"/>
    <w:rsid w:val="00ED0B5F"/>
    <w:rsid w:val="00ED0B6E"/>
    <w:rsid w:val="00ED129F"/>
    <w:rsid w:val="00ED1328"/>
    <w:rsid w:val="00ED14FB"/>
    <w:rsid w:val="00ED1A59"/>
    <w:rsid w:val="00ED21D0"/>
    <w:rsid w:val="00ED2253"/>
    <w:rsid w:val="00ED22F7"/>
    <w:rsid w:val="00ED2B2E"/>
    <w:rsid w:val="00ED2BCD"/>
    <w:rsid w:val="00ED3336"/>
    <w:rsid w:val="00ED373D"/>
    <w:rsid w:val="00ED374F"/>
    <w:rsid w:val="00ED3B28"/>
    <w:rsid w:val="00ED411D"/>
    <w:rsid w:val="00ED44EB"/>
    <w:rsid w:val="00ED47D5"/>
    <w:rsid w:val="00ED4E48"/>
    <w:rsid w:val="00ED5086"/>
    <w:rsid w:val="00ED5134"/>
    <w:rsid w:val="00ED5343"/>
    <w:rsid w:val="00ED6701"/>
    <w:rsid w:val="00ED6873"/>
    <w:rsid w:val="00ED712C"/>
    <w:rsid w:val="00ED74B5"/>
    <w:rsid w:val="00ED7514"/>
    <w:rsid w:val="00ED755B"/>
    <w:rsid w:val="00ED759E"/>
    <w:rsid w:val="00ED7AA4"/>
    <w:rsid w:val="00ED7C27"/>
    <w:rsid w:val="00EE003C"/>
    <w:rsid w:val="00EE066D"/>
    <w:rsid w:val="00EE0AF5"/>
    <w:rsid w:val="00EE0C1F"/>
    <w:rsid w:val="00EE1B0D"/>
    <w:rsid w:val="00EE2B00"/>
    <w:rsid w:val="00EE2EF0"/>
    <w:rsid w:val="00EE2F03"/>
    <w:rsid w:val="00EE3340"/>
    <w:rsid w:val="00EE33A9"/>
    <w:rsid w:val="00EE33CD"/>
    <w:rsid w:val="00EE340B"/>
    <w:rsid w:val="00EE35B7"/>
    <w:rsid w:val="00EE396B"/>
    <w:rsid w:val="00EE3BC8"/>
    <w:rsid w:val="00EE4812"/>
    <w:rsid w:val="00EE51BE"/>
    <w:rsid w:val="00EE5563"/>
    <w:rsid w:val="00EE5DAA"/>
    <w:rsid w:val="00EE5E15"/>
    <w:rsid w:val="00EE5F57"/>
    <w:rsid w:val="00EE6156"/>
    <w:rsid w:val="00EE61DA"/>
    <w:rsid w:val="00EE627D"/>
    <w:rsid w:val="00EE6E3D"/>
    <w:rsid w:val="00EE701C"/>
    <w:rsid w:val="00EE72CC"/>
    <w:rsid w:val="00EE735B"/>
    <w:rsid w:val="00EE786C"/>
    <w:rsid w:val="00EE7CB5"/>
    <w:rsid w:val="00EF0491"/>
    <w:rsid w:val="00EF07F1"/>
    <w:rsid w:val="00EF0EED"/>
    <w:rsid w:val="00EF167C"/>
    <w:rsid w:val="00EF197D"/>
    <w:rsid w:val="00EF1D15"/>
    <w:rsid w:val="00EF2990"/>
    <w:rsid w:val="00EF2B53"/>
    <w:rsid w:val="00EF3597"/>
    <w:rsid w:val="00EF381F"/>
    <w:rsid w:val="00EF4234"/>
    <w:rsid w:val="00EF4847"/>
    <w:rsid w:val="00EF49CD"/>
    <w:rsid w:val="00EF4C81"/>
    <w:rsid w:val="00EF4C92"/>
    <w:rsid w:val="00EF4E88"/>
    <w:rsid w:val="00EF5085"/>
    <w:rsid w:val="00EF5A1E"/>
    <w:rsid w:val="00EF5CD2"/>
    <w:rsid w:val="00EF5E2D"/>
    <w:rsid w:val="00EF618C"/>
    <w:rsid w:val="00EF6614"/>
    <w:rsid w:val="00EF76A4"/>
    <w:rsid w:val="00EF7E35"/>
    <w:rsid w:val="00EF7FC3"/>
    <w:rsid w:val="00F0013C"/>
    <w:rsid w:val="00F004C5"/>
    <w:rsid w:val="00F006A7"/>
    <w:rsid w:val="00F00757"/>
    <w:rsid w:val="00F0139C"/>
    <w:rsid w:val="00F01673"/>
    <w:rsid w:val="00F0167B"/>
    <w:rsid w:val="00F01E23"/>
    <w:rsid w:val="00F01F25"/>
    <w:rsid w:val="00F029D7"/>
    <w:rsid w:val="00F02FA2"/>
    <w:rsid w:val="00F03C61"/>
    <w:rsid w:val="00F03CDD"/>
    <w:rsid w:val="00F0402F"/>
    <w:rsid w:val="00F0492B"/>
    <w:rsid w:val="00F04F67"/>
    <w:rsid w:val="00F05272"/>
    <w:rsid w:val="00F055DE"/>
    <w:rsid w:val="00F05B7A"/>
    <w:rsid w:val="00F05EA5"/>
    <w:rsid w:val="00F05FB5"/>
    <w:rsid w:val="00F0690E"/>
    <w:rsid w:val="00F06A4C"/>
    <w:rsid w:val="00F06B35"/>
    <w:rsid w:val="00F07049"/>
    <w:rsid w:val="00F07268"/>
    <w:rsid w:val="00F07555"/>
    <w:rsid w:val="00F075D6"/>
    <w:rsid w:val="00F07762"/>
    <w:rsid w:val="00F078BB"/>
    <w:rsid w:val="00F10000"/>
    <w:rsid w:val="00F10C8A"/>
    <w:rsid w:val="00F10DB9"/>
    <w:rsid w:val="00F10E48"/>
    <w:rsid w:val="00F11659"/>
    <w:rsid w:val="00F11C08"/>
    <w:rsid w:val="00F12106"/>
    <w:rsid w:val="00F1239B"/>
    <w:rsid w:val="00F125B9"/>
    <w:rsid w:val="00F128B4"/>
    <w:rsid w:val="00F12A6D"/>
    <w:rsid w:val="00F12F31"/>
    <w:rsid w:val="00F1313D"/>
    <w:rsid w:val="00F1377C"/>
    <w:rsid w:val="00F13B78"/>
    <w:rsid w:val="00F13D39"/>
    <w:rsid w:val="00F13D4A"/>
    <w:rsid w:val="00F142B1"/>
    <w:rsid w:val="00F147CC"/>
    <w:rsid w:val="00F14B55"/>
    <w:rsid w:val="00F14BA3"/>
    <w:rsid w:val="00F14FEC"/>
    <w:rsid w:val="00F15601"/>
    <w:rsid w:val="00F15CD8"/>
    <w:rsid w:val="00F162E6"/>
    <w:rsid w:val="00F16415"/>
    <w:rsid w:val="00F1649D"/>
    <w:rsid w:val="00F16EA3"/>
    <w:rsid w:val="00F16F22"/>
    <w:rsid w:val="00F177DC"/>
    <w:rsid w:val="00F178BD"/>
    <w:rsid w:val="00F17C26"/>
    <w:rsid w:val="00F20101"/>
    <w:rsid w:val="00F20362"/>
    <w:rsid w:val="00F20844"/>
    <w:rsid w:val="00F20A81"/>
    <w:rsid w:val="00F20B22"/>
    <w:rsid w:val="00F2196D"/>
    <w:rsid w:val="00F21ABA"/>
    <w:rsid w:val="00F21AD8"/>
    <w:rsid w:val="00F2213C"/>
    <w:rsid w:val="00F22206"/>
    <w:rsid w:val="00F224B1"/>
    <w:rsid w:val="00F227E6"/>
    <w:rsid w:val="00F22DBC"/>
    <w:rsid w:val="00F239ED"/>
    <w:rsid w:val="00F23F8C"/>
    <w:rsid w:val="00F24033"/>
    <w:rsid w:val="00F240B3"/>
    <w:rsid w:val="00F246A2"/>
    <w:rsid w:val="00F24981"/>
    <w:rsid w:val="00F2498D"/>
    <w:rsid w:val="00F24C5B"/>
    <w:rsid w:val="00F24E90"/>
    <w:rsid w:val="00F25105"/>
    <w:rsid w:val="00F254ED"/>
    <w:rsid w:val="00F25AC1"/>
    <w:rsid w:val="00F25AC2"/>
    <w:rsid w:val="00F25CEA"/>
    <w:rsid w:val="00F25D08"/>
    <w:rsid w:val="00F25E12"/>
    <w:rsid w:val="00F25FF1"/>
    <w:rsid w:val="00F26011"/>
    <w:rsid w:val="00F2643B"/>
    <w:rsid w:val="00F2649B"/>
    <w:rsid w:val="00F26909"/>
    <w:rsid w:val="00F26938"/>
    <w:rsid w:val="00F26C56"/>
    <w:rsid w:val="00F26DA8"/>
    <w:rsid w:val="00F27038"/>
    <w:rsid w:val="00F2783D"/>
    <w:rsid w:val="00F27CD3"/>
    <w:rsid w:val="00F27D8B"/>
    <w:rsid w:val="00F27E2E"/>
    <w:rsid w:val="00F3024D"/>
    <w:rsid w:val="00F30A24"/>
    <w:rsid w:val="00F30BBD"/>
    <w:rsid w:val="00F30BF1"/>
    <w:rsid w:val="00F312A1"/>
    <w:rsid w:val="00F313A2"/>
    <w:rsid w:val="00F31893"/>
    <w:rsid w:val="00F3198D"/>
    <w:rsid w:val="00F31AFA"/>
    <w:rsid w:val="00F31B55"/>
    <w:rsid w:val="00F338C4"/>
    <w:rsid w:val="00F341F1"/>
    <w:rsid w:val="00F3427A"/>
    <w:rsid w:val="00F345D2"/>
    <w:rsid w:val="00F34AA1"/>
    <w:rsid w:val="00F34C3E"/>
    <w:rsid w:val="00F34DA0"/>
    <w:rsid w:val="00F34EFF"/>
    <w:rsid w:val="00F35343"/>
    <w:rsid w:val="00F35B58"/>
    <w:rsid w:val="00F35D98"/>
    <w:rsid w:val="00F35EB3"/>
    <w:rsid w:val="00F36035"/>
    <w:rsid w:val="00F36D86"/>
    <w:rsid w:val="00F36E07"/>
    <w:rsid w:val="00F36F09"/>
    <w:rsid w:val="00F40109"/>
    <w:rsid w:val="00F40BB3"/>
    <w:rsid w:val="00F40CBE"/>
    <w:rsid w:val="00F4101F"/>
    <w:rsid w:val="00F41328"/>
    <w:rsid w:val="00F41474"/>
    <w:rsid w:val="00F4171A"/>
    <w:rsid w:val="00F41793"/>
    <w:rsid w:val="00F41D32"/>
    <w:rsid w:val="00F41E2A"/>
    <w:rsid w:val="00F4200E"/>
    <w:rsid w:val="00F42046"/>
    <w:rsid w:val="00F421D4"/>
    <w:rsid w:val="00F4240F"/>
    <w:rsid w:val="00F42838"/>
    <w:rsid w:val="00F42945"/>
    <w:rsid w:val="00F42B26"/>
    <w:rsid w:val="00F42BCE"/>
    <w:rsid w:val="00F42CDA"/>
    <w:rsid w:val="00F4324E"/>
    <w:rsid w:val="00F43688"/>
    <w:rsid w:val="00F44426"/>
    <w:rsid w:val="00F446C3"/>
    <w:rsid w:val="00F44899"/>
    <w:rsid w:val="00F448B6"/>
    <w:rsid w:val="00F448EB"/>
    <w:rsid w:val="00F44AC1"/>
    <w:rsid w:val="00F44AF1"/>
    <w:rsid w:val="00F44E09"/>
    <w:rsid w:val="00F45827"/>
    <w:rsid w:val="00F4589E"/>
    <w:rsid w:val="00F45A00"/>
    <w:rsid w:val="00F45DA1"/>
    <w:rsid w:val="00F463AF"/>
    <w:rsid w:val="00F4657E"/>
    <w:rsid w:val="00F4730E"/>
    <w:rsid w:val="00F47830"/>
    <w:rsid w:val="00F478E2"/>
    <w:rsid w:val="00F47B07"/>
    <w:rsid w:val="00F47C0E"/>
    <w:rsid w:val="00F50C6B"/>
    <w:rsid w:val="00F50ED9"/>
    <w:rsid w:val="00F51355"/>
    <w:rsid w:val="00F5156C"/>
    <w:rsid w:val="00F518F6"/>
    <w:rsid w:val="00F51FBE"/>
    <w:rsid w:val="00F52B8F"/>
    <w:rsid w:val="00F52F84"/>
    <w:rsid w:val="00F53494"/>
    <w:rsid w:val="00F53732"/>
    <w:rsid w:val="00F53961"/>
    <w:rsid w:val="00F53989"/>
    <w:rsid w:val="00F53AD6"/>
    <w:rsid w:val="00F53BF6"/>
    <w:rsid w:val="00F53D73"/>
    <w:rsid w:val="00F54362"/>
    <w:rsid w:val="00F54E8C"/>
    <w:rsid w:val="00F55190"/>
    <w:rsid w:val="00F55AC2"/>
    <w:rsid w:val="00F56885"/>
    <w:rsid w:val="00F56AF6"/>
    <w:rsid w:val="00F56E5A"/>
    <w:rsid w:val="00F570AC"/>
    <w:rsid w:val="00F576A4"/>
    <w:rsid w:val="00F57EFC"/>
    <w:rsid w:val="00F600BB"/>
    <w:rsid w:val="00F6076B"/>
    <w:rsid w:val="00F608F1"/>
    <w:rsid w:val="00F60E7E"/>
    <w:rsid w:val="00F60FFD"/>
    <w:rsid w:val="00F6159D"/>
    <w:rsid w:val="00F61BFF"/>
    <w:rsid w:val="00F61DFB"/>
    <w:rsid w:val="00F61EAB"/>
    <w:rsid w:val="00F6218E"/>
    <w:rsid w:val="00F62370"/>
    <w:rsid w:val="00F623A4"/>
    <w:rsid w:val="00F62487"/>
    <w:rsid w:val="00F63A11"/>
    <w:rsid w:val="00F64094"/>
    <w:rsid w:val="00F6423E"/>
    <w:rsid w:val="00F645F9"/>
    <w:rsid w:val="00F64E3E"/>
    <w:rsid w:val="00F64E54"/>
    <w:rsid w:val="00F64FB0"/>
    <w:rsid w:val="00F65492"/>
    <w:rsid w:val="00F65CCF"/>
    <w:rsid w:val="00F663D6"/>
    <w:rsid w:val="00F66B38"/>
    <w:rsid w:val="00F67069"/>
    <w:rsid w:val="00F671A1"/>
    <w:rsid w:val="00F67B8A"/>
    <w:rsid w:val="00F70668"/>
    <w:rsid w:val="00F7069E"/>
    <w:rsid w:val="00F71023"/>
    <w:rsid w:val="00F710EC"/>
    <w:rsid w:val="00F713A8"/>
    <w:rsid w:val="00F71896"/>
    <w:rsid w:val="00F71A90"/>
    <w:rsid w:val="00F7210F"/>
    <w:rsid w:val="00F7229D"/>
    <w:rsid w:val="00F72303"/>
    <w:rsid w:val="00F728F4"/>
    <w:rsid w:val="00F7291A"/>
    <w:rsid w:val="00F72F12"/>
    <w:rsid w:val="00F73161"/>
    <w:rsid w:val="00F73C06"/>
    <w:rsid w:val="00F73FA4"/>
    <w:rsid w:val="00F74613"/>
    <w:rsid w:val="00F74621"/>
    <w:rsid w:val="00F7471E"/>
    <w:rsid w:val="00F74758"/>
    <w:rsid w:val="00F74BC4"/>
    <w:rsid w:val="00F74CF0"/>
    <w:rsid w:val="00F75210"/>
    <w:rsid w:val="00F7621C"/>
    <w:rsid w:val="00F7635A"/>
    <w:rsid w:val="00F775E2"/>
    <w:rsid w:val="00F77784"/>
    <w:rsid w:val="00F805F5"/>
    <w:rsid w:val="00F80617"/>
    <w:rsid w:val="00F80727"/>
    <w:rsid w:val="00F8077E"/>
    <w:rsid w:val="00F80813"/>
    <w:rsid w:val="00F808C7"/>
    <w:rsid w:val="00F80EED"/>
    <w:rsid w:val="00F816C7"/>
    <w:rsid w:val="00F82033"/>
    <w:rsid w:val="00F823B1"/>
    <w:rsid w:val="00F8249E"/>
    <w:rsid w:val="00F8259B"/>
    <w:rsid w:val="00F82AF0"/>
    <w:rsid w:val="00F83243"/>
    <w:rsid w:val="00F83429"/>
    <w:rsid w:val="00F8375A"/>
    <w:rsid w:val="00F837CC"/>
    <w:rsid w:val="00F83A8A"/>
    <w:rsid w:val="00F84459"/>
    <w:rsid w:val="00F84E6B"/>
    <w:rsid w:val="00F84E90"/>
    <w:rsid w:val="00F85552"/>
    <w:rsid w:val="00F8565A"/>
    <w:rsid w:val="00F85AA0"/>
    <w:rsid w:val="00F85D41"/>
    <w:rsid w:val="00F861A3"/>
    <w:rsid w:val="00F86226"/>
    <w:rsid w:val="00F865A2"/>
    <w:rsid w:val="00F86BBB"/>
    <w:rsid w:val="00F86ED9"/>
    <w:rsid w:val="00F87446"/>
    <w:rsid w:val="00F87454"/>
    <w:rsid w:val="00F87D99"/>
    <w:rsid w:val="00F906C5"/>
    <w:rsid w:val="00F9070C"/>
    <w:rsid w:val="00F90A23"/>
    <w:rsid w:val="00F91097"/>
    <w:rsid w:val="00F911C5"/>
    <w:rsid w:val="00F9183D"/>
    <w:rsid w:val="00F91977"/>
    <w:rsid w:val="00F9206C"/>
    <w:rsid w:val="00F9219C"/>
    <w:rsid w:val="00F92414"/>
    <w:rsid w:val="00F92809"/>
    <w:rsid w:val="00F92A27"/>
    <w:rsid w:val="00F92B7A"/>
    <w:rsid w:val="00F92D7A"/>
    <w:rsid w:val="00F92F9F"/>
    <w:rsid w:val="00F933AD"/>
    <w:rsid w:val="00F93855"/>
    <w:rsid w:val="00F93AAC"/>
    <w:rsid w:val="00F94049"/>
    <w:rsid w:val="00F94C55"/>
    <w:rsid w:val="00F94DB8"/>
    <w:rsid w:val="00F958BB"/>
    <w:rsid w:val="00F958C0"/>
    <w:rsid w:val="00F95EA9"/>
    <w:rsid w:val="00F95F6C"/>
    <w:rsid w:val="00F96195"/>
    <w:rsid w:val="00F961B9"/>
    <w:rsid w:val="00F96A96"/>
    <w:rsid w:val="00F96CE5"/>
    <w:rsid w:val="00F9732E"/>
    <w:rsid w:val="00F97437"/>
    <w:rsid w:val="00F976A5"/>
    <w:rsid w:val="00F978D2"/>
    <w:rsid w:val="00FA0756"/>
    <w:rsid w:val="00FA08D5"/>
    <w:rsid w:val="00FA0D3E"/>
    <w:rsid w:val="00FA0DF6"/>
    <w:rsid w:val="00FA1069"/>
    <w:rsid w:val="00FA1842"/>
    <w:rsid w:val="00FA1898"/>
    <w:rsid w:val="00FA1F29"/>
    <w:rsid w:val="00FA2677"/>
    <w:rsid w:val="00FA278B"/>
    <w:rsid w:val="00FA27A1"/>
    <w:rsid w:val="00FA29BB"/>
    <w:rsid w:val="00FA3500"/>
    <w:rsid w:val="00FA36E2"/>
    <w:rsid w:val="00FA3878"/>
    <w:rsid w:val="00FA3B28"/>
    <w:rsid w:val="00FA461B"/>
    <w:rsid w:val="00FA4D40"/>
    <w:rsid w:val="00FA4EE3"/>
    <w:rsid w:val="00FA4FB2"/>
    <w:rsid w:val="00FA5030"/>
    <w:rsid w:val="00FA54BB"/>
    <w:rsid w:val="00FA54FB"/>
    <w:rsid w:val="00FA5621"/>
    <w:rsid w:val="00FA5624"/>
    <w:rsid w:val="00FA57DB"/>
    <w:rsid w:val="00FA63F4"/>
    <w:rsid w:val="00FA66ED"/>
    <w:rsid w:val="00FA6794"/>
    <w:rsid w:val="00FA6807"/>
    <w:rsid w:val="00FA6FAA"/>
    <w:rsid w:val="00FA7178"/>
    <w:rsid w:val="00FA7202"/>
    <w:rsid w:val="00FA760B"/>
    <w:rsid w:val="00FA7B03"/>
    <w:rsid w:val="00FA7C4A"/>
    <w:rsid w:val="00FA7CC6"/>
    <w:rsid w:val="00FA7E32"/>
    <w:rsid w:val="00FB0245"/>
    <w:rsid w:val="00FB02F3"/>
    <w:rsid w:val="00FB09E5"/>
    <w:rsid w:val="00FB09E9"/>
    <w:rsid w:val="00FB0CA0"/>
    <w:rsid w:val="00FB0D8D"/>
    <w:rsid w:val="00FB0E06"/>
    <w:rsid w:val="00FB14E5"/>
    <w:rsid w:val="00FB166D"/>
    <w:rsid w:val="00FB19E1"/>
    <w:rsid w:val="00FB1E0B"/>
    <w:rsid w:val="00FB1E5E"/>
    <w:rsid w:val="00FB1F6E"/>
    <w:rsid w:val="00FB1FAA"/>
    <w:rsid w:val="00FB283F"/>
    <w:rsid w:val="00FB28FB"/>
    <w:rsid w:val="00FB2C0E"/>
    <w:rsid w:val="00FB2D47"/>
    <w:rsid w:val="00FB2F1D"/>
    <w:rsid w:val="00FB3146"/>
    <w:rsid w:val="00FB356E"/>
    <w:rsid w:val="00FB43DF"/>
    <w:rsid w:val="00FB4966"/>
    <w:rsid w:val="00FB50DD"/>
    <w:rsid w:val="00FB51C4"/>
    <w:rsid w:val="00FB5223"/>
    <w:rsid w:val="00FB5358"/>
    <w:rsid w:val="00FB5678"/>
    <w:rsid w:val="00FB5FA6"/>
    <w:rsid w:val="00FB60E1"/>
    <w:rsid w:val="00FB62CC"/>
    <w:rsid w:val="00FB6CFD"/>
    <w:rsid w:val="00FB6EAC"/>
    <w:rsid w:val="00FB7F35"/>
    <w:rsid w:val="00FC03D5"/>
    <w:rsid w:val="00FC1142"/>
    <w:rsid w:val="00FC171E"/>
    <w:rsid w:val="00FC1BC9"/>
    <w:rsid w:val="00FC23BB"/>
    <w:rsid w:val="00FC3040"/>
    <w:rsid w:val="00FC3222"/>
    <w:rsid w:val="00FC329D"/>
    <w:rsid w:val="00FC3433"/>
    <w:rsid w:val="00FC3547"/>
    <w:rsid w:val="00FC3A7F"/>
    <w:rsid w:val="00FC3B21"/>
    <w:rsid w:val="00FC3DA8"/>
    <w:rsid w:val="00FC3FA6"/>
    <w:rsid w:val="00FC4165"/>
    <w:rsid w:val="00FC42D3"/>
    <w:rsid w:val="00FC46A2"/>
    <w:rsid w:val="00FC4C68"/>
    <w:rsid w:val="00FC5204"/>
    <w:rsid w:val="00FC55A4"/>
    <w:rsid w:val="00FC5A5D"/>
    <w:rsid w:val="00FC5AA4"/>
    <w:rsid w:val="00FC5F5E"/>
    <w:rsid w:val="00FC671A"/>
    <w:rsid w:val="00FC6E28"/>
    <w:rsid w:val="00FC7490"/>
    <w:rsid w:val="00FC749D"/>
    <w:rsid w:val="00FC7705"/>
    <w:rsid w:val="00FC7709"/>
    <w:rsid w:val="00FC79FF"/>
    <w:rsid w:val="00FC7CD1"/>
    <w:rsid w:val="00FD0039"/>
    <w:rsid w:val="00FD0C3D"/>
    <w:rsid w:val="00FD0F78"/>
    <w:rsid w:val="00FD1658"/>
    <w:rsid w:val="00FD16B6"/>
    <w:rsid w:val="00FD1D3B"/>
    <w:rsid w:val="00FD218D"/>
    <w:rsid w:val="00FD44B8"/>
    <w:rsid w:val="00FD4594"/>
    <w:rsid w:val="00FD4830"/>
    <w:rsid w:val="00FD4A9F"/>
    <w:rsid w:val="00FD5182"/>
    <w:rsid w:val="00FD524E"/>
    <w:rsid w:val="00FD5C98"/>
    <w:rsid w:val="00FD5F0C"/>
    <w:rsid w:val="00FD5F79"/>
    <w:rsid w:val="00FD60A2"/>
    <w:rsid w:val="00FD617D"/>
    <w:rsid w:val="00FD62B2"/>
    <w:rsid w:val="00FD637C"/>
    <w:rsid w:val="00FD6E9A"/>
    <w:rsid w:val="00FD7188"/>
    <w:rsid w:val="00FD7289"/>
    <w:rsid w:val="00FD7987"/>
    <w:rsid w:val="00FD7C2E"/>
    <w:rsid w:val="00FE004E"/>
    <w:rsid w:val="00FE0267"/>
    <w:rsid w:val="00FE069F"/>
    <w:rsid w:val="00FE079A"/>
    <w:rsid w:val="00FE1272"/>
    <w:rsid w:val="00FE1A8D"/>
    <w:rsid w:val="00FE1FE1"/>
    <w:rsid w:val="00FE2127"/>
    <w:rsid w:val="00FE22BB"/>
    <w:rsid w:val="00FE230A"/>
    <w:rsid w:val="00FE290F"/>
    <w:rsid w:val="00FE2C61"/>
    <w:rsid w:val="00FE382A"/>
    <w:rsid w:val="00FE38AD"/>
    <w:rsid w:val="00FE3ACE"/>
    <w:rsid w:val="00FE3E68"/>
    <w:rsid w:val="00FE3EB3"/>
    <w:rsid w:val="00FE4637"/>
    <w:rsid w:val="00FE489B"/>
    <w:rsid w:val="00FE4C10"/>
    <w:rsid w:val="00FE4F49"/>
    <w:rsid w:val="00FE4FA0"/>
    <w:rsid w:val="00FE5675"/>
    <w:rsid w:val="00FE56AC"/>
    <w:rsid w:val="00FE590D"/>
    <w:rsid w:val="00FE5FF8"/>
    <w:rsid w:val="00FE603A"/>
    <w:rsid w:val="00FE6333"/>
    <w:rsid w:val="00FE6948"/>
    <w:rsid w:val="00FE6A9F"/>
    <w:rsid w:val="00FE6C70"/>
    <w:rsid w:val="00FE6CA4"/>
    <w:rsid w:val="00FE6F39"/>
    <w:rsid w:val="00FE6F55"/>
    <w:rsid w:val="00FE6FBB"/>
    <w:rsid w:val="00FE7213"/>
    <w:rsid w:val="00FE72C4"/>
    <w:rsid w:val="00FE7595"/>
    <w:rsid w:val="00FE7757"/>
    <w:rsid w:val="00FF011A"/>
    <w:rsid w:val="00FF03F8"/>
    <w:rsid w:val="00FF0615"/>
    <w:rsid w:val="00FF0763"/>
    <w:rsid w:val="00FF07FE"/>
    <w:rsid w:val="00FF1175"/>
    <w:rsid w:val="00FF11E9"/>
    <w:rsid w:val="00FF1937"/>
    <w:rsid w:val="00FF22E8"/>
    <w:rsid w:val="00FF28D1"/>
    <w:rsid w:val="00FF2C7B"/>
    <w:rsid w:val="00FF2C9E"/>
    <w:rsid w:val="00FF2DA3"/>
    <w:rsid w:val="00FF2F8E"/>
    <w:rsid w:val="00FF3107"/>
    <w:rsid w:val="00FF3488"/>
    <w:rsid w:val="00FF3685"/>
    <w:rsid w:val="00FF38DB"/>
    <w:rsid w:val="00FF3CC7"/>
    <w:rsid w:val="00FF3FB0"/>
    <w:rsid w:val="00FF44DB"/>
    <w:rsid w:val="00FF44EA"/>
    <w:rsid w:val="00FF4A7C"/>
    <w:rsid w:val="00FF4E33"/>
    <w:rsid w:val="00FF5356"/>
    <w:rsid w:val="00FF570B"/>
    <w:rsid w:val="00FF58C3"/>
    <w:rsid w:val="00FF5F78"/>
    <w:rsid w:val="00FF6418"/>
    <w:rsid w:val="00FF659D"/>
    <w:rsid w:val="00FF659F"/>
    <w:rsid w:val="00FF6F76"/>
    <w:rsid w:val="00FF79D3"/>
    <w:rsid w:val="013BED95"/>
    <w:rsid w:val="01D53F4F"/>
    <w:rsid w:val="02726994"/>
    <w:rsid w:val="03CD056B"/>
    <w:rsid w:val="0409584A"/>
    <w:rsid w:val="04095994"/>
    <w:rsid w:val="0500950A"/>
    <w:rsid w:val="05A529F5"/>
    <w:rsid w:val="05AB0A73"/>
    <w:rsid w:val="05FAAEB0"/>
    <w:rsid w:val="06DF4F75"/>
    <w:rsid w:val="07619687"/>
    <w:rsid w:val="07DB81AE"/>
    <w:rsid w:val="07DFBE90"/>
    <w:rsid w:val="08461D40"/>
    <w:rsid w:val="084F04DF"/>
    <w:rsid w:val="08874AF1"/>
    <w:rsid w:val="0977520F"/>
    <w:rsid w:val="09C1A2F2"/>
    <w:rsid w:val="09DE8BC7"/>
    <w:rsid w:val="0A16F037"/>
    <w:rsid w:val="0A432076"/>
    <w:rsid w:val="0A46A985"/>
    <w:rsid w:val="0B132270"/>
    <w:rsid w:val="0B672B6E"/>
    <w:rsid w:val="0B85AB88"/>
    <w:rsid w:val="0B93100A"/>
    <w:rsid w:val="0BAC788A"/>
    <w:rsid w:val="0BB2C098"/>
    <w:rsid w:val="0BBEEBB3"/>
    <w:rsid w:val="0BC481A4"/>
    <w:rsid w:val="0CD89BA6"/>
    <w:rsid w:val="0CF5DF2D"/>
    <w:rsid w:val="0D4E9190"/>
    <w:rsid w:val="0E2BFD57"/>
    <w:rsid w:val="0FE08155"/>
    <w:rsid w:val="109E325E"/>
    <w:rsid w:val="11693B97"/>
    <w:rsid w:val="1176C6C5"/>
    <w:rsid w:val="118EDCCC"/>
    <w:rsid w:val="126A84A0"/>
    <w:rsid w:val="126F92F9"/>
    <w:rsid w:val="12A23612"/>
    <w:rsid w:val="13018A08"/>
    <w:rsid w:val="13779510"/>
    <w:rsid w:val="148F93E9"/>
    <w:rsid w:val="1582B594"/>
    <w:rsid w:val="15FC51E8"/>
    <w:rsid w:val="16BD52EA"/>
    <w:rsid w:val="17982249"/>
    <w:rsid w:val="17D001AE"/>
    <w:rsid w:val="17D4FB2B"/>
    <w:rsid w:val="17ECAC3B"/>
    <w:rsid w:val="18603CD2"/>
    <w:rsid w:val="1936CC3D"/>
    <w:rsid w:val="19B0181F"/>
    <w:rsid w:val="19BB39D8"/>
    <w:rsid w:val="19D4C6DC"/>
    <w:rsid w:val="1B70973D"/>
    <w:rsid w:val="1B82A6F5"/>
    <w:rsid w:val="1B9BCF52"/>
    <w:rsid w:val="1C2233C7"/>
    <w:rsid w:val="1C7133FC"/>
    <w:rsid w:val="1D157424"/>
    <w:rsid w:val="1DFAC0AC"/>
    <w:rsid w:val="1E2CA97B"/>
    <w:rsid w:val="1EC1966B"/>
    <w:rsid w:val="1F525708"/>
    <w:rsid w:val="1F9659E5"/>
    <w:rsid w:val="1FE9AFE3"/>
    <w:rsid w:val="20561818"/>
    <w:rsid w:val="20625664"/>
    <w:rsid w:val="20F1CDF5"/>
    <w:rsid w:val="220B10D6"/>
    <w:rsid w:val="238DB8DA"/>
    <w:rsid w:val="23A80392"/>
    <w:rsid w:val="23F0AEA2"/>
    <w:rsid w:val="24695D0C"/>
    <w:rsid w:val="24FDEC7F"/>
    <w:rsid w:val="2529893B"/>
    <w:rsid w:val="25CB9563"/>
    <w:rsid w:val="26705CFD"/>
    <w:rsid w:val="26CD4722"/>
    <w:rsid w:val="272A1580"/>
    <w:rsid w:val="27E69F55"/>
    <w:rsid w:val="27EA55E7"/>
    <w:rsid w:val="27ED8AC7"/>
    <w:rsid w:val="283D7AC7"/>
    <w:rsid w:val="2B921E76"/>
    <w:rsid w:val="2BA6C420"/>
    <w:rsid w:val="2BE53B1E"/>
    <w:rsid w:val="2C720F0B"/>
    <w:rsid w:val="2D03C2E9"/>
    <w:rsid w:val="2D233B29"/>
    <w:rsid w:val="2D3C88A6"/>
    <w:rsid w:val="2D429481"/>
    <w:rsid w:val="2DD7D91F"/>
    <w:rsid w:val="2EC8686A"/>
    <w:rsid w:val="2EF6D30E"/>
    <w:rsid w:val="2F04E175"/>
    <w:rsid w:val="2F128BEC"/>
    <w:rsid w:val="2FE4F603"/>
    <w:rsid w:val="30371BCF"/>
    <w:rsid w:val="306C3BE2"/>
    <w:rsid w:val="30887BBD"/>
    <w:rsid w:val="30908A28"/>
    <w:rsid w:val="30FA0B47"/>
    <w:rsid w:val="31E45D0D"/>
    <w:rsid w:val="3254734D"/>
    <w:rsid w:val="33A15EFF"/>
    <w:rsid w:val="34B86726"/>
    <w:rsid w:val="34FC208C"/>
    <w:rsid w:val="351BFDCF"/>
    <w:rsid w:val="355D6972"/>
    <w:rsid w:val="35F4D41A"/>
    <w:rsid w:val="3668728E"/>
    <w:rsid w:val="369852D3"/>
    <w:rsid w:val="37233DC7"/>
    <w:rsid w:val="3750246E"/>
    <w:rsid w:val="37B3FF39"/>
    <w:rsid w:val="38106E0A"/>
    <w:rsid w:val="381273B1"/>
    <w:rsid w:val="38539E91"/>
    <w:rsid w:val="3869FD69"/>
    <w:rsid w:val="39B6A441"/>
    <w:rsid w:val="39D2205F"/>
    <w:rsid w:val="3A9653AB"/>
    <w:rsid w:val="3ACA0988"/>
    <w:rsid w:val="3B0C0313"/>
    <w:rsid w:val="3B547DD6"/>
    <w:rsid w:val="3B7C1F6E"/>
    <w:rsid w:val="3B846635"/>
    <w:rsid w:val="3B9E14C2"/>
    <w:rsid w:val="3C005190"/>
    <w:rsid w:val="3CA2B17C"/>
    <w:rsid w:val="3CFC17D9"/>
    <w:rsid w:val="3CFD99AA"/>
    <w:rsid w:val="3D71FCB2"/>
    <w:rsid w:val="3DE6BFDC"/>
    <w:rsid w:val="3E01AA4A"/>
    <w:rsid w:val="3EE85F0E"/>
    <w:rsid w:val="3EEE7CD1"/>
    <w:rsid w:val="3F840630"/>
    <w:rsid w:val="3F9BC193"/>
    <w:rsid w:val="406FCFAD"/>
    <w:rsid w:val="40A99349"/>
    <w:rsid w:val="41354B64"/>
    <w:rsid w:val="429BBA3F"/>
    <w:rsid w:val="43491EE6"/>
    <w:rsid w:val="43EC8D96"/>
    <w:rsid w:val="441E6243"/>
    <w:rsid w:val="44D9FA66"/>
    <w:rsid w:val="4665141A"/>
    <w:rsid w:val="4719D4FD"/>
    <w:rsid w:val="47560305"/>
    <w:rsid w:val="47E87BA1"/>
    <w:rsid w:val="47F9200D"/>
    <w:rsid w:val="481B002E"/>
    <w:rsid w:val="4928CE6D"/>
    <w:rsid w:val="4964504D"/>
    <w:rsid w:val="4A341AC6"/>
    <w:rsid w:val="4B7085F2"/>
    <w:rsid w:val="4C7BFDB3"/>
    <w:rsid w:val="4CA79A6F"/>
    <w:rsid w:val="4D22405C"/>
    <w:rsid w:val="4D6BE7B8"/>
    <w:rsid w:val="4D7F30B8"/>
    <w:rsid w:val="4E9AF1D6"/>
    <w:rsid w:val="4F43178F"/>
    <w:rsid w:val="4FB39E75"/>
    <w:rsid w:val="4FB91097"/>
    <w:rsid w:val="4FDF3B31"/>
    <w:rsid w:val="5043F715"/>
    <w:rsid w:val="5059E11E"/>
    <w:rsid w:val="5161BE15"/>
    <w:rsid w:val="5220C7C6"/>
    <w:rsid w:val="526F4634"/>
    <w:rsid w:val="52A4AA7E"/>
    <w:rsid w:val="52E967C3"/>
    <w:rsid w:val="537B97D7"/>
    <w:rsid w:val="53E6A00D"/>
    <w:rsid w:val="544CB8C6"/>
    <w:rsid w:val="54D45959"/>
    <w:rsid w:val="54F4D7E6"/>
    <w:rsid w:val="5565F1C1"/>
    <w:rsid w:val="55A9ADF3"/>
    <w:rsid w:val="570AF869"/>
    <w:rsid w:val="57508275"/>
    <w:rsid w:val="57647838"/>
    <w:rsid w:val="5915D3EB"/>
    <w:rsid w:val="594533E5"/>
    <w:rsid w:val="59526321"/>
    <w:rsid w:val="59B0BD19"/>
    <w:rsid w:val="5AEF77FE"/>
    <w:rsid w:val="5B7E6227"/>
    <w:rsid w:val="5E898079"/>
    <w:rsid w:val="5F221978"/>
    <w:rsid w:val="60B2DA7B"/>
    <w:rsid w:val="624CE8C3"/>
    <w:rsid w:val="6268E0FC"/>
    <w:rsid w:val="62984935"/>
    <w:rsid w:val="62BEC49A"/>
    <w:rsid w:val="63E92DAA"/>
    <w:rsid w:val="64418A3F"/>
    <w:rsid w:val="645A94FB"/>
    <w:rsid w:val="6525446D"/>
    <w:rsid w:val="659B0992"/>
    <w:rsid w:val="65CDBD10"/>
    <w:rsid w:val="66082698"/>
    <w:rsid w:val="66D94787"/>
    <w:rsid w:val="67586372"/>
    <w:rsid w:val="67B953FD"/>
    <w:rsid w:val="67C51CF4"/>
    <w:rsid w:val="67D2BC7D"/>
    <w:rsid w:val="68B0989C"/>
    <w:rsid w:val="68FEDF99"/>
    <w:rsid w:val="696C99C1"/>
    <w:rsid w:val="69D9108F"/>
    <w:rsid w:val="6A532CA1"/>
    <w:rsid w:val="6A99CD26"/>
    <w:rsid w:val="6ADB97BB"/>
    <w:rsid w:val="6B64136F"/>
    <w:rsid w:val="6BACB8AA"/>
    <w:rsid w:val="6BDB1732"/>
    <w:rsid w:val="6C0D1E3D"/>
    <w:rsid w:val="6C828154"/>
    <w:rsid w:val="6C8F844E"/>
    <w:rsid w:val="6C9249A0"/>
    <w:rsid w:val="6D36FA44"/>
    <w:rsid w:val="6D8ACD63"/>
    <w:rsid w:val="6D9BB83F"/>
    <w:rsid w:val="6DA9C6A6"/>
    <w:rsid w:val="6DF1AFF1"/>
    <w:rsid w:val="6E77B1FF"/>
    <w:rsid w:val="6FA124A5"/>
    <w:rsid w:val="7034A58C"/>
    <w:rsid w:val="705FFC43"/>
    <w:rsid w:val="7078A8F5"/>
    <w:rsid w:val="70AC1E4E"/>
    <w:rsid w:val="70AE8855"/>
    <w:rsid w:val="70C26E25"/>
    <w:rsid w:val="71A8D2A8"/>
    <w:rsid w:val="71FAA7DD"/>
    <w:rsid w:val="725E3E86"/>
    <w:rsid w:val="72B28FE7"/>
    <w:rsid w:val="72F8A78A"/>
    <w:rsid w:val="731120E4"/>
    <w:rsid w:val="7396783E"/>
    <w:rsid w:val="73A7855C"/>
    <w:rsid w:val="73C8AB57"/>
    <w:rsid w:val="74A3FEAB"/>
    <w:rsid w:val="7532489F"/>
    <w:rsid w:val="75C822F8"/>
    <w:rsid w:val="761F567A"/>
    <w:rsid w:val="76250EA9"/>
    <w:rsid w:val="7657AFC9"/>
    <w:rsid w:val="7670A3D8"/>
    <w:rsid w:val="76B88440"/>
    <w:rsid w:val="76DF261E"/>
    <w:rsid w:val="7731AFA9"/>
    <w:rsid w:val="77C1DE69"/>
    <w:rsid w:val="7812059F"/>
    <w:rsid w:val="786132CD"/>
    <w:rsid w:val="7869E961"/>
    <w:rsid w:val="790D70F7"/>
    <w:rsid w:val="7A70696A"/>
    <w:rsid w:val="7B2FD388"/>
    <w:rsid w:val="7B301084"/>
    <w:rsid w:val="7C01BABC"/>
    <w:rsid w:val="7C17952B"/>
    <w:rsid w:val="7CAB6375"/>
    <w:rsid w:val="7CB6A160"/>
    <w:rsid w:val="7D5FC64D"/>
    <w:rsid w:val="7DDEA6E0"/>
    <w:rsid w:val="7F5823C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FE14F"/>
  <w15:docId w15:val="{6414783F-EA5F-4CAE-8084-207E8C94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44D0"/>
  </w:style>
  <w:style w:type="paragraph" w:styleId="Titolo1">
    <w:name w:val="heading 1"/>
    <w:basedOn w:val="Normale"/>
    <w:next w:val="Normale"/>
    <w:link w:val="Titolo1Carattere"/>
    <w:uiPriority w:val="9"/>
    <w:qFormat/>
    <w:rsid w:val="008C53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qFormat/>
    <w:rsid w:val="00C34E29"/>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Titolo3">
    <w:name w:val="heading 3"/>
    <w:basedOn w:val="Normale"/>
    <w:next w:val="Normale"/>
    <w:link w:val="Titolo3Carattere"/>
    <w:unhideWhenUsed/>
    <w:qFormat/>
    <w:rsid w:val="0059073D"/>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bidi="en-US"/>
    </w:rPr>
  </w:style>
  <w:style w:type="paragraph" w:styleId="Titolo4">
    <w:name w:val="heading 4"/>
    <w:basedOn w:val="Normale"/>
    <w:next w:val="Normale"/>
    <w:link w:val="Titolo4Carattere"/>
    <w:uiPriority w:val="9"/>
    <w:semiHidden/>
    <w:unhideWhenUsed/>
    <w:qFormat/>
    <w:rsid w:val="0076594E"/>
    <w:pPr>
      <w:pBdr>
        <w:top w:val="dotted" w:sz="6" w:space="2" w:color="4F81BD"/>
        <w:left w:val="dotted" w:sz="6" w:space="2" w:color="4F81BD"/>
      </w:pBdr>
      <w:spacing w:before="300" w:after="0" w:line="276" w:lineRule="auto"/>
      <w:outlineLvl w:val="3"/>
    </w:pPr>
    <w:rPr>
      <w:rFonts w:ascii="Calibri" w:eastAsia="Calibri" w:hAnsi="Calibri" w:cs="Times New Roman"/>
      <w:caps/>
      <w:color w:val="365F91"/>
      <w:spacing w:val="10"/>
      <w:sz w:val="20"/>
      <w:szCs w:val="20"/>
    </w:rPr>
  </w:style>
  <w:style w:type="paragraph" w:styleId="Titolo5">
    <w:name w:val="heading 5"/>
    <w:basedOn w:val="Normale"/>
    <w:next w:val="Normale"/>
    <w:link w:val="Titolo5Carattere"/>
    <w:uiPriority w:val="9"/>
    <w:semiHidden/>
    <w:unhideWhenUsed/>
    <w:qFormat/>
    <w:rsid w:val="0076594E"/>
    <w:pPr>
      <w:pBdr>
        <w:bottom w:val="single" w:sz="6" w:space="1" w:color="4F81BD"/>
      </w:pBdr>
      <w:spacing w:before="300" w:after="0" w:line="276" w:lineRule="auto"/>
      <w:outlineLvl w:val="4"/>
    </w:pPr>
    <w:rPr>
      <w:rFonts w:ascii="Calibri" w:eastAsia="Calibri" w:hAnsi="Calibri" w:cs="Times New Roman"/>
      <w:caps/>
      <w:color w:val="365F91"/>
      <w:spacing w:val="10"/>
      <w:sz w:val="20"/>
      <w:szCs w:val="20"/>
    </w:rPr>
  </w:style>
  <w:style w:type="paragraph" w:styleId="Titolo6">
    <w:name w:val="heading 6"/>
    <w:basedOn w:val="Normale"/>
    <w:next w:val="Normale"/>
    <w:link w:val="Titolo6Carattere"/>
    <w:uiPriority w:val="9"/>
    <w:qFormat/>
    <w:rsid w:val="008D51D4"/>
    <w:pPr>
      <w:numPr>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Titolo7">
    <w:name w:val="heading 7"/>
    <w:basedOn w:val="Normale"/>
    <w:next w:val="Normale"/>
    <w:link w:val="Titolo7Carattere"/>
    <w:uiPriority w:val="9"/>
    <w:semiHidden/>
    <w:unhideWhenUsed/>
    <w:qFormat/>
    <w:rsid w:val="0076594E"/>
    <w:pPr>
      <w:spacing w:before="300" w:after="0" w:line="276" w:lineRule="auto"/>
      <w:outlineLvl w:val="6"/>
    </w:pPr>
    <w:rPr>
      <w:rFonts w:ascii="Calibri" w:eastAsia="Calibri" w:hAnsi="Calibri" w:cs="Times New Roman"/>
      <w:caps/>
      <w:color w:val="365F91"/>
      <w:spacing w:val="10"/>
      <w:sz w:val="20"/>
      <w:szCs w:val="20"/>
    </w:rPr>
  </w:style>
  <w:style w:type="paragraph" w:styleId="Titolo8">
    <w:name w:val="heading 8"/>
    <w:basedOn w:val="Normale"/>
    <w:next w:val="Normale"/>
    <w:link w:val="Titolo8Carattere"/>
    <w:uiPriority w:val="9"/>
    <w:semiHidden/>
    <w:unhideWhenUsed/>
    <w:qFormat/>
    <w:rsid w:val="0076594E"/>
    <w:pPr>
      <w:spacing w:before="300" w:after="0" w:line="276" w:lineRule="auto"/>
      <w:outlineLvl w:val="7"/>
    </w:pPr>
    <w:rPr>
      <w:rFonts w:ascii="Calibri" w:eastAsia="Calibri" w:hAnsi="Calibri" w:cs="Times New Roman"/>
      <w:caps/>
      <w:spacing w:val="10"/>
      <w:sz w:val="18"/>
      <w:szCs w:val="18"/>
    </w:rPr>
  </w:style>
  <w:style w:type="paragraph" w:styleId="Titolo9">
    <w:name w:val="heading 9"/>
    <w:basedOn w:val="Normale"/>
    <w:next w:val="Normale"/>
    <w:link w:val="Titolo9Carattere"/>
    <w:uiPriority w:val="9"/>
    <w:semiHidden/>
    <w:unhideWhenUsed/>
    <w:qFormat/>
    <w:rsid w:val="0076594E"/>
    <w:pPr>
      <w:spacing w:before="300" w:after="0" w:line="276" w:lineRule="auto"/>
      <w:outlineLvl w:val="8"/>
    </w:pPr>
    <w:rPr>
      <w:rFonts w:ascii="Calibri" w:eastAsia="Calibri" w:hAnsi="Calibri" w:cs="Times New Roman"/>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22F2C"/>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rsid w:val="000C3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0C398C"/>
    <w:rPr>
      <w:color w:val="808080"/>
    </w:rPr>
  </w:style>
  <w:style w:type="paragraph" w:styleId="Paragrafoelenco">
    <w:name w:val="List Paragraph"/>
    <w:aliases w:val="Elenco num ARGEA,List Paragraph1,Table of contents numbered,Normal bullet 2,Bullet list,Numbered List,Bullet 1,1st level - Bullet List Paragraph,Lettre d'introduction,List Paragraph à moi,Paragraph,Bullet EY,Medium Grid 1 - Accent 21,Ha"/>
    <w:basedOn w:val="Normale"/>
    <w:link w:val="ParagrafoelencoCarattere"/>
    <w:uiPriority w:val="34"/>
    <w:qFormat/>
    <w:rsid w:val="00A343E8"/>
    <w:pPr>
      <w:ind w:left="720"/>
      <w:contextualSpacing/>
    </w:pPr>
  </w:style>
  <w:style w:type="paragraph" w:styleId="NormaleWeb">
    <w:name w:val="Normal (Web)"/>
    <w:basedOn w:val="Normale"/>
    <w:uiPriority w:val="99"/>
    <w:unhideWhenUsed/>
    <w:rsid w:val="009737A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9737A4"/>
  </w:style>
  <w:style w:type="character" w:styleId="Collegamentoipertestuale">
    <w:name w:val="Hyperlink"/>
    <w:basedOn w:val="Carpredefinitoparagrafo"/>
    <w:uiPriority w:val="99"/>
    <w:unhideWhenUsed/>
    <w:rsid w:val="009737A4"/>
    <w:rPr>
      <w:color w:val="0000FF"/>
      <w:u w:val="single"/>
    </w:rPr>
  </w:style>
  <w:style w:type="character" w:customStyle="1" w:styleId="Titolo2Carattere">
    <w:name w:val="Titolo 2 Carattere"/>
    <w:basedOn w:val="Carpredefinitoparagrafo"/>
    <w:link w:val="Titolo2"/>
    <w:uiPriority w:val="9"/>
    <w:rsid w:val="00C34E29"/>
    <w:rPr>
      <w:rFonts w:ascii="Arial" w:eastAsia="Times New Roman" w:hAnsi="Arial" w:cs="Arial"/>
      <w:b/>
      <w:bCs/>
      <w:i/>
      <w:iCs/>
      <w:sz w:val="28"/>
      <w:szCs w:val="28"/>
      <w:lang w:eastAsia="ar-SA"/>
    </w:rPr>
  </w:style>
  <w:style w:type="paragraph" w:styleId="Corpotesto">
    <w:name w:val="Body Text"/>
    <w:basedOn w:val="Normale"/>
    <w:link w:val="CorpotestoCarattere"/>
    <w:uiPriority w:val="99"/>
    <w:rsid w:val="00C34E29"/>
    <w:pPr>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rsid w:val="00C34E29"/>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C34E2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34E29"/>
    <w:rPr>
      <w:rFonts w:ascii="Segoe UI" w:hAnsi="Segoe UI" w:cs="Segoe UI"/>
      <w:sz w:val="18"/>
      <w:szCs w:val="18"/>
    </w:rPr>
  </w:style>
  <w:style w:type="character" w:customStyle="1" w:styleId="Titolo1Carattere">
    <w:name w:val="Titolo 1 Carattere"/>
    <w:basedOn w:val="Carpredefinitoparagrafo"/>
    <w:link w:val="Titolo1"/>
    <w:uiPriority w:val="9"/>
    <w:rsid w:val="008C53E5"/>
    <w:rPr>
      <w:rFonts w:asciiTheme="majorHAnsi" w:eastAsiaTheme="majorEastAsia" w:hAnsiTheme="majorHAnsi" w:cstheme="majorBidi"/>
      <w:color w:val="2E74B5" w:themeColor="accent1" w:themeShade="BF"/>
      <w:sz w:val="32"/>
      <w:szCs w:val="32"/>
    </w:rPr>
  </w:style>
  <w:style w:type="character" w:customStyle="1" w:styleId="Titolo6Carattere">
    <w:name w:val="Titolo 6 Carattere"/>
    <w:basedOn w:val="Carpredefinitoparagrafo"/>
    <w:link w:val="Titolo6"/>
    <w:uiPriority w:val="9"/>
    <w:rsid w:val="008D51D4"/>
    <w:rPr>
      <w:rFonts w:ascii="Times New Roman" w:eastAsia="Times New Roman" w:hAnsi="Times New Roman" w:cs="Times New Roman"/>
      <w:b/>
      <w:bCs/>
      <w:lang w:eastAsia="ar-SA"/>
    </w:rPr>
  </w:style>
  <w:style w:type="paragraph" w:customStyle="1" w:styleId="Stile">
    <w:name w:val="Stile"/>
    <w:basedOn w:val="Normale"/>
    <w:next w:val="Corpotesto"/>
    <w:rsid w:val="008D51D4"/>
    <w:pPr>
      <w:suppressAutoHyphens/>
      <w:spacing w:after="0" w:line="240" w:lineRule="auto"/>
      <w:jc w:val="both"/>
    </w:pPr>
    <w:rPr>
      <w:rFonts w:ascii="Times New Roman" w:eastAsia="Times New Roman" w:hAnsi="Times New Roman" w:cs="Times New Roman"/>
      <w:sz w:val="24"/>
      <w:szCs w:val="20"/>
      <w:lang w:eastAsia="ar-SA"/>
    </w:rPr>
  </w:style>
  <w:style w:type="paragraph" w:styleId="Testonormale">
    <w:name w:val="Plain Text"/>
    <w:basedOn w:val="Normale"/>
    <w:link w:val="TestonormaleCarattere"/>
    <w:uiPriority w:val="99"/>
    <w:rsid w:val="008D51D4"/>
    <w:pPr>
      <w:spacing w:before="120" w:after="120" w:line="360" w:lineRule="auto"/>
      <w:ind w:left="227" w:right="227"/>
      <w:jc w:val="both"/>
    </w:pPr>
    <w:rPr>
      <w:rFonts w:ascii="Times New Roman" w:eastAsia="Times New Roman" w:hAnsi="Times New Roman" w:cs="Times New Roman"/>
      <w:sz w:val="24"/>
      <w:szCs w:val="20"/>
      <w:lang w:eastAsia="it-IT"/>
    </w:rPr>
  </w:style>
  <w:style w:type="character" w:customStyle="1" w:styleId="TestonormaleCarattere">
    <w:name w:val="Testo normale Carattere"/>
    <w:basedOn w:val="Carpredefinitoparagrafo"/>
    <w:link w:val="Testonormale"/>
    <w:uiPriority w:val="99"/>
    <w:rsid w:val="008D51D4"/>
    <w:rPr>
      <w:rFonts w:ascii="Times New Roman" w:eastAsia="Times New Roman" w:hAnsi="Times New Roman" w:cs="Times New Roman"/>
      <w:sz w:val="24"/>
      <w:szCs w:val="20"/>
      <w:lang w:eastAsia="it-IT"/>
    </w:rPr>
  </w:style>
  <w:style w:type="paragraph" w:styleId="Intestazione">
    <w:name w:val="header"/>
    <w:basedOn w:val="Normale"/>
    <w:link w:val="IntestazioneCarattere"/>
    <w:unhideWhenUsed/>
    <w:rsid w:val="00806A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6AFF"/>
  </w:style>
  <w:style w:type="paragraph" w:styleId="Pidipagina">
    <w:name w:val="footer"/>
    <w:basedOn w:val="Normale"/>
    <w:link w:val="PidipaginaCarattere"/>
    <w:uiPriority w:val="99"/>
    <w:unhideWhenUsed/>
    <w:rsid w:val="00806A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6AFF"/>
  </w:style>
  <w:style w:type="table" w:customStyle="1" w:styleId="Grigliatabella1">
    <w:name w:val="Griglia tabella1"/>
    <w:basedOn w:val="Tabellanormale"/>
    <w:next w:val="Grigliatabella"/>
    <w:uiPriority w:val="59"/>
    <w:rsid w:val="00860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860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rsid w:val="00860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unhideWhenUsed/>
    <w:rsid w:val="00125315"/>
    <w:pPr>
      <w:spacing w:after="120" w:line="480" w:lineRule="auto"/>
    </w:pPr>
  </w:style>
  <w:style w:type="character" w:customStyle="1" w:styleId="Corpodeltesto2Carattere">
    <w:name w:val="Corpo del testo 2 Carattere"/>
    <w:basedOn w:val="Carpredefinitoparagrafo"/>
    <w:link w:val="Corpodeltesto2"/>
    <w:uiPriority w:val="99"/>
    <w:rsid w:val="00125315"/>
  </w:style>
  <w:style w:type="paragraph" w:styleId="Rientrocorpodeltesto3">
    <w:name w:val="Body Text Indent 3"/>
    <w:basedOn w:val="Normale"/>
    <w:link w:val="Rientrocorpodeltesto3Carattere"/>
    <w:uiPriority w:val="99"/>
    <w:unhideWhenUsed/>
    <w:rsid w:val="003458BA"/>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3458BA"/>
    <w:rPr>
      <w:sz w:val="16"/>
      <w:szCs w:val="16"/>
    </w:rPr>
  </w:style>
  <w:style w:type="paragraph" w:styleId="Corpodeltesto3">
    <w:name w:val="Body Text 3"/>
    <w:basedOn w:val="Normale"/>
    <w:link w:val="Corpodeltesto3Carattere"/>
    <w:uiPriority w:val="99"/>
    <w:semiHidden/>
    <w:unhideWhenUsed/>
    <w:rsid w:val="00E5527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55278"/>
    <w:rPr>
      <w:sz w:val="16"/>
      <w:szCs w:val="16"/>
    </w:rPr>
  </w:style>
  <w:style w:type="paragraph" w:customStyle="1" w:styleId="usobollo1">
    <w:name w:val="usobollo1"/>
    <w:basedOn w:val="Normale"/>
    <w:rsid w:val="001F4EDE"/>
    <w:pPr>
      <w:spacing w:after="0" w:line="480" w:lineRule="exact"/>
      <w:ind w:left="510" w:right="1814"/>
      <w:jc w:val="both"/>
    </w:pPr>
    <w:rPr>
      <w:rFonts w:ascii="Courier 12 CPI" w:eastAsia="Times New Roman" w:hAnsi="Courier 12 CPI" w:cs="Times New Roman"/>
      <w:sz w:val="20"/>
      <w:szCs w:val="20"/>
      <w:lang w:eastAsia="it-IT"/>
    </w:rPr>
  </w:style>
  <w:style w:type="table" w:customStyle="1" w:styleId="Grigliatabella4">
    <w:name w:val="Griglia tabella4"/>
    <w:basedOn w:val="Tabellanormale"/>
    <w:next w:val="Grigliatabella"/>
    <w:uiPriority w:val="39"/>
    <w:rsid w:val="002F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Elenco num ARGEA Carattere,List Paragraph1 Carattere,Table of contents numbered Carattere,Normal bullet 2 Carattere,Bullet list Carattere,Numbered List Carattere,Bullet 1 Carattere,1st level - Bullet List Paragraph Carattere"/>
    <w:basedOn w:val="Carpredefinitoparagrafo"/>
    <w:link w:val="Paragrafoelenco"/>
    <w:uiPriority w:val="34"/>
    <w:qFormat/>
    <w:rsid w:val="00682DCD"/>
  </w:style>
  <w:style w:type="character" w:customStyle="1" w:styleId="Corpodeltesto1">
    <w:name w:val="Corpo del testo1"/>
    <w:basedOn w:val="Carpredefinitoparagrafo"/>
    <w:rsid w:val="00785215"/>
  </w:style>
  <w:style w:type="paragraph" w:styleId="Testocommento">
    <w:name w:val="annotation text"/>
    <w:basedOn w:val="Normale"/>
    <w:link w:val="TestocommentoCarattere"/>
    <w:rsid w:val="00785215"/>
    <w:pPr>
      <w:spacing w:before="60" w:after="60" w:line="276" w:lineRule="auto"/>
      <w:jc w:val="both"/>
    </w:pPr>
    <w:rPr>
      <w:rFonts w:ascii="Garamond" w:eastAsia="Times New Roman" w:hAnsi="Garamond" w:cs="Times New Roman"/>
      <w:sz w:val="20"/>
      <w:szCs w:val="20"/>
    </w:rPr>
  </w:style>
  <w:style w:type="character" w:customStyle="1" w:styleId="TestocommentoCarattere">
    <w:name w:val="Testo commento Carattere"/>
    <w:basedOn w:val="Carpredefinitoparagrafo"/>
    <w:link w:val="Testocommento"/>
    <w:rsid w:val="00785215"/>
    <w:rPr>
      <w:rFonts w:ascii="Garamond" w:eastAsia="Times New Roman" w:hAnsi="Garamond" w:cs="Times New Roman"/>
      <w:sz w:val="20"/>
      <w:szCs w:val="20"/>
    </w:rPr>
  </w:style>
  <w:style w:type="character" w:customStyle="1" w:styleId="fontstyle01">
    <w:name w:val="fontstyle01"/>
    <w:basedOn w:val="Carpredefinitoparagrafo"/>
    <w:rsid w:val="00C4568E"/>
    <w:rPr>
      <w:rFonts w:ascii="ArialMT" w:hAnsi="ArialMT" w:hint="default"/>
      <w:b w:val="0"/>
      <w:bCs w:val="0"/>
      <w:i w:val="0"/>
      <w:iCs w:val="0"/>
      <w:color w:val="000000"/>
      <w:sz w:val="22"/>
      <w:szCs w:val="22"/>
    </w:rPr>
  </w:style>
  <w:style w:type="paragraph" w:styleId="Rientrocorpodeltesto2">
    <w:name w:val="Body Text Indent 2"/>
    <w:basedOn w:val="Normale"/>
    <w:link w:val="Rientrocorpodeltesto2Carattere"/>
    <w:uiPriority w:val="99"/>
    <w:semiHidden/>
    <w:unhideWhenUsed/>
    <w:rsid w:val="00361AF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361AFA"/>
  </w:style>
  <w:style w:type="character" w:customStyle="1" w:styleId="Titolo3Carattere">
    <w:name w:val="Titolo 3 Carattere"/>
    <w:basedOn w:val="Carpredefinitoparagrafo"/>
    <w:link w:val="Titolo3"/>
    <w:rsid w:val="0059073D"/>
    <w:rPr>
      <w:rFonts w:asciiTheme="majorHAnsi" w:eastAsiaTheme="majorEastAsia" w:hAnsiTheme="majorHAnsi" w:cstheme="majorBidi"/>
      <w:color w:val="1F4D78" w:themeColor="accent1" w:themeShade="7F"/>
      <w:sz w:val="24"/>
      <w:szCs w:val="24"/>
      <w:lang w:bidi="en-US"/>
    </w:rPr>
  </w:style>
  <w:style w:type="character" w:customStyle="1" w:styleId="FontStyle39">
    <w:name w:val="Font Style39"/>
    <w:basedOn w:val="Carpredefinitoparagrafo"/>
    <w:uiPriority w:val="99"/>
    <w:rsid w:val="0059073D"/>
    <w:rPr>
      <w:rFonts w:ascii="Calibri" w:hAnsi="Calibri" w:cs="Calibri" w:hint="default"/>
      <w:b/>
      <w:bCs/>
      <w:color w:val="000000"/>
      <w:sz w:val="22"/>
      <w:szCs w:val="22"/>
    </w:rPr>
  </w:style>
  <w:style w:type="paragraph" w:customStyle="1" w:styleId="Corpotesto1">
    <w:name w:val="Corpo testo1"/>
    <w:basedOn w:val="Normale"/>
    <w:next w:val="Corpotesto"/>
    <w:uiPriority w:val="1"/>
    <w:qFormat/>
    <w:rsid w:val="00D27940"/>
    <w:pPr>
      <w:widowControl w:val="0"/>
      <w:spacing w:after="0" w:line="240" w:lineRule="auto"/>
      <w:ind w:left="220"/>
    </w:pPr>
    <w:rPr>
      <w:rFonts w:ascii="Arial" w:eastAsia="Arial" w:hAnsi="Arial"/>
    </w:rPr>
  </w:style>
  <w:style w:type="paragraph" w:customStyle="1" w:styleId="Style20">
    <w:name w:val="Style20"/>
    <w:basedOn w:val="Normale"/>
    <w:uiPriority w:val="99"/>
    <w:rsid w:val="00D27940"/>
    <w:pPr>
      <w:widowControl w:val="0"/>
      <w:autoSpaceDE w:val="0"/>
      <w:autoSpaceDN w:val="0"/>
      <w:adjustRightInd w:val="0"/>
      <w:spacing w:after="0" w:line="240" w:lineRule="auto"/>
    </w:pPr>
    <w:rPr>
      <w:rFonts w:ascii="Arial" w:eastAsiaTheme="minorEastAsia" w:hAnsi="Arial" w:cs="Arial"/>
      <w:sz w:val="24"/>
      <w:szCs w:val="24"/>
      <w:lang w:eastAsia="it-IT"/>
    </w:rPr>
  </w:style>
  <w:style w:type="paragraph" w:customStyle="1" w:styleId="Style25">
    <w:name w:val="Style25"/>
    <w:basedOn w:val="Normale"/>
    <w:uiPriority w:val="99"/>
    <w:rsid w:val="00D27940"/>
    <w:pPr>
      <w:widowControl w:val="0"/>
      <w:autoSpaceDE w:val="0"/>
      <w:autoSpaceDN w:val="0"/>
      <w:adjustRightInd w:val="0"/>
      <w:spacing w:after="0" w:line="240" w:lineRule="auto"/>
    </w:pPr>
    <w:rPr>
      <w:rFonts w:ascii="Calibri" w:eastAsiaTheme="minorEastAsia" w:hAnsi="Calibri"/>
      <w:sz w:val="24"/>
      <w:szCs w:val="24"/>
      <w:lang w:eastAsia="it-IT"/>
    </w:rPr>
  </w:style>
  <w:style w:type="paragraph" w:customStyle="1" w:styleId="Style19">
    <w:name w:val="Style19"/>
    <w:basedOn w:val="Normale"/>
    <w:uiPriority w:val="99"/>
    <w:rsid w:val="00D27940"/>
    <w:pPr>
      <w:widowControl w:val="0"/>
      <w:autoSpaceDE w:val="0"/>
      <w:autoSpaceDN w:val="0"/>
      <w:adjustRightInd w:val="0"/>
      <w:spacing w:after="0" w:line="245" w:lineRule="exact"/>
    </w:pPr>
    <w:rPr>
      <w:rFonts w:ascii="Arial" w:eastAsiaTheme="minorEastAsia" w:hAnsi="Arial" w:cs="Arial"/>
      <w:sz w:val="24"/>
      <w:szCs w:val="24"/>
      <w:lang w:eastAsia="it-IT"/>
    </w:rPr>
  </w:style>
  <w:style w:type="paragraph" w:customStyle="1" w:styleId="Style16">
    <w:name w:val="Style16"/>
    <w:basedOn w:val="Normale"/>
    <w:uiPriority w:val="99"/>
    <w:rsid w:val="00D27940"/>
    <w:pPr>
      <w:widowControl w:val="0"/>
      <w:autoSpaceDE w:val="0"/>
      <w:autoSpaceDN w:val="0"/>
      <w:adjustRightInd w:val="0"/>
      <w:spacing w:after="0" w:line="274" w:lineRule="exact"/>
      <w:ind w:hanging="360"/>
    </w:pPr>
    <w:rPr>
      <w:rFonts w:ascii="Arial" w:eastAsiaTheme="minorEastAsia" w:hAnsi="Arial" w:cs="Arial"/>
      <w:sz w:val="24"/>
      <w:szCs w:val="24"/>
      <w:lang w:eastAsia="it-IT"/>
    </w:rPr>
  </w:style>
  <w:style w:type="paragraph" w:customStyle="1" w:styleId="Style22">
    <w:name w:val="Style22"/>
    <w:basedOn w:val="Normale"/>
    <w:uiPriority w:val="99"/>
    <w:rsid w:val="00D27940"/>
    <w:pPr>
      <w:widowControl w:val="0"/>
      <w:autoSpaceDE w:val="0"/>
      <w:autoSpaceDN w:val="0"/>
      <w:adjustRightInd w:val="0"/>
      <w:spacing w:after="0" w:line="335" w:lineRule="exact"/>
      <w:jc w:val="both"/>
    </w:pPr>
    <w:rPr>
      <w:rFonts w:ascii="Calibri" w:eastAsiaTheme="minorEastAsia" w:hAnsi="Calibri"/>
      <w:sz w:val="24"/>
      <w:szCs w:val="24"/>
      <w:lang w:eastAsia="it-IT"/>
    </w:rPr>
  </w:style>
  <w:style w:type="character" w:customStyle="1" w:styleId="FontStyle43">
    <w:name w:val="Font Style43"/>
    <w:basedOn w:val="Carpredefinitoparagrafo"/>
    <w:uiPriority w:val="99"/>
    <w:rsid w:val="00D27940"/>
    <w:rPr>
      <w:rFonts w:ascii="Calibri" w:hAnsi="Calibri" w:cs="Calibri" w:hint="default"/>
      <w:color w:val="000000"/>
      <w:sz w:val="22"/>
      <w:szCs w:val="22"/>
    </w:rPr>
  </w:style>
  <w:style w:type="character" w:customStyle="1" w:styleId="FontStyle49">
    <w:name w:val="Font Style49"/>
    <w:basedOn w:val="Carpredefinitoparagrafo"/>
    <w:uiPriority w:val="99"/>
    <w:rsid w:val="00D27940"/>
    <w:rPr>
      <w:rFonts w:ascii="Calibri" w:hAnsi="Calibri" w:cs="Calibri" w:hint="default"/>
      <w:i/>
      <w:iCs/>
      <w:color w:val="000000"/>
      <w:sz w:val="22"/>
      <w:szCs w:val="22"/>
    </w:rPr>
  </w:style>
  <w:style w:type="character" w:customStyle="1" w:styleId="fontstyle21">
    <w:name w:val="fontstyle21"/>
    <w:basedOn w:val="Carpredefinitoparagrafo"/>
    <w:rsid w:val="00C7502D"/>
    <w:rPr>
      <w:rFonts w:ascii="Symbol" w:hAnsi="Symbol" w:hint="default"/>
      <w:b w:val="0"/>
      <w:bCs w:val="0"/>
      <w:i w:val="0"/>
      <w:iCs w:val="0"/>
      <w:color w:val="000000"/>
      <w:sz w:val="24"/>
      <w:szCs w:val="24"/>
    </w:rPr>
  </w:style>
  <w:style w:type="paragraph" w:customStyle="1" w:styleId="Standard">
    <w:name w:val="Standard"/>
    <w:rsid w:val="004B5C10"/>
    <w:pPr>
      <w:suppressAutoHyphens/>
      <w:autoSpaceDN w:val="0"/>
      <w:spacing w:line="256" w:lineRule="auto"/>
    </w:pPr>
    <w:rPr>
      <w:rFonts w:ascii="Times New Roman" w:eastAsia="SimSun" w:hAnsi="Times New Roman" w:cs="Mangal"/>
      <w:kern w:val="3"/>
      <w:sz w:val="24"/>
      <w:szCs w:val="24"/>
      <w:lang w:eastAsia="hi-IN" w:bidi="hi-IN"/>
    </w:rPr>
  </w:style>
  <w:style w:type="paragraph" w:styleId="Rientrocorpodeltesto">
    <w:name w:val="Body Text Indent"/>
    <w:basedOn w:val="Normale"/>
    <w:link w:val="RientrocorpodeltestoCarattere"/>
    <w:uiPriority w:val="99"/>
    <w:rsid w:val="000E1486"/>
    <w:pPr>
      <w:autoSpaceDE w:val="0"/>
      <w:autoSpaceDN w:val="0"/>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rsid w:val="000E1486"/>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AC59FC"/>
    <w:rPr>
      <w:b/>
      <w:bCs/>
    </w:rPr>
  </w:style>
  <w:style w:type="character" w:customStyle="1" w:styleId="FontStyle126">
    <w:name w:val="Font Style126"/>
    <w:qFormat/>
    <w:rsid w:val="008B6BFD"/>
    <w:rPr>
      <w:rFonts w:ascii="Segoe UI" w:hAnsi="Segoe UI" w:cs="Segoe UI"/>
      <w:color w:val="000000"/>
      <w:sz w:val="22"/>
      <w:szCs w:val="22"/>
    </w:rPr>
  </w:style>
  <w:style w:type="paragraph" w:customStyle="1" w:styleId="Paragrafoelenco1">
    <w:name w:val="Paragrafo elenco1"/>
    <w:basedOn w:val="Normale"/>
    <w:rsid w:val="000C3199"/>
    <w:pPr>
      <w:suppressAutoHyphens/>
      <w:spacing w:line="360" w:lineRule="auto"/>
      <w:ind w:left="720"/>
      <w:contextualSpacing/>
      <w:jc w:val="both"/>
    </w:pPr>
    <w:rPr>
      <w:rFonts w:ascii="Calibri" w:eastAsia="Calibri" w:hAnsi="Calibri" w:cs="Calibri"/>
      <w:lang w:val="en-US" w:eastAsia="zh-CN"/>
    </w:rPr>
  </w:style>
  <w:style w:type="paragraph" w:styleId="Titolo">
    <w:name w:val="Title"/>
    <w:basedOn w:val="Normale"/>
    <w:link w:val="TitoloCarattere"/>
    <w:qFormat/>
    <w:rsid w:val="00C404CF"/>
    <w:pPr>
      <w:spacing w:after="0" w:line="240" w:lineRule="auto"/>
      <w:jc w:val="center"/>
    </w:pPr>
    <w:rPr>
      <w:rFonts w:ascii="Comic Sans MS" w:eastAsia="Times New Roman" w:hAnsi="Comic Sans MS" w:cs="Times New Roman"/>
      <w:b/>
      <w:bCs/>
      <w:sz w:val="20"/>
      <w:szCs w:val="20"/>
      <w:lang w:eastAsia="it-IT"/>
    </w:rPr>
  </w:style>
  <w:style w:type="character" w:customStyle="1" w:styleId="TitoloCarattere">
    <w:name w:val="Titolo Carattere"/>
    <w:basedOn w:val="Carpredefinitoparagrafo"/>
    <w:link w:val="Titolo"/>
    <w:rsid w:val="00C404CF"/>
    <w:rPr>
      <w:rFonts w:ascii="Comic Sans MS" w:eastAsia="Times New Roman" w:hAnsi="Comic Sans MS" w:cs="Times New Roman"/>
      <w:b/>
      <w:bCs/>
      <w:sz w:val="20"/>
      <w:szCs w:val="20"/>
      <w:lang w:eastAsia="it-IT"/>
    </w:rPr>
  </w:style>
  <w:style w:type="character" w:customStyle="1" w:styleId="WW8Num1z0">
    <w:name w:val="WW8Num1z0"/>
    <w:rsid w:val="00743A67"/>
  </w:style>
  <w:style w:type="character" w:customStyle="1" w:styleId="WW8Num1z1">
    <w:name w:val="WW8Num1z1"/>
    <w:rsid w:val="00743A67"/>
  </w:style>
  <w:style w:type="character" w:customStyle="1" w:styleId="WW8Num1z2">
    <w:name w:val="WW8Num1z2"/>
    <w:rsid w:val="00743A67"/>
  </w:style>
  <w:style w:type="character" w:customStyle="1" w:styleId="WW8Num1z3">
    <w:name w:val="WW8Num1z3"/>
    <w:rsid w:val="00743A67"/>
  </w:style>
  <w:style w:type="character" w:customStyle="1" w:styleId="WW8Num1z4">
    <w:name w:val="WW8Num1z4"/>
    <w:rsid w:val="00743A67"/>
  </w:style>
  <w:style w:type="character" w:customStyle="1" w:styleId="WW8Num1z5">
    <w:name w:val="WW8Num1z5"/>
    <w:rsid w:val="00743A67"/>
  </w:style>
  <w:style w:type="character" w:customStyle="1" w:styleId="WW8Num1z6">
    <w:name w:val="WW8Num1z6"/>
    <w:rsid w:val="00743A67"/>
  </w:style>
  <w:style w:type="character" w:customStyle="1" w:styleId="WW8Num1z7">
    <w:name w:val="WW8Num1z7"/>
    <w:rsid w:val="00743A67"/>
  </w:style>
  <w:style w:type="character" w:customStyle="1" w:styleId="WW8Num1z8">
    <w:name w:val="WW8Num1z8"/>
    <w:rsid w:val="00743A67"/>
  </w:style>
  <w:style w:type="character" w:customStyle="1" w:styleId="WW8Num2z0">
    <w:name w:val="WW8Num2z0"/>
    <w:rsid w:val="00743A67"/>
    <w:rPr>
      <w:rFonts w:ascii="Garamond" w:eastAsia="Times-Roman" w:hAnsi="Garamond" w:cs="OpenSymbol"/>
    </w:rPr>
  </w:style>
  <w:style w:type="character" w:customStyle="1" w:styleId="WW8Num2z1">
    <w:name w:val="WW8Num2z1"/>
    <w:rsid w:val="00743A67"/>
  </w:style>
  <w:style w:type="character" w:customStyle="1" w:styleId="WW8Num2z2">
    <w:name w:val="WW8Num2z2"/>
    <w:rsid w:val="00743A67"/>
  </w:style>
  <w:style w:type="character" w:customStyle="1" w:styleId="WW8Num2z3">
    <w:name w:val="WW8Num2z3"/>
    <w:rsid w:val="00743A67"/>
  </w:style>
  <w:style w:type="character" w:customStyle="1" w:styleId="WW8Num2z4">
    <w:name w:val="WW8Num2z4"/>
    <w:rsid w:val="00743A67"/>
  </w:style>
  <w:style w:type="character" w:customStyle="1" w:styleId="WW8Num2z5">
    <w:name w:val="WW8Num2z5"/>
    <w:rsid w:val="00743A67"/>
  </w:style>
  <w:style w:type="character" w:customStyle="1" w:styleId="WW8Num2z6">
    <w:name w:val="WW8Num2z6"/>
    <w:rsid w:val="00743A67"/>
  </w:style>
  <w:style w:type="character" w:customStyle="1" w:styleId="WW8Num2z7">
    <w:name w:val="WW8Num2z7"/>
    <w:rsid w:val="00743A67"/>
  </w:style>
  <w:style w:type="character" w:customStyle="1" w:styleId="WW8Num2z8">
    <w:name w:val="WW8Num2z8"/>
    <w:rsid w:val="00743A67"/>
  </w:style>
  <w:style w:type="character" w:customStyle="1" w:styleId="WW8Num3z0">
    <w:name w:val="WW8Num3z0"/>
    <w:rsid w:val="00743A67"/>
    <w:rPr>
      <w:rFonts w:cs="Garamond"/>
      <w:caps w:val="0"/>
      <w:smallCaps w:val="0"/>
      <w:strike w:val="0"/>
      <w:dstrike w:val="0"/>
    </w:rPr>
  </w:style>
  <w:style w:type="character" w:customStyle="1" w:styleId="WW8Num3z1">
    <w:name w:val="WW8Num3z1"/>
    <w:rsid w:val="00743A67"/>
  </w:style>
  <w:style w:type="character" w:customStyle="1" w:styleId="WW8Num3z2">
    <w:name w:val="WW8Num3z2"/>
    <w:rsid w:val="00743A67"/>
  </w:style>
  <w:style w:type="character" w:customStyle="1" w:styleId="WW8Num3z3">
    <w:name w:val="WW8Num3z3"/>
    <w:rsid w:val="00743A67"/>
  </w:style>
  <w:style w:type="character" w:customStyle="1" w:styleId="WW8Num3z4">
    <w:name w:val="WW8Num3z4"/>
    <w:rsid w:val="00743A67"/>
  </w:style>
  <w:style w:type="character" w:customStyle="1" w:styleId="WW8Num3z5">
    <w:name w:val="WW8Num3z5"/>
    <w:rsid w:val="00743A67"/>
  </w:style>
  <w:style w:type="character" w:customStyle="1" w:styleId="WW8Num3z6">
    <w:name w:val="WW8Num3z6"/>
    <w:rsid w:val="00743A67"/>
  </w:style>
  <w:style w:type="character" w:customStyle="1" w:styleId="WW8Num3z7">
    <w:name w:val="WW8Num3z7"/>
    <w:rsid w:val="00743A67"/>
  </w:style>
  <w:style w:type="character" w:customStyle="1" w:styleId="WW8Num3z8">
    <w:name w:val="WW8Num3z8"/>
    <w:rsid w:val="00743A67"/>
  </w:style>
  <w:style w:type="character" w:customStyle="1" w:styleId="WW8Num4z0">
    <w:name w:val="WW8Num4z0"/>
    <w:rsid w:val="00743A67"/>
    <w:rPr>
      <w:rFonts w:cs="Garamond"/>
    </w:rPr>
  </w:style>
  <w:style w:type="character" w:customStyle="1" w:styleId="WW8Num4z1">
    <w:name w:val="WW8Num4z1"/>
    <w:rsid w:val="00743A67"/>
  </w:style>
  <w:style w:type="character" w:customStyle="1" w:styleId="WW8Num4z3">
    <w:name w:val="WW8Num4z3"/>
    <w:rsid w:val="00743A67"/>
  </w:style>
  <w:style w:type="character" w:customStyle="1" w:styleId="WW8Num5z0">
    <w:name w:val="WW8Num5z0"/>
    <w:rsid w:val="00743A67"/>
    <w:rPr>
      <w:rFonts w:ascii="Garamond" w:hAnsi="Garamond" w:cs="OpenSymbol"/>
    </w:rPr>
  </w:style>
  <w:style w:type="character" w:customStyle="1" w:styleId="WW8Num5z1">
    <w:name w:val="WW8Num5z1"/>
    <w:rsid w:val="00743A67"/>
  </w:style>
  <w:style w:type="character" w:customStyle="1" w:styleId="WW8Num5z2">
    <w:name w:val="WW8Num5z2"/>
    <w:rsid w:val="00743A67"/>
  </w:style>
  <w:style w:type="character" w:customStyle="1" w:styleId="WW8Num5z3">
    <w:name w:val="WW8Num5z3"/>
    <w:rsid w:val="00743A67"/>
  </w:style>
  <w:style w:type="character" w:customStyle="1" w:styleId="WW8Num5z4">
    <w:name w:val="WW8Num5z4"/>
    <w:rsid w:val="00743A67"/>
  </w:style>
  <w:style w:type="character" w:customStyle="1" w:styleId="WW8Num5z5">
    <w:name w:val="WW8Num5z5"/>
    <w:rsid w:val="00743A67"/>
  </w:style>
  <w:style w:type="character" w:customStyle="1" w:styleId="WW8Num5z6">
    <w:name w:val="WW8Num5z6"/>
    <w:rsid w:val="00743A67"/>
  </w:style>
  <w:style w:type="character" w:customStyle="1" w:styleId="WW8Num5z7">
    <w:name w:val="WW8Num5z7"/>
    <w:rsid w:val="00743A67"/>
  </w:style>
  <w:style w:type="character" w:customStyle="1" w:styleId="WW8Num5z8">
    <w:name w:val="WW8Num5z8"/>
    <w:rsid w:val="00743A67"/>
  </w:style>
  <w:style w:type="character" w:customStyle="1" w:styleId="WW8Num6z0">
    <w:name w:val="WW8Num6z0"/>
    <w:rsid w:val="00743A67"/>
    <w:rPr>
      <w:rFonts w:ascii="Garamond" w:hAnsi="Garamond" w:cs="Garamond"/>
    </w:rPr>
  </w:style>
  <w:style w:type="character" w:customStyle="1" w:styleId="WW8Num6z1">
    <w:name w:val="WW8Num6z1"/>
    <w:rsid w:val="00743A67"/>
  </w:style>
  <w:style w:type="character" w:customStyle="1" w:styleId="WW8Num6z2">
    <w:name w:val="WW8Num6z2"/>
    <w:rsid w:val="00743A67"/>
  </w:style>
  <w:style w:type="character" w:customStyle="1" w:styleId="WW8Num6z3">
    <w:name w:val="WW8Num6z3"/>
    <w:rsid w:val="00743A67"/>
  </w:style>
  <w:style w:type="character" w:customStyle="1" w:styleId="WW8Num6z4">
    <w:name w:val="WW8Num6z4"/>
    <w:rsid w:val="00743A67"/>
  </w:style>
  <w:style w:type="character" w:customStyle="1" w:styleId="WW8Num6z5">
    <w:name w:val="WW8Num6z5"/>
    <w:rsid w:val="00743A67"/>
  </w:style>
  <w:style w:type="character" w:customStyle="1" w:styleId="WW8Num6z6">
    <w:name w:val="WW8Num6z6"/>
    <w:rsid w:val="00743A67"/>
  </w:style>
  <w:style w:type="character" w:customStyle="1" w:styleId="WW8Num6z7">
    <w:name w:val="WW8Num6z7"/>
    <w:rsid w:val="00743A67"/>
  </w:style>
  <w:style w:type="character" w:customStyle="1" w:styleId="WW8Num6z8">
    <w:name w:val="WW8Num6z8"/>
    <w:rsid w:val="00743A67"/>
  </w:style>
  <w:style w:type="character" w:customStyle="1" w:styleId="WW8Num7z0">
    <w:name w:val="WW8Num7z0"/>
    <w:rsid w:val="00743A67"/>
    <w:rPr>
      <w:rFonts w:cs="Garamond"/>
    </w:rPr>
  </w:style>
  <w:style w:type="character" w:customStyle="1" w:styleId="WW8Num7z1">
    <w:name w:val="WW8Num7z1"/>
    <w:rsid w:val="00743A67"/>
  </w:style>
  <w:style w:type="character" w:customStyle="1" w:styleId="WW8Num7z2">
    <w:name w:val="WW8Num7z2"/>
    <w:rsid w:val="00743A67"/>
  </w:style>
  <w:style w:type="character" w:customStyle="1" w:styleId="WW8Num7z3">
    <w:name w:val="WW8Num7z3"/>
    <w:rsid w:val="00743A67"/>
  </w:style>
  <w:style w:type="character" w:customStyle="1" w:styleId="WW8Num7z4">
    <w:name w:val="WW8Num7z4"/>
    <w:rsid w:val="00743A67"/>
  </w:style>
  <w:style w:type="character" w:customStyle="1" w:styleId="WW8Num7z5">
    <w:name w:val="WW8Num7z5"/>
    <w:rsid w:val="00743A67"/>
  </w:style>
  <w:style w:type="character" w:customStyle="1" w:styleId="WW8Num7z6">
    <w:name w:val="WW8Num7z6"/>
    <w:rsid w:val="00743A67"/>
  </w:style>
  <w:style w:type="character" w:customStyle="1" w:styleId="WW8Num7z7">
    <w:name w:val="WW8Num7z7"/>
    <w:rsid w:val="00743A67"/>
  </w:style>
  <w:style w:type="character" w:customStyle="1" w:styleId="WW8Num7z8">
    <w:name w:val="WW8Num7z8"/>
    <w:rsid w:val="00743A67"/>
  </w:style>
  <w:style w:type="character" w:customStyle="1" w:styleId="WW8Num8z0">
    <w:name w:val="WW8Num8z0"/>
    <w:rsid w:val="00743A67"/>
    <w:rPr>
      <w:rFonts w:cs="Garamond"/>
    </w:rPr>
  </w:style>
  <w:style w:type="character" w:customStyle="1" w:styleId="WW8Num8z1">
    <w:name w:val="WW8Num8z1"/>
    <w:rsid w:val="00743A67"/>
  </w:style>
  <w:style w:type="character" w:customStyle="1" w:styleId="WW8Num8z2">
    <w:name w:val="WW8Num8z2"/>
    <w:rsid w:val="00743A67"/>
  </w:style>
  <w:style w:type="character" w:customStyle="1" w:styleId="WW8Num8z3">
    <w:name w:val="WW8Num8z3"/>
    <w:rsid w:val="00743A67"/>
  </w:style>
  <w:style w:type="character" w:customStyle="1" w:styleId="WW8Num8z4">
    <w:name w:val="WW8Num8z4"/>
    <w:rsid w:val="00743A67"/>
  </w:style>
  <w:style w:type="character" w:customStyle="1" w:styleId="WW8Num8z5">
    <w:name w:val="WW8Num8z5"/>
    <w:rsid w:val="00743A67"/>
  </w:style>
  <w:style w:type="character" w:customStyle="1" w:styleId="WW8Num8z6">
    <w:name w:val="WW8Num8z6"/>
    <w:rsid w:val="00743A67"/>
  </w:style>
  <w:style w:type="character" w:customStyle="1" w:styleId="WW8Num8z7">
    <w:name w:val="WW8Num8z7"/>
    <w:rsid w:val="00743A67"/>
  </w:style>
  <w:style w:type="character" w:customStyle="1" w:styleId="WW8Num8z8">
    <w:name w:val="WW8Num8z8"/>
    <w:rsid w:val="00743A67"/>
  </w:style>
  <w:style w:type="character" w:customStyle="1" w:styleId="WW8Num9z0">
    <w:name w:val="WW8Num9z0"/>
    <w:rsid w:val="00743A67"/>
    <w:rPr>
      <w:rFonts w:ascii="Symbol" w:hAnsi="Symbol" w:cs="OpenSymbol"/>
    </w:rPr>
  </w:style>
  <w:style w:type="character" w:customStyle="1" w:styleId="WW8Num9z1">
    <w:name w:val="WW8Num9z1"/>
    <w:rsid w:val="00743A67"/>
  </w:style>
  <w:style w:type="character" w:customStyle="1" w:styleId="WW8Num9z2">
    <w:name w:val="WW8Num9z2"/>
    <w:rsid w:val="00743A67"/>
  </w:style>
  <w:style w:type="character" w:customStyle="1" w:styleId="WW8Num9z3">
    <w:name w:val="WW8Num9z3"/>
    <w:rsid w:val="00743A67"/>
  </w:style>
  <w:style w:type="character" w:customStyle="1" w:styleId="WW8Num9z4">
    <w:name w:val="WW8Num9z4"/>
    <w:rsid w:val="00743A67"/>
  </w:style>
  <w:style w:type="character" w:customStyle="1" w:styleId="WW8Num9z5">
    <w:name w:val="WW8Num9z5"/>
    <w:rsid w:val="00743A67"/>
  </w:style>
  <w:style w:type="character" w:customStyle="1" w:styleId="WW8Num9z6">
    <w:name w:val="WW8Num9z6"/>
    <w:rsid w:val="00743A67"/>
  </w:style>
  <w:style w:type="character" w:customStyle="1" w:styleId="WW8Num9z7">
    <w:name w:val="WW8Num9z7"/>
    <w:rsid w:val="00743A67"/>
  </w:style>
  <w:style w:type="character" w:customStyle="1" w:styleId="WW8Num9z8">
    <w:name w:val="WW8Num9z8"/>
    <w:rsid w:val="00743A67"/>
  </w:style>
  <w:style w:type="character" w:customStyle="1" w:styleId="WW8Num10z0">
    <w:name w:val="WW8Num10z0"/>
    <w:rsid w:val="00743A67"/>
    <w:rPr>
      <w:rFonts w:cs="Garamond"/>
    </w:rPr>
  </w:style>
  <w:style w:type="character" w:customStyle="1" w:styleId="WW8Num10z1">
    <w:name w:val="WW8Num10z1"/>
    <w:rsid w:val="00743A67"/>
  </w:style>
  <w:style w:type="character" w:customStyle="1" w:styleId="WW8Num10z2">
    <w:name w:val="WW8Num10z2"/>
    <w:rsid w:val="00743A67"/>
  </w:style>
  <w:style w:type="character" w:customStyle="1" w:styleId="WW8Num10z3">
    <w:name w:val="WW8Num10z3"/>
    <w:rsid w:val="00743A67"/>
  </w:style>
  <w:style w:type="character" w:customStyle="1" w:styleId="WW8Num10z4">
    <w:name w:val="WW8Num10z4"/>
    <w:rsid w:val="00743A67"/>
  </w:style>
  <w:style w:type="character" w:customStyle="1" w:styleId="WW8Num10z5">
    <w:name w:val="WW8Num10z5"/>
    <w:rsid w:val="00743A67"/>
  </w:style>
  <w:style w:type="character" w:customStyle="1" w:styleId="WW8Num10z6">
    <w:name w:val="WW8Num10z6"/>
    <w:rsid w:val="00743A67"/>
  </w:style>
  <w:style w:type="character" w:customStyle="1" w:styleId="WW8Num10z7">
    <w:name w:val="WW8Num10z7"/>
    <w:rsid w:val="00743A67"/>
  </w:style>
  <w:style w:type="character" w:customStyle="1" w:styleId="WW8Num10z8">
    <w:name w:val="WW8Num10z8"/>
    <w:rsid w:val="00743A67"/>
  </w:style>
  <w:style w:type="character" w:customStyle="1" w:styleId="WW8Num11z0">
    <w:name w:val="WW8Num11z0"/>
    <w:rsid w:val="00743A67"/>
  </w:style>
  <w:style w:type="character" w:customStyle="1" w:styleId="WW8Num11z1">
    <w:name w:val="WW8Num11z1"/>
    <w:rsid w:val="00743A67"/>
  </w:style>
  <w:style w:type="character" w:customStyle="1" w:styleId="WW8Num11z2">
    <w:name w:val="WW8Num11z2"/>
    <w:rsid w:val="00743A67"/>
  </w:style>
  <w:style w:type="character" w:customStyle="1" w:styleId="WW8Num11z3">
    <w:name w:val="WW8Num11z3"/>
    <w:rsid w:val="00743A67"/>
  </w:style>
  <w:style w:type="character" w:customStyle="1" w:styleId="WW8Num11z4">
    <w:name w:val="WW8Num11z4"/>
    <w:rsid w:val="00743A67"/>
  </w:style>
  <w:style w:type="character" w:customStyle="1" w:styleId="WW8Num11z5">
    <w:name w:val="WW8Num11z5"/>
    <w:rsid w:val="00743A67"/>
  </w:style>
  <w:style w:type="character" w:customStyle="1" w:styleId="WW8Num11z6">
    <w:name w:val="WW8Num11z6"/>
    <w:rsid w:val="00743A67"/>
  </w:style>
  <w:style w:type="character" w:customStyle="1" w:styleId="WW8Num11z7">
    <w:name w:val="WW8Num11z7"/>
    <w:rsid w:val="00743A67"/>
  </w:style>
  <w:style w:type="character" w:customStyle="1" w:styleId="WW8Num11z8">
    <w:name w:val="WW8Num11z8"/>
    <w:rsid w:val="00743A67"/>
  </w:style>
  <w:style w:type="character" w:customStyle="1" w:styleId="WW8Num12z0">
    <w:name w:val="WW8Num12z0"/>
    <w:rsid w:val="00743A67"/>
    <w:rPr>
      <w:rFonts w:ascii="Garamond" w:hAnsi="Garamond" w:cs="Garamond"/>
    </w:rPr>
  </w:style>
  <w:style w:type="character" w:customStyle="1" w:styleId="WW8Num12z1">
    <w:name w:val="WW8Num12z1"/>
    <w:rsid w:val="00743A67"/>
  </w:style>
  <w:style w:type="character" w:customStyle="1" w:styleId="WW8Num12z2">
    <w:name w:val="WW8Num12z2"/>
    <w:rsid w:val="00743A67"/>
  </w:style>
  <w:style w:type="character" w:customStyle="1" w:styleId="WW8Num12z3">
    <w:name w:val="WW8Num12z3"/>
    <w:rsid w:val="00743A67"/>
  </w:style>
  <w:style w:type="character" w:customStyle="1" w:styleId="WW8Num12z4">
    <w:name w:val="WW8Num12z4"/>
    <w:rsid w:val="00743A67"/>
  </w:style>
  <w:style w:type="character" w:customStyle="1" w:styleId="WW8Num12z5">
    <w:name w:val="WW8Num12z5"/>
    <w:rsid w:val="00743A67"/>
  </w:style>
  <w:style w:type="character" w:customStyle="1" w:styleId="WW8Num12z6">
    <w:name w:val="WW8Num12z6"/>
    <w:rsid w:val="00743A67"/>
  </w:style>
  <w:style w:type="character" w:customStyle="1" w:styleId="WW8Num12z7">
    <w:name w:val="WW8Num12z7"/>
    <w:rsid w:val="00743A67"/>
  </w:style>
  <w:style w:type="character" w:customStyle="1" w:styleId="WW8Num12z8">
    <w:name w:val="WW8Num12z8"/>
    <w:rsid w:val="00743A67"/>
  </w:style>
  <w:style w:type="character" w:customStyle="1" w:styleId="WW8Num13z0">
    <w:name w:val="WW8Num13z0"/>
    <w:rsid w:val="00743A67"/>
  </w:style>
  <w:style w:type="character" w:customStyle="1" w:styleId="WW8Num13z1">
    <w:name w:val="WW8Num13z1"/>
    <w:rsid w:val="00743A67"/>
  </w:style>
  <w:style w:type="character" w:customStyle="1" w:styleId="WW8Num13z2">
    <w:name w:val="WW8Num13z2"/>
    <w:rsid w:val="00743A67"/>
  </w:style>
  <w:style w:type="character" w:customStyle="1" w:styleId="WW8Num13z3">
    <w:name w:val="WW8Num13z3"/>
    <w:rsid w:val="00743A67"/>
  </w:style>
  <w:style w:type="character" w:customStyle="1" w:styleId="WW8Num13z4">
    <w:name w:val="WW8Num13z4"/>
    <w:rsid w:val="00743A67"/>
  </w:style>
  <w:style w:type="character" w:customStyle="1" w:styleId="WW8Num13z5">
    <w:name w:val="WW8Num13z5"/>
    <w:rsid w:val="00743A67"/>
  </w:style>
  <w:style w:type="character" w:customStyle="1" w:styleId="WW8Num13z6">
    <w:name w:val="WW8Num13z6"/>
    <w:rsid w:val="00743A67"/>
  </w:style>
  <w:style w:type="character" w:customStyle="1" w:styleId="WW8Num13z7">
    <w:name w:val="WW8Num13z7"/>
    <w:rsid w:val="00743A67"/>
  </w:style>
  <w:style w:type="character" w:customStyle="1" w:styleId="WW8Num13z8">
    <w:name w:val="WW8Num13z8"/>
    <w:rsid w:val="00743A67"/>
  </w:style>
  <w:style w:type="character" w:customStyle="1" w:styleId="WW8Num14z0">
    <w:name w:val="WW8Num14z0"/>
    <w:rsid w:val="00743A67"/>
  </w:style>
  <w:style w:type="character" w:customStyle="1" w:styleId="WW8Num14z1">
    <w:name w:val="WW8Num14z1"/>
    <w:rsid w:val="00743A67"/>
  </w:style>
  <w:style w:type="character" w:customStyle="1" w:styleId="WW8Num14z2">
    <w:name w:val="WW8Num14z2"/>
    <w:rsid w:val="00743A67"/>
  </w:style>
  <w:style w:type="character" w:customStyle="1" w:styleId="WW8Num14z3">
    <w:name w:val="WW8Num14z3"/>
    <w:rsid w:val="00743A67"/>
  </w:style>
  <w:style w:type="character" w:customStyle="1" w:styleId="WW8Num14z4">
    <w:name w:val="WW8Num14z4"/>
    <w:rsid w:val="00743A67"/>
  </w:style>
  <w:style w:type="character" w:customStyle="1" w:styleId="WW8Num14z5">
    <w:name w:val="WW8Num14z5"/>
    <w:rsid w:val="00743A67"/>
  </w:style>
  <w:style w:type="character" w:customStyle="1" w:styleId="WW8Num14z6">
    <w:name w:val="WW8Num14z6"/>
    <w:rsid w:val="00743A67"/>
  </w:style>
  <w:style w:type="character" w:customStyle="1" w:styleId="WW8Num14z7">
    <w:name w:val="WW8Num14z7"/>
    <w:rsid w:val="00743A67"/>
  </w:style>
  <w:style w:type="character" w:customStyle="1" w:styleId="WW8Num14z8">
    <w:name w:val="WW8Num14z8"/>
    <w:rsid w:val="00743A67"/>
  </w:style>
  <w:style w:type="character" w:customStyle="1" w:styleId="WW8Num15z0">
    <w:name w:val="WW8Num15z0"/>
    <w:rsid w:val="00743A67"/>
  </w:style>
  <w:style w:type="character" w:customStyle="1" w:styleId="WW8Num15z1">
    <w:name w:val="WW8Num15z1"/>
    <w:rsid w:val="00743A67"/>
  </w:style>
  <w:style w:type="character" w:customStyle="1" w:styleId="WW8Num15z2">
    <w:name w:val="WW8Num15z2"/>
    <w:rsid w:val="00743A67"/>
  </w:style>
  <w:style w:type="character" w:customStyle="1" w:styleId="WW8Num15z3">
    <w:name w:val="WW8Num15z3"/>
    <w:rsid w:val="00743A67"/>
  </w:style>
  <w:style w:type="character" w:customStyle="1" w:styleId="WW8Num15z4">
    <w:name w:val="WW8Num15z4"/>
    <w:rsid w:val="00743A67"/>
  </w:style>
  <w:style w:type="character" w:customStyle="1" w:styleId="WW8Num15z5">
    <w:name w:val="WW8Num15z5"/>
    <w:rsid w:val="00743A67"/>
  </w:style>
  <w:style w:type="character" w:customStyle="1" w:styleId="WW8Num15z6">
    <w:name w:val="WW8Num15z6"/>
    <w:rsid w:val="00743A67"/>
  </w:style>
  <w:style w:type="character" w:customStyle="1" w:styleId="WW8Num15z7">
    <w:name w:val="WW8Num15z7"/>
    <w:rsid w:val="00743A67"/>
  </w:style>
  <w:style w:type="character" w:customStyle="1" w:styleId="WW8Num15z8">
    <w:name w:val="WW8Num15z8"/>
    <w:rsid w:val="00743A67"/>
  </w:style>
  <w:style w:type="character" w:customStyle="1" w:styleId="WW8Num16z0">
    <w:name w:val="WW8Num16z0"/>
    <w:rsid w:val="00743A67"/>
  </w:style>
  <w:style w:type="character" w:customStyle="1" w:styleId="WW8Num16z1">
    <w:name w:val="WW8Num16z1"/>
    <w:rsid w:val="00743A67"/>
  </w:style>
  <w:style w:type="character" w:customStyle="1" w:styleId="WW8Num16z2">
    <w:name w:val="WW8Num16z2"/>
    <w:rsid w:val="00743A67"/>
  </w:style>
  <w:style w:type="character" w:customStyle="1" w:styleId="WW8Num16z3">
    <w:name w:val="WW8Num16z3"/>
    <w:rsid w:val="00743A67"/>
  </w:style>
  <w:style w:type="character" w:customStyle="1" w:styleId="WW8Num16z4">
    <w:name w:val="WW8Num16z4"/>
    <w:rsid w:val="00743A67"/>
  </w:style>
  <w:style w:type="character" w:customStyle="1" w:styleId="WW8Num16z5">
    <w:name w:val="WW8Num16z5"/>
    <w:rsid w:val="00743A67"/>
  </w:style>
  <w:style w:type="character" w:customStyle="1" w:styleId="WW8Num16z6">
    <w:name w:val="WW8Num16z6"/>
    <w:rsid w:val="00743A67"/>
  </w:style>
  <w:style w:type="character" w:customStyle="1" w:styleId="WW8Num16z7">
    <w:name w:val="WW8Num16z7"/>
    <w:rsid w:val="00743A67"/>
  </w:style>
  <w:style w:type="character" w:customStyle="1" w:styleId="WW8Num16z8">
    <w:name w:val="WW8Num16z8"/>
    <w:rsid w:val="00743A67"/>
  </w:style>
  <w:style w:type="character" w:customStyle="1" w:styleId="WW8Num17z0">
    <w:name w:val="WW8Num17z0"/>
    <w:rsid w:val="00743A67"/>
  </w:style>
  <w:style w:type="character" w:customStyle="1" w:styleId="WW8Num17z1">
    <w:name w:val="WW8Num17z1"/>
    <w:rsid w:val="00743A67"/>
  </w:style>
  <w:style w:type="character" w:customStyle="1" w:styleId="WW8Num17z2">
    <w:name w:val="WW8Num17z2"/>
    <w:rsid w:val="00743A67"/>
  </w:style>
  <w:style w:type="character" w:customStyle="1" w:styleId="WW8Num17z3">
    <w:name w:val="WW8Num17z3"/>
    <w:rsid w:val="00743A67"/>
  </w:style>
  <w:style w:type="character" w:customStyle="1" w:styleId="WW8Num17z4">
    <w:name w:val="WW8Num17z4"/>
    <w:rsid w:val="00743A67"/>
  </w:style>
  <w:style w:type="character" w:customStyle="1" w:styleId="WW8Num17z5">
    <w:name w:val="WW8Num17z5"/>
    <w:rsid w:val="00743A67"/>
  </w:style>
  <w:style w:type="character" w:customStyle="1" w:styleId="WW8Num17z6">
    <w:name w:val="WW8Num17z6"/>
    <w:rsid w:val="00743A67"/>
  </w:style>
  <w:style w:type="character" w:customStyle="1" w:styleId="WW8Num17z7">
    <w:name w:val="WW8Num17z7"/>
    <w:rsid w:val="00743A67"/>
  </w:style>
  <w:style w:type="character" w:customStyle="1" w:styleId="WW8Num17z8">
    <w:name w:val="WW8Num17z8"/>
    <w:rsid w:val="00743A67"/>
  </w:style>
  <w:style w:type="character" w:customStyle="1" w:styleId="WW8Num18z0">
    <w:name w:val="WW8Num18z0"/>
    <w:rsid w:val="00743A67"/>
  </w:style>
  <w:style w:type="character" w:customStyle="1" w:styleId="WW8Num18z1">
    <w:name w:val="WW8Num18z1"/>
    <w:rsid w:val="00743A67"/>
  </w:style>
  <w:style w:type="character" w:customStyle="1" w:styleId="WW8Num18z2">
    <w:name w:val="WW8Num18z2"/>
    <w:rsid w:val="00743A67"/>
  </w:style>
  <w:style w:type="character" w:customStyle="1" w:styleId="WW8Num18z3">
    <w:name w:val="WW8Num18z3"/>
    <w:rsid w:val="00743A67"/>
  </w:style>
  <w:style w:type="character" w:customStyle="1" w:styleId="WW8Num18z4">
    <w:name w:val="WW8Num18z4"/>
    <w:rsid w:val="00743A67"/>
  </w:style>
  <w:style w:type="character" w:customStyle="1" w:styleId="WW8Num18z5">
    <w:name w:val="WW8Num18z5"/>
    <w:rsid w:val="00743A67"/>
  </w:style>
  <w:style w:type="character" w:customStyle="1" w:styleId="WW8Num18z6">
    <w:name w:val="WW8Num18z6"/>
    <w:rsid w:val="00743A67"/>
  </w:style>
  <w:style w:type="character" w:customStyle="1" w:styleId="WW8Num18z7">
    <w:name w:val="WW8Num18z7"/>
    <w:rsid w:val="00743A67"/>
  </w:style>
  <w:style w:type="character" w:customStyle="1" w:styleId="WW8Num18z8">
    <w:name w:val="WW8Num18z8"/>
    <w:rsid w:val="00743A67"/>
  </w:style>
  <w:style w:type="character" w:customStyle="1" w:styleId="WW8Num19z0">
    <w:name w:val="WW8Num19z0"/>
    <w:rsid w:val="00743A67"/>
    <w:rPr>
      <w:rFonts w:ascii="Garamond" w:hAnsi="Garamond" w:cs="Garamond"/>
    </w:rPr>
  </w:style>
  <w:style w:type="character" w:customStyle="1" w:styleId="WW8Num19z1">
    <w:name w:val="WW8Num19z1"/>
    <w:rsid w:val="00743A67"/>
  </w:style>
  <w:style w:type="character" w:customStyle="1" w:styleId="WW8Num19z2">
    <w:name w:val="WW8Num19z2"/>
    <w:rsid w:val="00743A67"/>
  </w:style>
  <w:style w:type="character" w:customStyle="1" w:styleId="WW8Num19z3">
    <w:name w:val="WW8Num19z3"/>
    <w:rsid w:val="00743A67"/>
  </w:style>
  <w:style w:type="character" w:customStyle="1" w:styleId="WW8Num19z4">
    <w:name w:val="WW8Num19z4"/>
    <w:rsid w:val="00743A67"/>
  </w:style>
  <w:style w:type="character" w:customStyle="1" w:styleId="WW8Num19z5">
    <w:name w:val="WW8Num19z5"/>
    <w:rsid w:val="00743A67"/>
  </w:style>
  <w:style w:type="character" w:customStyle="1" w:styleId="WW8Num19z6">
    <w:name w:val="WW8Num19z6"/>
    <w:rsid w:val="00743A67"/>
  </w:style>
  <w:style w:type="character" w:customStyle="1" w:styleId="WW8Num19z7">
    <w:name w:val="WW8Num19z7"/>
    <w:rsid w:val="00743A67"/>
  </w:style>
  <w:style w:type="character" w:customStyle="1" w:styleId="WW8Num19z8">
    <w:name w:val="WW8Num19z8"/>
    <w:rsid w:val="00743A67"/>
  </w:style>
  <w:style w:type="character" w:customStyle="1" w:styleId="WW8Num20z0">
    <w:name w:val="WW8Num20z0"/>
    <w:rsid w:val="00743A67"/>
  </w:style>
  <w:style w:type="character" w:customStyle="1" w:styleId="WW8Num20z1">
    <w:name w:val="WW8Num20z1"/>
    <w:rsid w:val="00743A67"/>
  </w:style>
  <w:style w:type="character" w:customStyle="1" w:styleId="WW8Num20z2">
    <w:name w:val="WW8Num20z2"/>
    <w:rsid w:val="00743A67"/>
  </w:style>
  <w:style w:type="character" w:customStyle="1" w:styleId="WW8Num20z3">
    <w:name w:val="WW8Num20z3"/>
    <w:rsid w:val="00743A67"/>
  </w:style>
  <w:style w:type="character" w:customStyle="1" w:styleId="WW8Num20z4">
    <w:name w:val="WW8Num20z4"/>
    <w:rsid w:val="00743A67"/>
  </w:style>
  <w:style w:type="character" w:customStyle="1" w:styleId="WW8Num20z5">
    <w:name w:val="WW8Num20z5"/>
    <w:rsid w:val="00743A67"/>
  </w:style>
  <w:style w:type="character" w:customStyle="1" w:styleId="WW8Num20z6">
    <w:name w:val="WW8Num20z6"/>
    <w:rsid w:val="00743A67"/>
  </w:style>
  <w:style w:type="character" w:customStyle="1" w:styleId="WW8Num20z7">
    <w:name w:val="WW8Num20z7"/>
    <w:rsid w:val="00743A67"/>
  </w:style>
  <w:style w:type="character" w:customStyle="1" w:styleId="WW8Num20z8">
    <w:name w:val="WW8Num20z8"/>
    <w:rsid w:val="00743A67"/>
  </w:style>
  <w:style w:type="character" w:customStyle="1" w:styleId="WW8Num21z0">
    <w:name w:val="WW8Num21z0"/>
    <w:rsid w:val="00743A67"/>
    <w:rPr>
      <w:rFonts w:ascii="Garamond" w:hAnsi="Garamond" w:cs="Garamond"/>
    </w:rPr>
  </w:style>
  <w:style w:type="character" w:customStyle="1" w:styleId="WW8Num21z1">
    <w:name w:val="WW8Num21z1"/>
    <w:rsid w:val="00743A67"/>
  </w:style>
  <w:style w:type="character" w:customStyle="1" w:styleId="WW8Num21z2">
    <w:name w:val="WW8Num21z2"/>
    <w:rsid w:val="00743A67"/>
  </w:style>
  <w:style w:type="character" w:customStyle="1" w:styleId="WW8Num21z3">
    <w:name w:val="WW8Num21z3"/>
    <w:rsid w:val="00743A67"/>
  </w:style>
  <w:style w:type="character" w:customStyle="1" w:styleId="WW8Num21z4">
    <w:name w:val="WW8Num21z4"/>
    <w:rsid w:val="00743A67"/>
  </w:style>
  <w:style w:type="character" w:customStyle="1" w:styleId="WW8Num21z5">
    <w:name w:val="WW8Num21z5"/>
    <w:rsid w:val="00743A67"/>
  </w:style>
  <w:style w:type="character" w:customStyle="1" w:styleId="WW8Num21z6">
    <w:name w:val="WW8Num21z6"/>
    <w:rsid w:val="00743A67"/>
  </w:style>
  <w:style w:type="character" w:customStyle="1" w:styleId="WW8Num21z7">
    <w:name w:val="WW8Num21z7"/>
    <w:rsid w:val="00743A67"/>
  </w:style>
  <w:style w:type="character" w:customStyle="1" w:styleId="WW8Num21z8">
    <w:name w:val="WW8Num21z8"/>
    <w:rsid w:val="00743A67"/>
  </w:style>
  <w:style w:type="character" w:customStyle="1" w:styleId="WW8Num22z0">
    <w:name w:val="WW8Num22z0"/>
    <w:rsid w:val="00743A67"/>
    <w:rPr>
      <w:rFonts w:cs="Garamond"/>
    </w:rPr>
  </w:style>
  <w:style w:type="character" w:customStyle="1" w:styleId="WW8Num22z1">
    <w:name w:val="WW8Num22z1"/>
    <w:rsid w:val="00743A67"/>
  </w:style>
  <w:style w:type="character" w:customStyle="1" w:styleId="WW8Num22z2">
    <w:name w:val="WW8Num22z2"/>
    <w:rsid w:val="00743A67"/>
  </w:style>
  <w:style w:type="character" w:customStyle="1" w:styleId="WW8Num22z3">
    <w:name w:val="WW8Num22z3"/>
    <w:rsid w:val="00743A67"/>
  </w:style>
  <w:style w:type="character" w:customStyle="1" w:styleId="WW8Num22z4">
    <w:name w:val="WW8Num22z4"/>
    <w:rsid w:val="00743A67"/>
  </w:style>
  <w:style w:type="character" w:customStyle="1" w:styleId="WW8Num22z5">
    <w:name w:val="WW8Num22z5"/>
    <w:rsid w:val="00743A67"/>
  </w:style>
  <w:style w:type="character" w:customStyle="1" w:styleId="WW8Num22z6">
    <w:name w:val="WW8Num22z6"/>
    <w:rsid w:val="00743A67"/>
  </w:style>
  <w:style w:type="character" w:customStyle="1" w:styleId="WW8Num22z7">
    <w:name w:val="WW8Num22z7"/>
    <w:rsid w:val="00743A67"/>
  </w:style>
  <w:style w:type="character" w:customStyle="1" w:styleId="WW8Num22z8">
    <w:name w:val="WW8Num22z8"/>
    <w:rsid w:val="00743A67"/>
  </w:style>
  <w:style w:type="character" w:customStyle="1" w:styleId="WW8Num23z0">
    <w:name w:val="WW8Num23z0"/>
    <w:rsid w:val="00743A67"/>
    <w:rPr>
      <w:rFonts w:ascii="Garamond" w:hAnsi="Garamond" w:cs="Garamond"/>
    </w:rPr>
  </w:style>
  <w:style w:type="character" w:customStyle="1" w:styleId="WW8Num23z1">
    <w:name w:val="WW8Num23z1"/>
    <w:rsid w:val="00743A67"/>
  </w:style>
  <w:style w:type="character" w:customStyle="1" w:styleId="WW8Num23z2">
    <w:name w:val="WW8Num23z2"/>
    <w:rsid w:val="00743A67"/>
  </w:style>
  <w:style w:type="character" w:customStyle="1" w:styleId="WW8Num23z3">
    <w:name w:val="WW8Num23z3"/>
    <w:rsid w:val="00743A67"/>
  </w:style>
  <w:style w:type="character" w:customStyle="1" w:styleId="WW8Num23z4">
    <w:name w:val="WW8Num23z4"/>
    <w:rsid w:val="00743A67"/>
  </w:style>
  <w:style w:type="character" w:customStyle="1" w:styleId="WW8Num23z5">
    <w:name w:val="WW8Num23z5"/>
    <w:rsid w:val="00743A67"/>
  </w:style>
  <w:style w:type="character" w:customStyle="1" w:styleId="WW8Num23z6">
    <w:name w:val="WW8Num23z6"/>
    <w:rsid w:val="00743A67"/>
  </w:style>
  <w:style w:type="character" w:customStyle="1" w:styleId="WW8Num23z7">
    <w:name w:val="WW8Num23z7"/>
    <w:rsid w:val="00743A67"/>
  </w:style>
  <w:style w:type="character" w:customStyle="1" w:styleId="WW8Num23z8">
    <w:name w:val="WW8Num23z8"/>
    <w:rsid w:val="00743A67"/>
  </w:style>
  <w:style w:type="character" w:customStyle="1" w:styleId="WW8Num24z0">
    <w:name w:val="WW8Num24z0"/>
    <w:rsid w:val="00743A67"/>
  </w:style>
  <w:style w:type="character" w:customStyle="1" w:styleId="WW8Num24z1">
    <w:name w:val="WW8Num24z1"/>
    <w:rsid w:val="00743A67"/>
  </w:style>
  <w:style w:type="character" w:customStyle="1" w:styleId="WW8Num24z2">
    <w:name w:val="WW8Num24z2"/>
    <w:rsid w:val="00743A67"/>
  </w:style>
  <w:style w:type="character" w:customStyle="1" w:styleId="WW8Num24z3">
    <w:name w:val="WW8Num24z3"/>
    <w:rsid w:val="00743A67"/>
  </w:style>
  <w:style w:type="character" w:customStyle="1" w:styleId="WW8Num24z4">
    <w:name w:val="WW8Num24z4"/>
    <w:rsid w:val="00743A67"/>
  </w:style>
  <w:style w:type="character" w:customStyle="1" w:styleId="WW8Num24z5">
    <w:name w:val="WW8Num24z5"/>
    <w:rsid w:val="00743A67"/>
  </w:style>
  <w:style w:type="character" w:customStyle="1" w:styleId="WW8Num24z6">
    <w:name w:val="WW8Num24z6"/>
    <w:rsid w:val="00743A67"/>
  </w:style>
  <w:style w:type="character" w:customStyle="1" w:styleId="WW8Num24z7">
    <w:name w:val="WW8Num24z7"/>
    <w:rsid w:val="00743A67"/>
  </w:style>
  <w:style w:type="character" w:customStyle="1" w:styleId="WW8Num24z8">
    <w:name w:val="WW8Num24z8"/>
    <w:rsid w:val="00743A67"/>
  </w:style>
  <w:style w:type="character" w:customStyle="1" w:styleId="WW8Num25z0">
    <w:name w:val="WW8Num25z0"/>
    <w:rsid w:val="00743A67"/>
    <w:rPr>
      <w:rFonts w:cs="Garamond"/>
    </w:rPr>
  </w:style>
  <w:style w:type="character" w:customStyle="1" w:styleId="WW8Num25z1">
    <w:name w:val="WW8Num25z1"/>
    <w:rsid w:val="00743A67"/>
  </w:style>
  <w:style w:type="character" w:customStyle="1" w:styleId="WW8Num25z2">
    <w:name w:val="WW8Num25z2"/>
    <w:rsid w:val="00743A67"/>
  </w:style>
  <w:style w:type="character" w:customStyle="1" w:styleId="WW8Num25z3">
    <w:name w:val="WW8Num25z3"/>
    <w:rsid w:val="00743A67"/>
  </w:style>
  <w:style w:type="character" w:customStyle="1" w:styleId="WW8Num25z4">
    <w:name w:val="WW8Num25z4"/>
    <w:rsid w:val="00743A67"/>
  </w:style>
  <w:style w:type="character" w:customStyle="1" w:styleId="WW8Num25z5">
    <w:name w:val="WW8Num25z5"/>
    <w:rsid w:val="00743A67"/>
  </w:style>
  <w:style w:type="character" w:customStyle="1" w:styleId="WW8Num25z6">
    <w:name w:val="WW8Num25z6"/>
    <w:rsid w:val="00743A67"/>
  </w:style>
  <w:style w:type="character" w:customStyle="1" w:styleId="WW8Num25z7">
    <w:name w:val="WW8Num25z7"/>
    <w:rsid w:val="00743A67"/>
  </w:style>
  <w:style w:type="character" w:customStyle="1" w:styleId="WW8Num25z8">
    <w:name w:val="WW8Num25z8"/>
    <w:rsid w:val="00743A67"/>
  </w:style>
  <w:style w:type="character" w:customStyle="1" w:styleId="WW8Num26z0">
    <w:name w:val="WW8Num26z0"/>
    <w:rsid w:val="00743A67"/>
    <w:rPr>
      <w:rFonts w:ascii="Garamond" w:hAnsi="Garamond" w:cs="Garamond"/>
    </w:rPr>
  </w:style>
  <w:style w:type="character" w:customStyle="1" w:styleId="WW8Num26z1">
    <w:name w:val="WW8Num26z1"/>
    <w:rsid w:val="00743A67"/>
  </w:style>
  <w:style w:type="character" w:customStyle="1" w:styleId="WW8Num26z2">
    <w:name w:val="WW8Num26z2"/>
    <w:rsid w:val="00743A67"/>
  </w:style>
  <w:style w:type="character" w:customStyle="1" w:styleId="WW8Num26z3">
    <w:name w:val="WW8Num26z3"/>
    <w:rsid w:val="00743A67"/>
  </w:style>
  <w:style w:type="character" w:customStyle="1" w:styleId="WW8Num26z4">
    <w:name w:val="WW8Num26z4"/>
    <w:rsid w:val="00743A67"/>
  </w:style>
  <w:style w:type="character" w:customStyle="1" w:styleId="WW8Num26z5">
    <w:name w:val="WW8Num26z5"/>
    <w:rsid w:val="00743A67"/>
  </w:style>
  <w:style w:type="character" w:customStyle="1" w:styleId="WW8Num26z6">
    <w:name w:val="WW8Num26z6"/>
    <w:rsid w:val="00743A67"/>
  </w:style>
  <w:style w:type="character" w:customStyle="1" w:styleId="WW8Num26z7">
    <w:name w:val="WW8Num26z7"/>
    <w:rsid w:val="00743A67"/>
  </w:style>
  <w:style w:type="character" w:customStyle="1" w:styleId="WW8Num26z8">
    <w:name w:val="WW8Num26z8"/>
    <w:rsid w:val="00743A67"/>
  </w:style>
  <w:style w:type="character" w:customStyle="1" w:styleId="WW8Num27z0">
    <w:name w:val="WW8Num27z0"/>
    <w:rsid w:val="00743A67"/>
    <w:rPr>
      <w:rFonts w:cs="Garamond"/>
    </w:rPr>
  </w:style>
  <w:style w:type="character" w:customStyle="1" w:styleId="WW8Num27z1">
    <w:name w:val="WW8Num27z1"/>
    <w:rsid w:val="00743A67"/>
  </w:style>
  <w:style w:type="character" w:customStyle="1" w:styleId="WW8Num27z2">
    <w:name w:val="WW8Num27z2"/>
    <w:rsid w:val="00743A67"/>
  </w:style>
  <w:style w:type="character" w:customStyle="1" w:styleId="WW8Num27z3">
    <w:name w:val="WW8Num27z3"/>
    <w:rsid w:val="00743A67"/>
  </w:style>
  <w:style w:type="character" w:customStyle="1" w:styleId="WW8Num27z4">
    <w:name w:val="WW8Num27z4"/>
    <w:rsid w:val="00743A67"/>
  </w:style>
  <w:style w:type="character" w:customStyle="1" w:styleId="WW8Num27z5">
    <w:name w:val="WW8Num27z5"/>
    <w:rsid w:val="00743A67"/>
  </w:style>
  <w:style w:type="character" w:customStyle="1" w:styleId="WW8Num27z6">
    <w:name w:val="WW8Num27z6"/>
    <w:rsid w:val="00743A67"/>
  </w:style>
  <w:style w:type="character" w:customStyle="1" w:styleId="WW8Num27z7">
    <w:name w:val="WW8Num27z7"/>
    <w:rsid w:val="00743A67"/>
  </w:style>
  <w:style w:type="character" w:customStyle="1" w:styleId="WW8Num27z8">
    <w:name w:val="WW8Num27z8"/>
    <w:rsid w:val="00743A67"/>
  </w:style>
  <w:style w:type="character" w:customStyle="1" w:styleId="WW8Num28z0">
    <w:name w:val="WW8Num28z0"/>
    <w:rsid w:val="00743A67"/>
    <w:rPr>
      <w:rFonts w:cs="Garamond"/>
    </w:rPr>
  </w:style>
  <w:style w:type="character" w:customStyle="1" w:styleId="WW8Num28z1">
    <w:name w:val="WW8Num28z1"/>
    <w:rsid w:val="00743A67"/>
  </w:style>
  <w:style w:type="character" w:customStyle="1" w:styleId="WW8Num28z2">
    <w:name w:val="WW8Num28z2"/>
    <w:rsid w:val="00743A67"/>
  </w:style>
  <w:style w:type="character" w:customStyle="1" w:styleId="WW8Num28z3">
    <w:name w:val="WW8Num28z3"/>
    <w:rsid w:val="00743A67"/>
  </w:style>
  <w:style w:type="character" w:customStyle="1" w:styleId="WW8Num28z4">
    <w:name w:val="WW8Num28z4"/>
    <w:rsid w:val="00743A67"/>
  </w:style>
  <w:style w:type="character" w:customStyle="1" w:styleId="WW8Num28z5">
    <w:name w:val="WW8Num28z5"/>
    <w:rsid w:val="00743A67"/>
  </w:style>
  <w:style w:type="character" w:customStyle="1" w:styleId="WW8Num28z6">
    <w:name w:val="WW8Num28z6"/>
    <w:rsid w:val="00743A67"/>
  </w:style>
  <w:style w:type="character" w:customStyle="1" w:styleId="WW8Num28z7">
    <w:name w:val="WW8Num28z7"/>
    <w:rsid w:val="00743A67"/>
  </w:style>
  <w:style w:type="character" w:customStyle="1" w:styleId="WW8Num28z8">
    <w:name w:val="WW8Num28z8"/>
    <w:rsid w:val="00743A67"/>
  </w:style>
  <w:style w:type="character" w:customStyle="1" w:styleId="WW8Num29z0">
    <w:name w:val="WW8Num29z0"/>
    <w:rsid w:val="00743A67"/>
    <w:rPr>
      <w:rFonts w:ascii="Garamond" w:hAnsi="Garamond" w:cs="Garamond"/>
    </w:rPr>
  </w:style>
  <w:style w:type="character" w:customStyle="1" w:styleId="WW8Num29z1">
    <w:name w:val="WW8Num29z1"/>
    <w:rsid w:val="00743A67"/>
  </w:style>
  <w:style w:type="character" w:customStyle="1" w:styleId="WW8Num29z2">
    <w:name w:val="WW8Num29z2"/>
    <w:rsid w:val="00743A67"/>
  </w:style>
  <w:style w:type="character" w:customStyle="1" w:styleId="WW8Num29z3">
    <w:name w:val="WW8Num29z3"/>
    <w:rsid w:val="00743A67"/>
  </w:style>
  <w:style w:type="character" w:customStyle="1" w:styleId="WW8Num29z4">
    <w:name w:val="WW8Num29z4"/>
    <w:rsid w:val="00743A67"/>
  </w:style>
  <w:style w:type="character" w:customStyle="1" w:styleId="WW8Num29z5">
    <w:name w:val="WW8Num29z5"/>
    <w:rsid w:val="00743A67"/>
  </w:style>
  <w:style w:type="character" w:customStyle="1" w:styleId="WW8Num29z6">
    <w:name w:val="WW8Num29z6"/>
    <w:rsid w:val="00743A67"/>
  </w:style>
  <w:style w:type="character" w:customStyle="1" w:styleId="WW8Num29z7">
    <w:name w:val="WW8Num29z7"/>
    <w:rsid w:val="00743A67"/>
  </w:style>
  <w:style w:type="character" w:customStyle="1" w:styleId="WW8Num29z8">
    <w:name w:val="WW8Num29z8"/>
    <w:rsid w:val="00743A67"/>
  </w:style>
  <w:style w:type="character" w:customStyle="1" w:styleId="WW8Num30z0">
    <w:name w:val="WW8Num30z0"/>
    <w:rsid w:val="00743A67"/>
  </w:style>
  <w:style w:type="character" w:customStyle="1" w:styleId="WW8Num30z1">
    <w:name w:val="WW8Num30z1"/>
    <w:rsid w:val="00743A67"/>
  </w:style>
  <w:style w:type="character" w:customStyle="1" w:styleId="WW8Num30z2">
    <w:name w:val="WW8Num30z2"/>
    <w:rsid w:val="00743A67"/>
  </w:style>
  <w:style w:type="character" w:customStyle="1" w:styleId="WW8Num30z3">
    <w:name w:val="WW8Num30z3"/>
    <w:rsid w:val="00743A67"/>
  </w:style>
  <w:style w:type="character" w:customStyle="1" w:styleId="WW8Num30z4">
    <w:name w:val="WW8Num30z4"/>
    <w:rsid w:val="00743A67"/>
  </w:style>
  <w:style w:type="character" w:customStyle="1" w:styleId="WW8Num30z5">
    <w:name w:val="WW8Num30z5"/>
    <w:rsid w:val="00743A67"/>
  </w:style>
  <w:style w:type="character" w:customStyle="1" w:styleId="WW8Num30z6">
    <w:name w:val="WW8Num30z6"/>
    <w:rsid w:val="00743A67"/>
  </w:style>
  <w:style w:type="character" w:customStyle="1" w:styleId="WW8Num30z7">
    <w:name w:val="WW8Num30z7"/>
    <w:rsid w:val="00743A67"/>
  </w:style>
  <w:style w:type="character" w:customStyle="1" w:styleId="WW8Num30z8">
    <w:name w:val="WW8Num30z8"/>
    <w:rsid w:val="00743A67"/>
  </w:style>
  <w:style w:type="character" w:customStyle="1" w:styleId="WW8Num31z0">
    <w:name w:val="WW8Num31z0"/>
    <w:rsid w:val="00743A67"/>
    <w:rPr>
      <w:rFonts w:cs="Garamond"/>
    </w:rPr>
  </w:style>
  <w:style w:type="character" w:customStyle="1" w:styleId="WW8Num31z1">
    <w:name w:val="WW8Num31z1"/>
    <w:rsid w:val="00743A67"/>
  </w:style>
  <w:style w:type="character" w:customStyle="1" w:styleId="WW8Num31z2">
    <w:name w:val="WW8Num31z2"/>
    <w:rsid w:val="00743A67"/>
  </w:style>
  <w:style w:type="character" w:customStyle="1" w:styleId="WW8Num31z3">
    <w:name w:val="WW8Num31z3"/>
    <w:rsid w:val="00743A67"/>
  </w:style>
  <w:style w:type="character" w:customStyle="1" w:styleId="WW8Num31z4">
    <w:name w:val="WW8Num31z4"/>
    <w:rsid w:val="00743A67"/>
  </w:style>
  <w:style w:type="character" w:customStyle="1" w:styleId="WW8Num31z5">
    <w:name w:val="WW8Num31z5"/>
    <w:rsid w:val="00743A67"/>
  </w:style>
  <w:style w:type="character" w:customStyle="1" w:styleId="WW8Num31z6">
    <w:name w:val="WW8Num31z6"/>
    <w:rsid w:val="00743A67"/>
  </w:style>
  <w:style w:type="character" w:customStyle="1" w:styleId="WW8Num31z7">
    <w:name w:val="WW8Num31z7"/>
    <w:rsid w:val="00743A67"/>
  </w:style>
  <w:style w:type="character" w:customStyle="1" w:styleId="WW8Num31z8">
    <w:name w:val="WW8Num31z8"/>
    <w:rsid w:val="00743A67"/>
  </w:style>
  <w:style w:type="character" w:customStyle="1" w:styleId="WW8Num32z0">
    <w:name w:val="WW8Num32z0"/>
    <w:rsid w:val="00743A67"/>
    <w:rPr>
      <w:rFonts w:cs="Garamond"/>
    </w:rPr>
  </w:style>
  <w:style w:type="character" w:customStyle="1" w:styleId="WW8Num32z1">
    <w:name w:val="WW8Num32z1"/>
    <w:rsid w:val="00743A67"/>
  </w:style>
  <w:style w:type="character" w:customStyle="1" w:styleId="WW8Num32z2">
    <w:name w:val="WW8Num32z2"/>
    <w:rsid w:val="00743A67"/>
  </w:style>
  <w:style w:type="character" w:customStyle="1" w:styleId="WW8Num32z3">
    <w:name w:val="WW8Num32z3"/>
    <w:rsid w:val="00743A67"/>
  </w:style>
  <w:style w:type="character" w:customStyle="1" w:styleId="WW8Num32z4">
    <w:name w:val="WW8Num32z4"/>
    <w:rsid w:val="00743A67"/>
  </w:style>
  <w:style w:type="character" w:customStyle="1" w:styleId="WW8Num32z5">
    <w:name w:val="WW8Num32z5"/>
    <w:rsid w:val="00743A67"/>
  </w:style>
  <w:style w:type="character" w:customStyle="1" w:styleId="WW8Num32z6">
    <w:name w:val="WW8Num32z6"/>
    <w:rsid w:val="00743A67"/>
  </w:style>
  <w:style w:type="character" w:customStyle="1" w:styleId="WW8Num32z7">
    <w:name w:val="WW8Num32z7"/>
    <w:rsid w:val="00743A67"/>
  </w:style>
  <w:style w:type="character" w:customStyle="1" w:styleId="WW8Num32z8">
    <w:name w:val="WW8Num32z8"/>
    <w:rsid w:val="00743A67"/>
  </w:style>
  <w:style w:type="character" w:customStyle="1" w:styleId="WW8Num33z0">
    <w:name w:val="WW8Num33z0"/>
    <w:rsid w:val="00743A67"/>
    <w:rPr>
      <w:rFonts w:ascii="Garamond" w:hAnsi="Garamond" w:cs="Garamond"/>
    </w:rPr>
  </w:style>
  <w:style w:type="character" w:customStyle="1" w:styleId="WW8Num33z1">
    <w:name w:val="WW8Num33z1"/>
    <w:rsid w:val="00743A67"/>
  </w:style>
  <w:style w:type="character" w:customStyle="1" w:styleId="WW8Num33z2">
    <w:name w:val="WW8Num33z2"/>
    <w:rsid w:val="00743A67"/>
  </w:style>
  <w:style w:type="character" w:customStyle="1" w:styleId="WW8Num33z3">
    <w:name w:val="WW8Num33z3"/>
    <w:rsid w:val="00743A67"/>
  </w:style>
  <w:style w:type="character" w:customStyle="1" w:styleId="WW8Num33z4">
    <w:name w:val="WW8Num33z4"/>
    <w:rsid w:val="00743A67"/>
  </w:style>
  <w:style w:type="character" w:customStyle="1" w:styleId="WW8Num33z5">
    <w:name w:val="WW8Num33z5"/>
    <w:rsid w:val="00743A67"/>
  </w:style>
  <w:style w:type="character" w:customStyle="1" w:styleId="WW8Num33z6">
    <w:name w:val="WW8Num33z6"/>
    <w:rsid w:val="00743A67"/>
  </w:style>
  <w:style w:type="character" w:customStyle="1" w:styleId="WW8Num33z7">
    <w:name w:val="WW8Num33z7"/>
    <w:rsid w:val="00743A67"/>
  </w:style>
  <w:style w:type="character" w:customStyle="1" w:styleId="WW8Num33z8">
    <w:name w:val="WW8Num33z8"/>
    <w:rsid w:val="00743A67"/>
  </w:style>
  <w:style w:type="character" w:customStyle="1" w:styleId="WW8Num34z0">
    <w:name w:val="WW8Num34z0"/>
    <w:rsid w:val="00743A67"/>
    <w:rPr>
      <w:rFonts w:cs="Garamond"/>
    </w:rPr>
  </w:style>
  <w:style w:type="character" w:customStyle="1" w:styleId="WW8Num34z1">
    <w:name w:val="WW8Num34z1"/>
    <w:rsid w:val="00743A67"/>
  </w:style>
  <w:style w:type="character" w:customStyle="1" w:styleId="WW8Num34z2">
    <w:name w:val="WW8Num34z2"/>
    <w:rsid w:val="00743A67"/>
  </w:style>
  <w:style w:type="character" w:customStyle="1" w:styleId="WW8Num34z3">
    <w:name w:val="WW8Num34z3"/>
    <w:rsid w:val="00743A67"/>
  </w:style>
  <w:style w:type="character" w:customStyle="1" w:styleId="WW8Num34z4">
    <w:name w:val="WW8Num34z4"/>
    <w:rsid w:val="00743A67"/>
  </w:style>
  <w:style w:type="character" w:customStyle="1" w:styleId="WW8Num34z5">
    <w:name w:val="WW8Num34z5"/>
    <w:rsid w:val="00743A67"/>
  </w:style>
  <w:style w:type="character" w:customStyle="1" w:styleId="WW8Num34z6">
    <w:name w:val="WW8Num34z6"/>
    <w:rsid w:val="00743A67"/>
  </w:style>
  <w:style w:type="character" w:customStyle="1" w:styleId="WW8Num34z7">
    <w:name w:val="WW8Num34z7"/>
    <w:rsid w:val="00743A67"/>
  </w:style>
  <w:style w:type="character" w:customStyle="1" w:styleId="WW8Num34z8">
    <w:name w:val="WW8Num34z8"/>
    <w:rsid w:val="00743A67"/>
  </w:style>
  <w:style w:type="character" w:customStyle="1" w:styleId="WW8Num35z0">
    <w:name w:val="WW8Num35z0"/>
    <w:rsid w:val="00743A67"/>
    <w:rPr>
      <w:rFonts w:ascii="Garamond" w:hAnsi="Garamond" w:cs="Garamond"/>
    </w:rPr>
  </w:style>
  <w:style w:type="character" w:customStyle="1" w:styleId="WW8Num35z1">
    <w:name w:val="WW8Num35z1"/>
    <w:rsid w:val="00743A67"/>
  </w:style>
  <w:style w:type="character" w:customStyle="1" w:styleId="WW8Num35z3">
    <w:name w:val="WW8Num35z3"/>
    <w:rsid w:val="00743A67"/>
  </w:style>
  <w:style w:type="character" w:customStyle="1" w:styleId="WW8Num36z0">
    <w:name w:val="WW8Num36z0"/>
    <w:rsid w:val="00743A67"/>
    <w:rPr>
      <w:rFonts w:ascii="Garamond" w:hAnsi="Garamond" w:cs="Garamond"/>
    </w:rPr>
  </w:style>
  <w:style w:type="character" w:customStyle="1" w:styleId="WW8Num36z1">
    <w:name w:val="WW8Num36z1"/>
    <w:rsid w:val="00743A67"/>
  </w:style>
  <w:style w:type="character" w:customStyle="1" w:styleId="WW8Num36z2">
    <w:name w:val="WW8Num36z2"/>
    <w:rsid w:val="00743A67"/>
  </w:style>
  <w:style w:type="character" w:customStyle="1" w:styleId="WW8Num36z3">
    <w:name w:val="WW8Num36z3"/>
    <w:rsid w:val="00743A67"/>
  </w:style>
  <w:style w:type="character" w:customStyle="1" w:styleId="WW8Num36z4">
    <w:name w:val="WW8Num36z4"/>
    <w:rsid w:val="00743A67"/>
  </w:style>
  <w:style w:type="character" w:customStyle="1" w:styleId="WW8Num36z5">
    <w:name w:val="WW8Num36z5"/>
    <w:rsid w:val="00743A67"/>
  </w:style>
  <w:style w:type="character" w:customStyle="1" w:styleId="WW8Num36z6">
    <w:name w:val="WW8Num36z6"/>
    <w:rsid w:val="00743A67"/>
  </w:style>
  <w:style w:type="character" w:customStyle="1" w:styleId="WW8Num36z7">
    <w:name w:val="WW8Num36z7"/>
    <w:rsid w:val="00743A67"/>
  </w:style>
  <w:style w:type="character" w:customStyle="1" w:styleId="WW8Num36z8">
    <w:name w:val="WW8Num36z8"/>
    <w:rsid w:val="00743A67"/>
  </w:style>
  <w:style w:type="character" w:customStyle="1" w:styleId="WW8Num37z0">
    <w:name w:val="WW8Num37z0"/>
    <w:rsid w:val="00743A67"/>
    <w:rPr>
      <w:rFonts w:ascii="Garamond" w:hAnsi="Garamond" w:cs="Garamond"/>
    </w:rPr>
  </w:style>
  <w:style w:type="character" w:customStyle="1" w:styleId="WW8Num37z1">
    <w:name w:val="WW8Num37z1"/>
    <w:rsid w:val="00743A67"/>
  </w:style>
  <w:style w:type="character" w:customStyle="1" w:styleId="WW8Num37z3">
    <w:name w:val="WW8Num37z3"/>
    <w:rsid w:val="00743A67"/>
  </w:style>
  <w:style w:type="character" w:customStyle="1" w:styleId="WW8Num38z0">
    <w:name w:val="WW8Num38z0"/>
    <w:rsid w:val="00743A67"/>
    <w:rPr>
      <w:rFonts w:ascii="Garamond" w:hAnsi="Garamond" w:cs="Garamond"/>
    </w:rPr>
  </w:style>
  <w:style w:type="character" w:customStyle="1" w:styleId="WW8Num38z1">
    <w:name w:val="WW8Num38z1"/>
    <w:rsid w:val="00743A67"/>
  </w:style>
  <w:style w:type="character" w:customStyle="1" w:styleId="WW8Num38z2">
    <w:name w:val="WW8Num38z2"/>
    <w:rsid w:val="00743A67"/>
  </w:style>
  <w:style w:type="character" w:customStyle="1" w:styleId="WW8Num38z3">
    <w:name w:val="WW8Num38z3"/>
    <w:rsid w:val="00743A67"/>
  </w:style>
  <w:style w:type="character" w:customStyle="1" w:styleId="WW8Num38z4">
    <w:name w:val="WW8Num38z4"/>
    <w:rsid w:val="00743A67"/>
  </w:style>
  <w:style w:type="character" w:customStyle="1" w:styleId="WW8Num38z5">
    <w:name w:val="WW8Num38z5"/>
    <w:rsid w:val="00743A67"/>
  </w:style>
  <w:style w:type="character" w:customStyle="1" w:styleId="WW8Num38z6">
    <w:name w:val="WW8Num38z6"/>
    <w:rsid w:val="00743A67"/>
  </w:style>
  <w:style w:type="character" w:customStyle="1" w:styleId="WW8Num38z7">
    <w:name w:val="WW8Num38z7"/>
    <w:rsid w:val="00743A67"/>
  </w:style>
  <w:style w:type="character" w:customStyle="1" w:styleId="WW8Num38z8">
    <w:name w:val="WW8Num38z8"/>
    <w:rsid w:val="00743A67"/>
  </w:style>
  <w:style w:type="character" w:customStyle="1" w:styleId="WW8Num35z2">
    <w:name w:val="WW8Num35z2"/>
    <w:rsid w:val="00743A67"/>
  </w:style>
  <w:style w:type="character" w:customStyle="1" w:styleId="WW8Num35z4">
    <w:name w:val="WW8Num35z4"/>
    <w:rsid w:val="00743A67"/>
  </w:style>
  <w:style w:type="character" w:customStyle="1" w:styleId="WW8Num35z5">
    <w:name w:val="WW8Num35z5"/>
    <w:rsid w:val="00743A67"/>
  </w:style>
  <w:style w:type="character" w:customStyle="1" w:styleId="WW8Num35z6">
    <w:name w:val="WW8Num35z6"/>
    <w:rsid w:val="00743A67"/>
  </w:style>
  <w:style w:type="character" w:customStyle="1" w:styleId="WW8Num35z7">
    <w:name w:val="WW8Num35z7"/>
    <w:rsid w:val="00743A67"/>
  </w:style>
  <w:style w:type="character" w:customStyle="1" w:styleId="WW8Num35z8">
    <w:name w:val="WW8Num35z8"/>
    <w:rsid w:val="00743A67"/>
  </w:style>
  <w:style w:type="character" w:customStyle="1" w:styleId="WW8Num37z2">
    <w:name w:val="WW8Num37z2"/>
    <w:rsid w:val="00743A67"/>
  </w:style>
  <w:style w:type="character" w:customStyle="1" w:styleId="WW8Num37z4">
    <w:name w:val="WW8Num37z4"/>
    <w:rsid w:val="00743A67"/>
  </w:style>
  <w:style w:type="character" w:customStyle="1" w:styleId="WW8Num37z5">
    <w:name w:val="WW8Num37z5"/>
    <w:rsid w:val="00743A67"/>
  </w:style>
  <w:style w:type="character" w:customStyle="1" w:styleId="WW8Num37z6">
    <w:name w:val="WW8Num37z6"/>
    <w:rsid w:val="00743A67"/>
  </w:style>
  <w:style w:type="character" w:customStyle="1" w:styleId="WW8Num37z7">
    <w:name w:val="WW8Num37z7"/>
    <w:rsid w:val="00743A67"/>
  </w:style>
  <w:style w:type="character" w:customStyle="1" w:styleId="WW8Num37z8">
    <w:name w:val="WW8Num37z8"/>
    <w:rsid w:val="00743A67"/>
  </w:style>
  <w:style w:type="character" w:customStyle="1" w:styleId="WW8Num4z2">
    <w:name w:val="WW8Num4z2"/>
    <w:rsid w:val="00743A67"/>
  </w:style>
  <w:style w:type="character" w:customStyle="1" w:styleId="WW8Num4z4">
    <w:name w:val="WW8Num4z4"/>
    <w:rsid w:val="00743A67"/>
  </w:style>
  <w:style w:type="character" w:customStyle="1" w:styleId="WW8Num4z5">
    <w:name w:val="WW8Num4z5"/>
    <w:rsid w:val="00743A67"/>
  </w:style>
  <w:style w:type="character" w:customStyle="1" w:styleId="WW8Num4z6">
    <w:name w:val="WW8Num4z6"/>
    <w:rsid w:val="00743A67"/>
  </w:style>
  <w:style w:type="character" w:customStyle="1" w:styleId="WW8Num4z7">
    <w:name w:val="WW8Num4z7"/>
    <w:rsid w:val="00743A67"/>
  </w:style>
  <w:style w:type="character" w:customStyle="1" w:styleId="WW8Num4z8">
    <w:name w:val="WW8Num4z8"/>
    <w:rsid w:val="00743A67"/>
  </w:style>
  <w:style w:type="character" w:customStyle="1" w:styleId="Carpredefinitoparagrafo1">
    <w:name w:val="Car. predefinito paragrafo1"/>
    <w:rsid w:val="00743A67"/>
  </w:style>
  <w:style w:type="character" w:customStyle="1" w:styleId="Caratteredinumerazione">
    <w:name w:val="Carattere di numerazione"/>
    <w:rsid w:val="00743A67"/>
  </w:style>
  <w:style w:type="character" w:customStyle="1" w:styleId="Punti">
    <w:name w:val="Punti"/>
    <w:rsid w:val="00743A67"/>
    <w:rPr>
      <w:rFonts w:ascii="OpenSymbol" w:eastAsia="OpenSymbol" w:hAnsi="OpenSymbol" w:cs="OpenSymbol"/>
    </w:rPr>
  </w:style>
  <w:style w:type="character" w:styleId="Enfasicorsivo">
    <w:name w:val="Emphasis"/>
    <w:uiPriority w:val="20"/>
    <w:qFormat/>
    <w:rsid w:val="00743A67"/>
    <w:rPr>
      <w:i/>
      <w:iCs/>
    </w:rPr>
  </w:style>
  <w:style w:type="character" w:customStyle="1" w:styleId="st">
    <w:name w:val="st"/>
    <w:basedOn w:val="Carpredefinitoparagrafo1"/>
    <w:rsid w:val="00743A67"/>
  </w:style>
  <w:style w:type="character" w:customStyle="1" w:styleId="CharacterStyle1">
    <w:name w:val="Character Style 1"/>
    <w:rsid w:val="00743A67"/>
    <w:rPr>
      <w:b/>
      <w:bCs/>
      <w:i/>
      <w:iCs/>
      <w:sz w:val="28"/>
      <w:szCs w:val="28"/>
    </w:rPr>
  </w:style>
  <w:style w:type="paragraph" w:customStyle="1" w:styleId="Intestazione1">
    <w:name w:val="Intestazione1"/>
    <w:basedOn w:val="Normale"/>
    <w:next w:val="Corpotesto"/>
    <w:rsid w:val="00743A67"/>
    <w:pPr>
      <w:keepNext/>
      <w:suppressAutoHyphens/>
      <w:spacing w:before="240" w:after="120" w:line="252" w:lineRule="auto"/>
    </w:pPr>
    <w:rPr>
      <w:rFonts w:ascii="Arial" w:eastAsia="Arial Unicode MS" w:hAnsi="Arial" w:cs="Mangal"/>
      <w:sz w:val="28"/>
      <w:szCs w:val="28"/>
      <w:lang w:eastAsia="ar-SA"/>
    </w:rPr>
  </w:style>
  <w:style w:type="paragraph" w:styleId="Elenco">
    <w:name w:val="List"/>
    <w:basedOn w:val="Corpotesto"/>
    <w:rsid w:val="00743A67"/>
    <w:pPr>
      <w:suppressAutoHyphens/>
      <w:spacing w:line="252" w:lineRule="auto"/>
    </w:pPr>
    <w:rPr>
      <w:rFonts w:ascii="Calibri" w:eastAsia="Calibri" w:hAnsi="Calibri" w:cs="Mangal"/>
      <w:sz w:val="22"/>
      <w:szCs w:val="22"/>
      <w:lang w:eastAsia="ar-SA"/>
    </w:rPr>
  </w:style>
  <w:style w:type="paragraph" w:customStyle="1" w:styleId="Didascalia1">
    <w:name w:val="Didascalia1"/>
    <w:basedOn w:val="Normale"/>
    <w:rsid w:val="00743A67"/>
    <w:pPr>
      <w:suppressLineNumbers/>
      <w:suppressAutoHyphens/>
      <w:spacing w:before="120" w:after="120" w:line="252" w:lineRule="auto"/>
    </w:pPr>
    <w:rPr>
      <w:rFonts w:ascii="Calibri" w:eastAsia="Calibri" w:hAnsi="Calibri" w:cs="Mangal"/>
      <w:i/>
      <w:iCs/>
      <w:sz w:val="24"/>
      <w:szCs w:val="24"/>
      <w:lang w:eastAsia="ar-SA"/>
    </w:rPr>
  </w:style>
  <w:style w:type="paragraph" w:customStyle="1" w:styleId="Indice">
    <w:name w:val="Indice"/>
    <w:basedOn w:val="Normale"/>
    <w:rsid w:val="00743A67"/>
    <w:pPr>
      <w:suppressLineNumbers/>
      <w:suppressAutoHyphens/>
      <w:spacing w:line="252" w:lineRule="auto"/>
    </w:pPr>
    <w:rPr>
      <w:rFonts w:ascii="Calibri" w:eastAsia="Calibri" w:hAnsi="Calibri" w:cs="Mangal"/>
      <w:lang w:eastAsia="ar-SA"/>
    </w:rPr>
  </w:style>
  <w:style w:type="paragraph" w:styleId="Sottotitolo">
    <w:name w:val="Subtitle"/>
    <w:basedOn w:val="Intestazione1"/>
    <w:next w:val="Corpotesto"/>
    <w:link w:val="SottotitoloCarattere"/>
    <w:uiPriority w:val="11"/>
    <w:qFormat/>
    <w:rsid w:val="00743A67"/>
    <w:pPr>
      <w:jc w:val="center"/>
    </w:pPr>
    <w:rPr>
      <w:i/>
      <w:iCs/>
    </w:rPr>
  </w:style>
  <w:style w:type="character" w:customStyle="1" w:styleId="SottotitoloCarattere">
    <w:name w:val="Sottotitolo Carattere"/>
    <w:basedOn w:val="Carpredefinitoparagrafo"/>
    <w:link w:val="Sottotitolo"/>
    <w:uiPriority w:val="11"/>
    <w:rsid w:val="00743A67"/>
    <w:rPr>
      <w:rFonts w:ascii="Arial" w:eastAsia="Arial Unicode MS" w:hAnsi="Arial" w:cs="Mangal"/>
      <w:i/>
      <w:iCs/>
      <w:sz w:val="28"/>
      <w:szCs w:val="28"/>
      <w:lang w:eastAsia="ar-SA"/>
    </w:rPr>
  </w:style>
  <w:style w:type="character" w:customStyle="1" w:styleId="Menzionenonrisolta1">
    <w:name w:val="Menzione non risolta1"/>
    <w:uiPriority w:val="99"/>
    <w:semiHidden/>
    <w:unhideWhenUsed/>
    <w:rsid w:val="00743A67"/>
    <w:rPr>
      <w:color w:val="605E5C"/>
      <w:shd w:val="clear" w:color="auto" w:fill="E1DFDD"/>
    </w:rPr>
  </w:style>
  <w:style w:type="numbering" w:customStyle="1" w:styleId="Nessunelenco1">
    <w:name w:val="Nessun elenco1"/>
    <w:next w:val="Nessunelenco"/>
    <w:uiPriority w:val="99"/>
    <w:semiHidden/>
    <w:unhideWhenUsed/>
    <w:rsid w:val="000F448A"/>
  </w:style>
  <w:style w:type="paragraph" w:customStyle="1" w:styleId="Style5">
    <w:name w:val="Style5"/>
    <w:basedOn w:val="Normale"/>
    <w:uiPriority w:val="99"/>
    <w:rsid w:val="004214B4"/>
    <w:pPr>
      <w:widowControl w:val="0"/>
      <w:autoSpaceDE w:val="0"/>
      <w:autoSpaceDN w:val="0"/>
      <w:adjustRightInd w:val="0"/>
      <w:spacing w:after="0" w:line="228" w:lineRule="exact"/>
      <w:jc w:val="both"/>
    </w:pPr>
    <w:rPr>
      <w:rFonts w:ascii="Angsana New" w:eastAsia="Times New Roman" w:hAnsi="Angsana New" w:cs="Times New Roman"/>
      <w:sz w:val="24"/>
      <w:szCs w:val="24"/>
      <w:lang w:eastAsia="it-IT"/>
    </w:rPr>
  </w:style>
  <w:style w:type="character" w:customStyle="1" w:styleId="FontStyle51">
    <w:name w:val="Font Style51"/>
    <w:uiPriority w:val="99"/>
    <w:rsid w:val="004214B4"/>
    <w:rPr>
      <w:rFonts w:ascii="Calibri" w:hAnsi="Calibri" w:cs="Calibri" w:hint="default"/>
      <w:color w:val="000000"/>
      <w:sz w:val="16"/>
      <w:szCs w:val="16"/>
    </w:rPr>
  </w:style>
  <w:style w:type="character" w:customStyle="1" w:styleId="FontStyle28">
    <w:name w:val="Font Style28"/>
    <w:uiPriority w:val="99"/>
    <w:rsid w:val="004214B4"/>
    <w:rPr>
      <w:rFonts w:ascii="Calibri" w:hAnsi="Calibri" w:cs="Calibri"/>
      <w:b/>
      <w:bCs/>
      <w:color w:val="000000"/>
      <w:sz w:val="16"/>
      <w:szCs w:val="16"/>
    </w:rPr>
  </w:style>
  <w:style w:type="paragraph" w:customStyle="1" w:styleId="normaltable">
    <w:name w:val="normaltable"/>
    <w:basedOn w:val="Normale"/>
    <w:rsid w:val="00F2213C"/>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ontstyle0">
    <w:name w:val="fontstyle0"/>
    <w:basedOn w:val="Normale"/>
    <w:rsid w:val="00F2213C"/>
    <w:pPr>
      <w:spacing w:before="100" w:beforeAutospacing="1" w:after="100" w:afterAutospacing="1" w:line="240" w:lineRule="auto"/>
    </w:pPr>
    <w:rPr>
      <w:rFonts w:ascii="Garamond" w:eastAsia="Times New Roman" w:hAnsi="Garamond" w:cs="Times New Roman"/>
      <w:color w:val="000000"/>
      <w:sz w:val="24"/>
      <w:szCs w:val="24"/>
      <w:lang w:eastAsia="it-IT"/>
    </w:rPr>
  </w:style>
  <w:style w:type="paragraph" w:customStyle="1" w:styleId="fontstyle1">
    <w:name w:val="fontstyle1"/>
    <w:basedOn w:val="Normale"/>
    <w:rsid w:val="00F2213C"/>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fontstyle2">
    <w:name w:val="fontstyle2"/>
    <w:basedOn w:val="Normale"/>
    <w:rsid w:val="00F2213C"/>
    <w:pPr>
      <w:spacing w:before="100" w:beforeAutospacing="1" w:after="100" w:afterAutospacing="1" w:line="240" w:lineRule="auto"/>
    </w:pPr>
    <w:rPr>
      <w:rFonts w:ascii="Garamond" w:eastAsia="Times New Roman" w:hAnsi="Garamond" w:cs="Times New Roman"/>
      <w:b/>
      <w:bCs/>
      <w:color w:val="000000"/>
      <w:sz w:val="24"/>
      <w:szCs w:val="24"/>
      <w:lang w:eastAsia="it-IT"/>
    </w:rPr>
  </w:style>
  <w:style w:type="paragraph" w:customStyle="1" w:styleId="fontstyle3">
    <w:name w:val="fontstyle3"/>
    <w:basedOn w:val="Normale"/>
    <w:rsid w:val="00F2213C"/>
    <w:pPr>
      <w:spacing w:before="100" w:beforeAutospacing="1" w:after="100" w:afterAutospacing="1" w:line="240" w:lineRule="auto"/>
    </w:pPr>
    <w:rPr>
      <w:rFonts w:ascii="Garamond" w:eastAsia="Times New Roman" w:hAnsi="Garamond" w:cs="Times New Roman"/>
      <w:i/>
      <w:iCs/>
      <w:color w:val="000000"/>
      <w:sz w:val="24"/>
      <w:szCs w:val="24"/>
      <w:lang w:eastAsia="it-IT"/>
    </w:rPr>
  </w:style>
  <w:style w:type="paragraph" w:customStyle="1" w:styleId="fontstyle4">
    <w:name w:val="fontstyle4"/>
    <w:basedOn w:val="Normale"/>
    <w:rsid w:val="00F2213C"/>
    <w:pPr>
      <w:spacing w:before="100" w:beforeAutospacing="1" w:after="100" w:afterAutospacing="1" w:line="240" w:lineRule="auto"/>
    </w:pPr>
    <w:rPr>
      <w:rFonts w:ascii="Tahoma" w:eastAsia="Times New Roman" w:hAnsi="Tahoma" w:cs="Tahoma"/>
      <w:color w:val="000000"/>
      <w:sz w:val="20"/>
      <w:szCs w:val="20"/>
      <w:lang w:eastAsia="it-IT"/>
    </w:rPr>
  </w:style>
  <w:style w:type="paragraph" w:customStyle="1" w:styleId="fontstyle5">
    <w:name w:val="fontstyle5"/>
    <w:basedOn w:val="Normale"/>
    <w:rsid w:val="00F2213C"/>
    <w:pPr>
      <w:spacing w:before="100" w:beforeAutospacing="1" w:after="100" w:afterAutospacing="1" w:line="240" w:lineRule="auto"/>
    </w:pPr>
    <w:rPr>
      <w:rFonts w:ascii="Symbol" w:eastAsia="Times New Roman" w:hAnsi="Symbol" w:cs="Times New Roman"/>
      <w:color w:val="000000"/>
      <w:sz w:val="24"/>
      <w:szCs w:val="24"/>
      <w:lang w:eastAsia="it-IT"/>
    </w:rPr>
  </w:style>
  <w:style w:type="paragraph" w:customStyle="1" w:styleId="fontstyle6">
    <w:name w:val="fontstyle6"/>
    <w:basedOn w:val="Normale"/>
    <w:rsid w:val="00F2213C"/>
    <w:pPr>
      <w:spacing w:before="100" w:beforeAutospacing="1" w:after="100" w:afterAutospacing="1" w:line="240" w:lineRule="auto"/>
    </w:pPr>
    <w:rPr>
      <w:rFonts w:ascii="Cambria Math" w:eastAsia="Times New Roman" w:hAnsi="Cambria Math" w:cs="Times New Roman"/>
      <w:color w:val="000000"/>
      <w:sz w:val="24"/>
      <w:szCs w:val="24"/>
      <w:lang w:eastAsia="it-IT"/>
    </w:rPr>
  </w:style>
  <w:style w:type="paragraph" w:customStyle="1" w:styleId="fontstyle7">
    <w:name w:val="fontstyle7"/>
    <w:basedOn w:val="Normale"/>
    <w:rsid w:val="00F2213C"/>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fontstyle8">
    <w:name w:val="fontstyle8"/>
    <w:basedOn w:val="Normale"/>
    <w:rsid w:val="00F2213C"/>
    <w:pPr>
      <w:spacing w:before="100" w:beforeAutospacing="1" w:after="100" w:afterAutospacing="1" w:line="240" w:lineRule="auto"/>
    </w:pPr>
    <w:rPr>
      <w:rFonts w:ascii="Times New Roman" w:eastAsia="Times New Roman" w:hAnsi="Times New Roman" w:cs="Times New Roman"/>
      <w:b/>
      <w:bCs/>
      <w:color w:val="000000"/>
      <w:sz w:val="24"/>
      <w:szCs w:val="24"/>
      <w:lang w:eastAsia="it-IT"/>
    </w:rPr>
  </w:style>
  <w:style w:type="character" w:customStyle="1" w:styleId="fontstyle31">
    <w:name w:val="fontstyle31"/>
    <w:basedOn w:val="Carpredefinitoparagrafo"/>
    <w:rsid w:val="00F2213C"/>
    <w:rPr>
      <w:rFonts w:ascii="Garamond" w:hAnsi="Garamond" w:hint="default"/>
      <w:b w:val="0"/>
      <w:bCs w:val="0"/>
      <w:i/>
      <w:iCs/>
      <w:color w:val="000000"/>
      <w:sz w:val="24"/>
      <w:szCs w:val="24"/>
    </w:rPr>
  </w:style>
  <w:style w:type="character" w:customStyle="1" w:styleId="fontstyle41">
    <w:name w:val="fontstyle41"/>
    <w:basedOn w:val="Carpredefinitoparagrafo"/>
    <w:rsid w:val="00F2213C"/>
    <w:rPr>
      <w:rFonts w:ascii="Tahoma" w:hAnsi="Tahoma" w:cs="Tahoma" w:hint="default"/>
      <w:b w:val="0"/>
      <w:bCs w:val="0"/>
      <w:i w:val="0"/>
      <w:iCs w:val="0"/>
      <w:color w:val="000000"/>
      <w:sz w:val="20"/>
      <w:szCs w:val="20"/>
    </w:rPr>
  </w:style>
  <w:style w:type="character" w:customStyle="1" w:styleId="fontstyle510">
    <w:name w:val="fontstyle51"/>
    <w:basedOn w:val="Carpredefinitoparagrafo"/>
    <w:rsid w:val="00F2213C"/>
    <w:rPr>
      <w:rFonts w:ascii="Symbol" w:hAnsi="Symbol" w:hint="default"/>
      <w:b w:val="0"/>
      <w:bCs w:val="0"/>
      <w:i w:val="0"/>
      <w:iCs w:val="0"/>
      <w:color w:val="000000"/>
      <w:sz w:val="24"/>
      <w:szCs w:val="24"/>
    </w:rPr>
  </w:style>
  <w:style w:type="character" w:customStyle="1" w:styleId="fontstyle61">
    <w:name w:val="fontstyle61"/>
    <w:basedOn w:val="Carpredefinitoparagrafo"/>
    <w:rsid w:val="00F2213C"/>
    <w:rPr>
      <w:rFonts w:ascii="Cambria Math" w:hAnsi="Cambria Math" w:hint="default"/>
      <w:b w:val="0"/>
      <w:bCs w:val="0"/>
      <w:i w:val="0"/>
      <w:iCs w:val="0"/>
      <w:color w:val="000000"/>
      <w:sz w:val="24"/>
      <w:szCs w:val="24"/>
    </w:rPr>
  </w:style>
  <w:style w:type="character" w:customStyle="1" w:styleId="fontstyle71">
    <w:name w:val="fontstyle71"/>
    <w:basedOn w:val="Carpredefinitoparagrafo"/>
    <w:rsid w:val="00F2213C"/>
    <w:rPr>
      <w:rFonts w:ascii="Times New Roman" w:hAnsi="Times New Roman" w:cs="Times New Roman" w:hint="default"/>
      <w:b w:val="0"/>
      <w:bCs w:val="0"/>
      <w:i w:val="0"/>
      <w:iCs w:val="0"/>
      <w:color w:val="000000"/>
      <w:sz w:val="24"/>
      <w:szCs w:val="24"/>
    </w:rPr>
  </w:style>
  <w:style w:type="character" w:customStyle="1" w:styleId="fontstyle81">
    <w:name w:val="fontstyle81"/>
    <w:basedOn w:val="Carpredefinitoparagrafo"/>
    <w:rsid w:val="00F2213C"/>
    <w:rPr>
      <w:rFonts w:ascii="Times New Roman" w:hAnsi="Times New Roman" w:cs="Times New Roman" w:hint="default"/>
      <w:b/>
      <w:bCs/>
      <w:i w:val="0"/>
      <w:iCs w:val="0"/>
      <w:color w:val="000000"/>
      <w:sz w:val="24"/>
      <w:szCs w:val="24"/>
    </w:rPr>
  </w:style>
  <w:style w:type="character" w:customStyle="1" w:styleId="Titolo4Carattere">
    <w:name w:val="Titolo 4 Carattere"/>
    <w:basedOn w:val="Carpredefinitoparagrafo"/>
    <w:link w:val="Titolo4"/>
    <w:uiPriority w:val="9"/>
    <w:semiHidden/>
    <w:rsid w:val="0076594E"/>
    <w:rPr>
      <w:rFonts w:ascii="Calibri" w:eastAsia="Calibri" w:hAnsi="Calibri" w:cs="Times New Roman"/>
      <w:caps/>
      <w:color w:val="365F91"/>
      <w:spacing w:val="10"/>
      <w:sz w:val="20"/>
      <w:szCs w:val="20"/>
    </w:rPr>
  </w:style>
  <w:style w:type="character" w:customStyle="1" w:styleId="Titolo5Carattere">
    <w:name w:val="Titolo 5 Carattere"/>
    <w:basedOn w:val="Carpredefinitoparagrafo"/>
    <w:link w:val="Titolo5"/>
    <w:uiPriority w:val="9"/>
    <w:semiHidden/>
    <w:rsid w:val="0076594E"/>
    <w:rPr>
      <w:rFonts w:ascii="Calibri" w:eastAsia="Calibri" w:hAnsi="Calibri" w:cs="Times New Roman"/>
      <w:caps/>
      <w:color w:val="365F91"/>
      <w:spacing w:val="10"/>
      <w:sz w:val="20"/>
      <w:szCs w:val="20"/>
    </w:rPr>
  </w:style>
  <w:style w:type="character" w:customStyle="1" w:styleId="Titolo7Carattere">
    <w:name w:val="Titolo 7 Carattere"/>
    <w:basedOn w:val="Carpredefinitoparagrafo"/>
    <w:link w:val="Titolo7"/>
    <w:uiPriority w:val="9"/>
    <w:semiHidden/>
    <w:rsid w:val="0076594E"/>
    <w:rPr>
      <w:rFonts w:ascii="Calibri" w:eastAsia="Calibri" w:hAnsi="Calibri" w:cs="Times New Roman"/>
      <w:caps/>
      <w:color w:val="365F91"/>
      <w:spacing w:val="10"/>
      <w:sz w:val="20"/>
      <w:szCs w:val="20"/>
    </w:rPr>
  </w:style>
  <w:style w:type="character" w:customStyle="1" w:styleId="Titolo8Carattere">
    <w:name w:val="Titolo 8 Carattere"/>
    <w:basedOn w:val="Carpredefinitoparagrafo"/>
    <w:link w:val="Titolo8"/>
    <w:uiPriority w:val="9"/>
    <w:semiHidden/>
    <w:rsid w:val="0076594E"/>
    <w:rPr>
      <w:rFonts w:ascii="Calibri" w:eastAsia="Calibri" w:hAnsi="Calibri" w:cs="Times New Roman"/>
      <w:caps/>
      <w:spacing w:val="10"/>
      <w:sz w:val="18"/>
      <w:szCs w:val="18"/>
    </w:rPr>
  </w:style>
  <w:style w:type="character" w:customStyle="1" w:styleId="Titolo9Carattere">
    <w:name w:val="Titolo 9 Carattere"/>
    <w:basedOn w:val="Carpredefinitoparagrafo"/>
    <w:link w:val="Titolo9"/>
    <w:uiPriority w:val="9"/>
    <w:semiHidden/>
    <w:rsid w:val="0076594E"/>
    <w:rPr>
      <w:rFonts w:ascii="Calibri" w:eastAsia="Calibri" w:hAnsi="Calibri" w:cs="Times New Roman"/>
      <w:i/>
      <w:caps/>
      <w:spacing w:val="10"/>
      <w:sz w:val="18"/>
      <w:szCs w:val="18"/>
    </w:rPr>
  </w:style>
  <w:style w:type="paragraph" w:styleId="Didascalia">
    <w:name w:val="caption"/>
    <w:basedOn w:val="Normale"/>
    <w:next w:val="Normale"/>
    <w:uiPriority w:val="35"/>
    <w:semiHidden/>
    <w:unhideWhenUsed/>
    <w:qFormat/>
    <w:rsid w:val="0076594E"/>
    <w:pPr>
      <w:spacing w:before="200" w:after="200" w:line="276" w:lineRule="auto"/>
    </w:pPr>
    <w:rPr>
      <w:rFonts w:ascii="Calibri" w:eastAsia="Calibri" w:hAnsi="Calibri" w:cs="Times New Roman"/>
      <w:b/>
      <w:bCs/>
      <w:color w:val="365F91"/>
      <w:sz w:val="16"/>
      <w:szCs w:val="16"/>
      <w:lang w:bidi="en-US"/>
    </w:rPr>
  </w:style>
  <w:style w:type="paragraph" w:styleId="Nessunaspaziatura">
    <w:name w:val="No Spacing"/>
    <w:basedOn w:val="Normale"/>
    <w:link w:val="NessunaspaziaturaCarattere"/>
    <w:uiPriority w:val="1"/>
    <w:qFormat/>
    <w:rsid w:val="0076594E"/>
    <w:pPr>
      <w:spacing w:after="0" w:line="240" w:lineRule="auto"/>
    </w:pPr>
    <w:rPr>
      <w:rFonts w:ascii="Calibri" w:eastAsia="Calibri" w:hAnsi="Calibri" w:cs="Times New Roman"/>
      <w:sz w:val="20"/>
      <w:szCs w:val="20"/>
    </w:rPr>
  </w:style>
  <w:style w:type="character" w:customStyle="1" w:styleId="NessunaspaziaturaCarattere">
    <w:name w:val="Nessuna spaziatura Carattere"/>
    <w:link w:val="Nessunaspaziatura"/>
    <w:uiPriority w:val="1"/>
    <w:rsid w:val="0076594E"/>
    <w:rPr>
      <w:rFonts w:ascii="Calibri" w:eastAsia="Calibri" w:hAnsi="Calibri" w:cs="Times New Roman"/>
      <w:sz w:val="20"/>
      <w:szCs w:val="20"/>
    </w:rPr>
  </w:style>
  <w:style w:type="paragraph" w:styleId="Citazione">
    <w:name w:val="Quote"/>
    <w:basedOn w:val="Normale"/>
    <w:next w:val="Normale"/>
    <w:link w:val="CitazioneCarattere"/>
    <w:uiPriority w:val="29"/>
    <w:qFormat/>
    <w:rsid w:val="0076594E"/>
    <w:pPr>
      <w:spacing w:before="200" w:after="200" w:line="276" w:lineRule="auto"/>
    </w:pPr>
    <w:rPr>
      <w:rFonts w:ascii="Calibri" w:eastAsia="Calibri" w:hAnsi="Calibri" w:cs="Times New Roman"/>
      <w:i/>
      <w:iCs/>
      <w:sz w:val="20"/>
      <w:szCs w:val="20"/>
    </w:rPr>
  </w:style>
  <w:style w:type="character" w:customStyle="1" w:styleId="CitazioneCarattere">
    <w:name w:val="Citazione Carattere"/>
    <w:basedOn w:val="Carpredefinitoparagrafo"/>
    <w:link w:val="Citazione"/>
    <w:uiPriority w:val="29"/>
    <w:rsid w:val="0076594E"/>
    <w:rPr>
      <w:rFonts w:ascii="Calibri" w:eastAsia="Calibri" w:hAnsi="Calibri" w:cs="Times New Roman"/>
      <w:i/>
      <w:iCs/>
      <w:sz w:val="20"/>
      <w:szCs w:val="20"/>
    </w:rPr>
  </w:style>
  <w:style w:type="paragraph" w:styleId="Citazioneintensa">
    <w:name w:val="Intense Quote"/>
    <w:basedOn w:val="Normale"/>
    <w:next w:val="Normale"/>
    <w:link w:val="CitazioneintensaCarattere"/>
    <w:uiPriority w:val="30"/>
    <w:qFormat/>
    <w:rsid w:val="0076594E"/>
    <w:pPr>
      <w:pBdr>
        <w:top w:val="single" w:sz="4" w:space="10" w:color="4F81BD"/>
        <w:left w:val="single" w:sz="4" w:space="10" w:color="4F81BD"/>
      </w:pBdr>
      <w:spacing w:before="200" w:after="0" w:line="276" w:lineRule="auto"/>
      <w:ind w:left="1296" w:right="1152"/>
      <w:jc w:val="both"/>
    </w:pPr>
    <w:rPr>
      <w:rFonts w:ascii="Calibri" w:eastAsia="Calibri" w:hAnsi="Calibri" w:cs="Times New Roman"/>
      <w:i/>
      <w:iCs/>
      <w:color w:val="4F81BD"/>
      <w:sz w:val="20"/>
      <w:szCs w:val="20"/>
    </w:rPr>
  </w:style>
  <w:style w:type="character" w:customStyle="1" w:styleId="CitazioneintensaCarattere">
    <w:name w:val="Citazione intensa Carattere"/>
    <w:basedOn w:val="Carpredefinitoparagrafo"/>
    <w:link w:val="Citazioneintensa"/>
    <w:uiPriority w:val="30"/>
    <w:rsid w:val="0076594E"/>
    <w:rPr>
      <w:rFonts w:ascii="Calibri" w:eastAsia="Calibri" w:hAnsi="Calibri" w:cs="Times New Roman"/>
      <w:i/>
      <w:iCs/>
      <w:color w:val="4F81BD"/>
      <w:sz w:val="20"/>
      <w:szCs w:val="20"/>
    </w:rPr>
  </w:style>
  <w:style w:type="character" w:styleId="Enfasidelicata">
    <w:name w:val="Subtle Emphasis"/>
    <w:uiPriority w:val="19"/>
    <w:qFormat/>
    <w:rsid w:val="0076594E"/>
    <w:rPr>
      <w:i/>
      <w:iCs/>
      <w:color w:val="243F60"/>
    </w:rPr>
  </w:style>
  <w:style w:type="character" w:styleId="Enfasiintensa">
    <w:name w:val="Intense Emphasis"/>
    <w:uiPriority w:val="21"/>
    <w:qFormat/>
    <w:rsid w:val="0076594E"/>
    <w:rPr>
      <w:b/>
      <w:bCs/>
      <w:caps/>
      <w:color w:val="243F60"/>
      <w:spacing w:val="10"/>
    </w:rPr>
  </w:style>
  <w:style w:type="character" w:styleId="Riferimentodelicato">
    <w:name w:val="Subtle Reference"/>
    <w:uiPriority w:val="31"/>
    <w:qFormat/>
    <w:rsid w:val="0076594E"/>
    <w:rPr>
      <w:b/>
      <w:bCs/>
      <w:color w:val="4F81BD"/>
    </w:rPr>
  </w:style>
  <w:style w:type="character" w:styleId="Riferimentointenso">
    <w:name w:val="Intense Reference"/>
    <w:uiPriority w:val="32"/>
    <w:qFormat/>
    <w:rsid w:val="0076594E"/>
    <w:rPr>
      <w:b/>
      <w:bCs/>
      <w:i/>
      <w:iCs/>
      <w:caps/>
      <w:color w:val="4F81BD"/>
    </w:rPr>
  </w:style>
  <w:style w:type="character" w:styleId="Titolodellibro">
    <w:name w:val="Book Title"/>
    <w:uiPriority w:val="33"/>
    <w:qFormat/>
    <w:rsid w:val="0076594E"/>
    <w:rPr>
      <w:b/>
      <w:bCs/>
      <w:i/>
      <w:iCs/>
      <w:spacing w:val="9"/>
    </w:rPr>
  </w:style>
  <w:style w:type="paragraph" w:styleId="Titolosommario">
    <w:name w:val="TOC Heading"/>
    <w:basedOn w:val="Titolo1"/>
    <w:next w:val="Normale"/>
    <w:uiPriority w:val="39"/>
    <w:semiHidden/>
    <w:unhideWhenUsed/>
    <w:qFormat/>
    <w:rsid w:val="0076594E"/>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9"/>
    </w:pPr>
    <w:rPr>
      <w:rFonts w:ascii="Calibri" w:eastAsia="Calibri" w:hAnsi="Calibri" w:cs="Times New Roman"/>
      <w:b/>
      <w:bCs/>
      <w:caps/>
      <w:color w:val="FFFFFF"/>
      <w:spacing w:val="15"/>
      <w:sz w:val="20"/>
      <w:szCs w:val="20"/>
    </w:rPr>
  </w:style>
  <w:style w:type="paragraph" w:styleId="Testonotaapidipagina">
    <w:name w:val="footnote text"/>
    <w:basedOn w:val="Normale"/>
    <w:link w:val="TestonotaapidipaginaCarattere"/>
    <w:uiPriority w:val="99"/>
    <w:semiHidden/>
    <w:unhideWhenUsed/>
    <w:rsid w:val="0076594E"/>
    <w:pPr>
      <w:spacing w:after="0" w:line="240" w:lineRule="auto"/>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76594E"/>
    <w:rPr>
      <w:rFonts w:ascii="Calibri" w:eastAsia="Calibri" w:hAnsi="Calibri" w:cs="Times New Roman"/>
      <w:sz w:val="20"/>
      <w:szCs w:val="20"/>
    </w:rPr>
  </w:style>
  <w:style w:type="character" w:styleId="Rimandonotaapidipagina">
    <w:name w:val="footnote reference"/>
    <w:uiPriority w:val="99"/>
    <w:semiHidden/>
    <w:unhideWhenUsed/>
    <w:rsid w:val="0076594E"/>
    <w:rPr>
      <w:vertAlign w:val="superscript"/>
    </w:rPr>
  </w:style>
  <w:style w:type="character" w:customStyle="1" w:styleId="Collegamentoipertestualeintelligente1">
    <w:name w:val="Collegamento ipertestuale intelligente1"/>
    <w:basedOn w:val="Carpredefinitoparagrafo"/>
    <w:uiPriority w:val="99"/>
    <w:semiHidden/>
    <w:unhideWhenUsed/>
    <w:rsid w:val="0076594E"/>
    <w:rPr>
      <w:u w:val="dotted"/>
    </w:rPr>
  </w:style>
  <w:style w:type="character" w:styleId="Collegamentovisitato">
    <w:name w:val="FollowedHyperlink"/>
    <w:basedOn w:val="Carpredefinitoparagrafo"/>
    <w:uiPriority w:val="99"/>
    <w:semiHidden/>
    <w:unhideWhenUsed/>
    <w:rsid w:val="0076594E"/>
    <w:rPr>
      <w:color w:val="954F72" w:themeColor="followedHyperlink"/>
      <w:u w:val="single"/>
    </w:rPr>
  </w:style>
  <w:style w:type="character" w:customStyle="1" w:styleId="Menzionenonrisolta2">
    <w:name w:val="Menzione non risolta2"/>
    <w:basedOn w:val="Carpredefinitoparagrafo"/>
    <w:uiPriority w:val="99"/>
    <w:semiHidden/>
    <w:unhideWhenUsed/>
    <w:rsid w:val="0076594E"/>
    <w:rPr>
      <w:color w:val="605E5C"/>
      <w:shd w:val="clear" w:color="auto" w:fill="E1DFDD"/>
    </w:rPr>
  </w:style>
  <w:style w:type="paragraph" w:styleId="Sommario9">
    <w:name w:val="toc 9"/>
    <w:basedOn w:val="Normale"/>
    <w:next w:val="Normale"/>
    <w:autoRedefine/>
    <w:uiPriority w:val="39"/>
    <w:semiHidden/>
    <w:unhideWhenUsed/>
    <w:rsid w:val="0076594E"/>
    <w:pPr>
      <w:spacing w:before="200" w:after="100" w:line="276" w:lineRule="auto"/>
      <w:ind w:left="1600"/>
    </w:pPr>
    <w:rPr>
      <w:rFonts w:ascii="Calibri" w:eastAsia="Calibri" w:hAnsi="Calibri" w:cs="Times New Roman"/>
      <w:sz w:val="20"/>
      <w:szCs w:val="20"/>
      <w:lang w:bidi="en-US"/>
    </w:rPr>
  </w:style>
  <w:style w:type="character" w:customStyle="1" w:styleId="textexposedshow">
    <w:name w:val="text_exposed_show"/>
    <w:rsid w:val="00494F36"/>
  </w:style>
  <w:style w:type="character" w:customStyle="1" w:styleId="il">
    <w:name w:val="il"/>
    <w:basedOn w:val="Carpredefinitoparagrafo"/>
    <w:rsid w:val="006270E2"/>
  </w:style>
  <w:style w:type="paragraph" w:styleId="Mappadocumento">
    <w:name w:val="Document Map"/>
    <w:basedOn w:val="Normale"/>
    <w:link w:val="MappadocumentoCarattere"/>
    <w:uiPriority w:val="99"/>
    <w:semiHidden/>
    <w:unhideWhenUsed/>
    <w:rsid w:val="007478D6"/>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7478D6"/>
    <w:rPr>
      <w:rFonts w:ascii="Tahoma" w:hAnsi="Tahoma" w:cs="Tahoma"/>
      <w:sz w:val="16"/>
      <w:szCs w:val="16"/>
    </w:rPr>
  </w:style>
  <w:style w:type="table" w:customStyle="1" w:styleId="NormalTable0">
    <w:name w:val="Normal Table0"/>
    <w:uiPriority w:val="2"/>
    <w:semiHidden/>
    <w:unhideWhenUsed/>
    <w:qFormat/>
    <w:rsid w:val="007C1A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C1A14"/>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B13E8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003">
      <w:bodyDiv w:val="1"/>
      <w:marLeft w:val="0"/>
      <w:marRight w:val="0"/>
      <w:marTop w:val="0"/>
      <w:marBottom w:val="0"/>
      <w:divBdr>
        <w:top w:val="none" w:sz="0" w:space="0" w:color="auto"/>
        <w:left w:val="none" w:sz="0" w:space="0" w:color="auto"/>
        <w:bottom w:val="none" w:sz="0" w:space="0" w:color="auto"/>
        <w:right w:val="none" w:sz="0" w:space="0" w:color="auto"/>
      </w:divBdr>
    </w:div>
    <w:div w:id="30424385">
      <w:bodyDiv w:val="1"/>
      <w:marLeft w:val="0"/>
      <w:marRight w:val="0"/>
      <w:marTop w:val="0"/>
      <w:marBottom w:val="0"/>
      <w:divBdr>
        <w:top w:val="none" w:sz="0" w:space="0" w:color="auto"/>
        <w:left w:val="none" w:sz="0" w:space="0" w:color="auto"/>
        <w:bottom w:val="none" w:sz="0" w:space="0" w:color="auto"/>
        <w:right w:val="none" w:sz="0" w:space="0" w:color="auto"/>
      </w:divBdr>
    </w:div>
    <w:div w:id="109588376">
      <w:bodyDiv w:val="1"/>
      <w:marLeft w:val="0"/>
      <w:marRight w:val="0"/>
      <w:marTop w:val="0"/>
      <w:marBottom w:val="0"/>
      <w:divBdr>
        <w:top w:val="none" w:sz="0" w:space="0" w:color="auto"/>
        <w:left w:val="none" w:sz="0" w:space="0" w:color="auto"/>
        <w:bottom w:val="none" w:sz="0" w:space="0" w:color="auto"/>
        <w:right w:val="none" w:sz="0" w:space="0" w:color="auto"/>
      </w:divBdr>
    </w:div>
    <w:div w:id="118187882">
      <w:bodyDiv w:val="1"/>
      <w:marLeft w:val="0"/>
      <w:marRight w:val="0"/>
      <w:marTop w:val="0"/>
      <w:marBottom w:val="0"/>
      <w:divBdr>
        <w:top w:val="none" w:sz="0" w:space="0" w:color="auto"/>
        <w:left w:val="none" w:sz="0" w:space="0" w:color="auto"/>
        <w:bottom w:val="none" w:sz="0" w:space="0" w:color="auto"/>
        <w:right w:val="none" w:sz="0" w:space="0" w:color="auto"/>
      </w:divBdr>
    </w:div>
    <w:div w:id="159345532">
      <w:bodyDiv w:val="1"/>
      <w:marLeft w:val="0"/>
      <w:marRight w:val="0"/>
      <w:marTop w:val="0"/>
      <w:marBottom w:val="0"/>
      <w:divBdr>
        <w:top w:val="none" w:sz="0" w:space="0" w:color="auto"/>
        <w:left w:val="none" w:sz="0" w:space="0" w:color="auto"/>
        <w:bottom w:val="none" w:sz="0" w:space="0" w:color="auto"/>
        <w:right w:val="none" w:sz="0" w:space="0" w:color="auto"/>
      </w:divBdr>
    </w:div>
    <w:div w:id="171383249">
      <w:bodyDiv w:val="1"/>
      <w:marLeft w:val="0"/>
      <w:marRight w:val="0"/>
      <w:marTop w:val="0"/>
      <w:marBottom w:val="0"/>
      <w:divBdr>
        <w:top w:val="none" w:sz="0" w:space="0" w:color="auto"/>
        <w:left w:val="none" w:sz="0" w:space="0" w:color="auto"/>
        <w:bottom w:val="none" w:sz="0" w:space="0" w:color="auto"/>
        <w:right w:val="none" w:sz="0" w:space="0" w:color="auto"/>
      </w:divBdr>
    </w:div>
    <w:div w:id="171455860">
      <w:bodyDiv w:val="1"/>
      <w:marLeft w:val="0"/>
      <w:marRight w:val="0"/>
      <w:marTop w:val="0"/>
      <w:marBottom w:val="0"/>
      <w:divBdr>
        <w:top w:val="none" w:sz="0" w:space="0" w:color="auto"/>
        <w:left w:val="none" w:sz="0" w:space="0" w:color="auto"/>
        <w:bottom w:val="none" w:sz="0" w:space="0" w:color="auto"/>
        <w:right w:val="none" w:sz="0" w:space="0" w:color="auto"/>
      </w:divBdr>
    </w:div>
    <w:div w:id="211354145">
      <w:bodyDiv w:val="1"/>
      <w:marLeft w:val="0"/>
      <w:marRight w:val="0"/>
      <w:marTop w:val="0"/>
      <w:marBottom w:val="0"/>
      <w:divBdr>
        <w:top w:val="none" w:sz="0" w:space="0" w:color="auto"/>
        <w:left w:val="none" w:sz="0" w:space="0" w:color="auto"/>
        <w:bottom w:val="none" w:sz="0" w:space="0" w:color="auto"/>
        <w:right w:val="none" w:sz="0" w:space="0" w:color="auto"/>
      </w:divBdr>
    </w:div>
    <w:div w:id="306396888">
      <w:bodyDiv w:val="1"/>
      <w:marLeft w:val="0"/>
      <w:marRight w:val="0"/>
      <w:marTop w:val="0"/>
      <w:marBottom w:val="0"/>
      <w:divBdr>
        <w:top w:val="none" w:sz="0" w:space="0" w:color="auto"/>
        <w:left w:val="none" w:sz="0" w:space="0" w:color="auto"/>
        <w:bottom w:val="none" w:sz="0" w:space="0" w:color="auto"/>
        <w:right w:val="none" w:sz="0" w:space="0" w:color="auto"/>
      </w:divBdr>
    </w:div>
    <w:div w:id="312104415">
      <w:bodyDiv w:val="1"/>
      <w:marLeft w:val="0"/>
      <w:marRight w:val="0"/>
      <w:marTop w:val="0"/>
      <w:marBottom w:val="0"/>
      <w:divBdr>
        <w:top w:val="none" w:sz="0" w:space="0" w:color="auto"/>
        <w:left w:val="none" w:sz="0" w:space="0" w:color="auto"/>
        <w:bottom w:val="none" w:sz="0" w:space="0" w:color="auto"/>
        <w:right w:val="none" w:sz="0" w:space="0" w:color="auto"/>
      </w:divBdr>
    </w:div>
    <w:div w:id="325403691">
      <w:bodyDiv w:val="1"/>
      <w:marLeft w:val="0"/>
      <w:marRight w:val="0"/>
      <w:marTop w:val="0"/>
      <w:marBottom w:val="0"/>
      <w:divBdr>
        <w:top w:val="none" w:sz="0" w:space="0" w:color="auto"/>
        <w:left w:val="none" w:sz="0" w:space="0" w:color="auto"/>
        <w:bottom w:val="none" w:sz="0" w:space="0" w:color="auto"/>
        <w:right w:val="none" w:sz="0" w:space="0" w:color="auto"/>
      </w:divBdr>
    </w:div>
    <w:div w:id="338435223">
      <w:bodyDiv w:val="1"/>
      <w:marLeft w:val="0"/>
      <w:marRight w:val="0"/>
      <w:marTop w:val="0"/>
      <w:marBottom w:val="0"/>
      <w:divBdr>
        <w:top w:val="none" w:sz="0" w:space="0" w:color="auto"/>
        <w:left w:val="none" w:sz="0" w:space="0" w:color="auto"/>
        <w:bottom w:val="none" w:sz="0" w:space="0" w:color="auto"/>
        <w:right w:val="none" w:sz="0" w:space="0" w:color="auto"/>
      </w:divBdr>
    </w:div>
    <w:div w:id="367877971">
      <w:bodyDiv w:val="1"/>
      <w:marLeft w:val="0"/>
      <w:marRight w:val="0"/>
      <w:marTop w:val="0"/>
      <w:marBottom w:val="0"/>
      <w:divBdr>
        <w:top w:val="none" w:sz="0" w:space="0" w:color="auto"/>
        <w:left w:val="none" w:sz="0" w:space="0" w:color="auto"/>
        <w:bottom w:val="none" w:sz="0" w:space="0" w:color="auto"/>
        <w:right w:val="none" w:sz="0" w:space="0" w:color="auto"/>
      </w:divBdr>
    </w:div>
    <w:div w:id="370154319">
      <w:bodyDiv w:val="1"/>
      <w:marLeft w:val="0"/>
      <w:marRight w:val="0"/>
      <w:marTop w:val="0"/>
      <w:marBottom w:val="0"/>
      <w:divBdr>
        <w:top w:val="none" w:sz="0" w:space="0" w:color="auto"/>
        <w:left w:val="none" w:sz="0" w:space="0" w:color="auto"/>
        <w:bottom w:val="none" w:sz="0" w:space="0" w:color="auto"/>
        <w:right w:val="none" w:sz="0" w:space="0" w:color="auto"/>
      </w:divBdr>
    </w:div>
    <w:div w:id="390351614">
      <w:bodyDiv w:val="1"/>
      <w:marLeft w:val="0"/>
      <w:marRight w:val="0"/>
      <w:marTop w:val="0"/>
      <w:marBottom w:val="0"/>
      <w:divBdr>
        <w:top w:val="none" w:sz="0" w:space="0" w:color="auto"/>
        <w:left w:val="none" w:sz="0" w:space="0" w:color="auto"/>
        <w:bottom w:val="none" w:sz="0" w:space="0" w:color="auto"/>
        <w:right w:val="none" w:sz="0" w:space="0" w:color="auto"/>
      </w:divBdr>
    </w:div>
    <w:div w:id="390736663">
      <w:bodyDiv w:val="1"/>
      <w:marLeft w:val="0"/>
      <w:marRight w:val="0"/>
      <w:marTop w:val="0"/>
      <w:marBottom w:val="0"/>
      <w:divBdr>
        <w:top w:val="none" w:sz="0" w:space="0" w:color="auto"/>
        <w:left w:val="none" w:sz="0" w:space="0" w:color="auto"/>
        <w:bottom w:val="none" w:sz="0" w:space="0" w:color="auto"/>
        <w:right w:val="none" w:sz="0" w:space="0" w:color="auto"/>
      </w:divBdr>
    </w:div>
    <w:div w:id="415784850">
      <w:bodyDiv w:val="1"/>
      <w:marLeft w:val="0"/>
      <w:marRight w:val="0"/>
      <w:marTop w:val="0"/>
      <w:marBottom w:val="0"/>
      <w:divBdr>
        <w:top w:val="none" w:sz="0" w:space="0" w:color="auto"/>
        <w:left w:val="none" w:sz="0" w:space="0" w:color="auto"/>
        <w:bottom w:val="none" w:sz="0" w:space="0" w:color="auto"/>
        <w:right w:val="none" w:sz="0" w:space="0" w:color="auto"/>
      </w:divBdr>
    </w:div>
    <w:div w:id="422191693">
      <w:bodyDiv w:val="1"/>
      <w:marLeft w:val="0"/>
      <w:marRight w:val="0"/>
      <w:marTop w:val="0"/>
      <w:marBottom w:val="0"/>
      <w:divBdr>
        <w:top w:val="none" w:sz="0" w:space="0" w:color="auto"/>
        <w:left w:val="none" w:sz="0" w:space="0" w:color="auto"/>
        <w:bottom w:val="none" w:sz="0" w:space="0" w:color="auto"/>
        <w:right w:val="none" w:sz="0" w:space="0" w:color="auto"/>
      </w:divBdr>
    </w:div>
    <w:div w:id="444816221">
      <w:bodyDiv w:val="1"/>
      <w:marLeft w:val="0"/>
      <w:marRight w:val="0"/>
      <w:marTop w:val="0"/>
      <w:marBottom w:val="0"/>
      <w:divBdr>
        <w:top w:val="none" w:sz="0" w:space="0" w:color="auto"/>
        <w:left w:val="none" w:sz="0" w:space="0" w:color="auto"/>
        <w:bottom w:val="none" w:sz="0" w:space="0" w:color="auto"/>
        <w:right w:val="none" w:sz="0" w:space="0" w:color="auto"/>
      </w:divBdr>
    </w:div>
    <w:div w:id="471560544">
      <w:bodyDiv w:val="1"/>
      <w:marLeft w:val="0"/>
      <w:marRight w:val="0"/>
      <w:marTop w:val="0"/>
      <w:marBottom w:val="0"/>
      <w:divBdr>
        <w:top w:val="none" w:sz="0" w:space="0" w:color="auto"/>
        <w:left w:val="none" w:sz="0" w:space="0" w:color="auto"/>
        <w:bottom w:val="none" w:sz="0" w:space="0" w:color="auto"/>
        <w:right w:val="none" w:sz="0" w:space="0" w:color="auto"/>
      </w:divBdr>
    </w:div>
    <w:div w:id="527838684">
      <w:bodyDiv w:val="1"/>
      <w:marLeft w:val="0"/>
      <w:marRight w:val="0"/>
      <w:marTop w:val="0"/>
      <w:marBottom w:val="0"/>
      <w:divBdr>
        <w:top w:val="none" w:sz="0" w:space="0" w:color="auto"/>
        <w:left w:val="none" w:sz="0" w:space="0" w:color="auto"/>
        <w:bottom w:val="none" w:sz="0" w:space="0" w:color="auto"/>
        <w:right w:val="none" w:sz="0" w:space="0" w:color="auto"/>
      </w:divBdr>
    </w:div>
    <w:div w:id="533884039">
      <w:bodyDiv w:val="1"/>
      <w:marLeft w:val="0"/>
      <w:marRight w:val="0"/>
      <w:marTop w:val="0"/>
      <w:marBottom w:val="0"/>
      <w:divBdr>
        <w:top w:val="none" w:sz="0" w:space="0" w:color="auto"/>
        <w:left w:val="none" w:sz="0" w:space="0" w:color="auto"/>
        <w:bottom w:val="none" w:sz="0" w:space="0" w:color="auto"/>
        <w:right w:val="none" w:sz="0" w:space="0" w:color="auto"/>
      </w:divBdr>
      <w:divsChild>
        <w:div w:id="6062009">
          <w:marLeft w:val="0"/>
          <w:marRight w:val="0"/>
          <w:marTop w:val="0"/>
          <w:marBottom w:val="0"/>
          <w:divBdr>
            <w:top w:val="none" w:sz="0" w:space="0" w:color="auto"/>
            <w:left w:val="none" w:sz="0" w:space="0" w:color="auto"/>
            <w:bottom w:val="none" w:sz="0" w:space="0" w:color="auto"/>
            <w:right w:val="none" w:sz="0" w:space="0" w:color="auto"/>
          </w:divBdr>
        </w:div>
        <w:div w:id="214902040">
          <w:marLeft w:val="0"/>
          <w:marRight w:val="0"/>
          <w:marTop w:val="0"/>
          <w:marBottom w:val="0"/>
          <w:divBdr>
            <w:top w:val="none" w:sz="0" w:space="0" w:color="auto"/>
            <w:left w:val="none" w:sz="0" w:space="0" w:color="auto"/>
            <w:bottom w:val="none" w:sz="0" w:space="0" w:color="auto"/>
            <w:right w:val="none" w:sz="0" w:space="0" w:color="auto"/>
          </w:divBdr>
        </w:div>
      </w:divsChild>
    </w:div>
    <w:div w:id="571434199">
      <w:bodyDiv w:val="1"/>
      <w:marLeft w:val="0"/>
      <w:marRight w:val="0"/>
      <w:marTop w:val="0"/>
      <w:marBottom w:val="0"/>
      <w:divBdr>
        <w:top w:val="none" w:sz="0" w:space="0" w:color="auto"/>
        <w:left w:val="none" w:sz="0" w:space="0" w:color="auto"/>
        <w:bottom w:val="none" w:sz="0" w:space="0" w:color="auto"/>
        <w:right w:val="none" w:sz="0" w:space="0" w:color="auto"/>
      </w:divBdr>
    </w:div>
    <w:div w:id="579023664">
      <w:bodyDiv w:val="1"/>
      <w:marLeft w:val="0"/>
      <w:marRight w:val="0"/>
      <w:marTop w:val="0"/>
      <w:marBottom w:val="0"/>
      <w:divBdr>
        <w:top w:val="none" w:sz="0" w:space="0" w:color="auto"/>
        <w:left w:val="none" w:sz="0" w:space="0" w:color="auto"/>
        <w:bottom w:val="none" w:sz="0" w:space="0" w:color="auto"/>
        <w:right w:val="none" w:sz="0" w:space="0" w:color="auto"/>
      </w:divBdr>
    </w:div>
    <w:div w:id="580332181">
      <w:bodyDiv w:val="1"/>
      <w:marLeft w:val="0"/>
      <w:marRight w:val="0"/>
      <w:marTop w:val="0"/>
      <w:marBottom w:val="0"/>
      <w:divBdr>
        <w:top w:val="none" w:sz="0" w:space="0" w:color="auto"/>
        <w:left w:val="none" w:sz="0" w:space="0" w:color="auto"/>
        <w:bottom w:val="none" w:sz="0" w:space="0" w:color="auto"/>
        <w:right w:val="none" w:sz="0" w:space="0" w:color="auto"/>
      </w:divBdr>
      <w:divsChild>
        <w:div w:id="54552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716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0602766">
      <w:bodyDiv w:val="1"/>
      <w:marLeft w:val="0"/>
      <w:marRight w:val="0"/>
      <w:marTop w:val="0"/>
      <w:marBottom w:val="0"/>
      <w:divBdr>
        <w:top w:val="none" w:sz="0" w:space="0" w:color="auto"/>
        <w:left w:val="none" w:sz="0" w:space="0" w:color="auto"/>
        <w:bottom w:val="none" w:sz="0" w:space="0" w:color="auto"/>
        <w:right w:val="none" w:sz="0" w:space="0" w:color="auto"/>
      </w:divBdr>
    </w:div>
    <w:div w:id="613557375">
      <w:bodyDiv w:val="1"/>
      <w:marLeft w:val="0"/>
      <w:marRight w:val="0"/>
      <w:marTop w:val="0"/>
      <w:marBottom w:val="0"/>
      <w:divBdr>
        <w:top w:val="none" w:sz="0" w:space="0" w:color="auto"/>
        <w:left w:val="none" w:sz="0" w:space="0" w:color="auto"/>
        <w:bottom w:val="none" w:sz="0" w:space="0" w:color="auto"/>
        <w:right w:val="none" w:sz="0" w:space="0" w:color="auto"/>
      </w:divBdr>
    </w:div>
    <w:div w:id="631789345">
      <w:bodyDiv w:val="1"/>
      <w:marLeft w:val="0"/>
      <w:marRight w:val="0"/>
      <w:marTop w:val="0"/>
      <w:marBottom w:val="0"/>
      <w:divBdr>
        <w:top w:val="none" w:sz="0" w:space="0" w:color="auto"/>
        <w:left w:val="none" w:sz="0" w:space="0" w:color="auto"/>
        <w:bottom w:val="none" w:sz="0" w:space="0" w:color="auto"/>
        <w:right w:val="none" w:sz="0" w:space="0" w:color="auto"/>
      </w:divBdr>
    </w:div>
    <w:div w:id="638075179">
      <w:bodyDiv w:val="1"/>
      <w:marLeft w:val="0"/>
      <w:marRight w:val="0"/>
      <w:marTop w:val="0"/>
      <w:marBottom w:val="0"/>
      <w:divBdr>
        <w:top w:val="none" w:sz="0" w:space="0" w:color="auto"/>
        <w:left w:val="none" w:sz="0" w:space="0" w:color="auto"/>
        <w:bottom w:val="none" w:sz="0" w:space="0" w:color="auto"/>
        <w:right w:val="none" w:sz="0" w:space="0" w:color="auto"/>
      </w:divBdr>
      <w:divsChild>
        <w:div w:id="1607544385">
          <w:marLeft w:val="0"/>
          <w:marRight w:val="0"/>
          <w:marTop w:val="0"/>
          <w:marBottom w:val="0"/>
          <w:divBdr>
            <w:top w:val="none" w:sz="0" w:space="0" w:color="auto"/>
            <w:left w:val="none" w:sz="0" w:space="0" w:color="auto"/>
            <w:bottom w:val="none" w:sz="0" w:space="0" w:color="auto"/>
            <w:right w:val="none" w:sz="0" w:space="0" w:color="auto"/>
          </w:divBdr>
        </w:div>
        <w:div w:id="267128281">
          <w:marLeft w:val="0"/>
          <w:marRight w:val="0"/>
          <w:marTop w:val="0"/>
          <w:marBottom w:val="0"/>
          <w:divBdr>
            <w:top w:val="none" w:sz="0" w:space="0" w:color="auto"/>
            <w:left w:val="none" w:sz="0" w:space="0" w:color="auto"/>
            <w:bottom w:val="none" w:sz="0" w:space="0" w:color="auto"/>
            <w:right w:val="none" w:sz="0" w:space="0" w:color="auto"/>
          </w:divBdr>
        </w:div>
        <w:div w:id="1047099892">
          <w:marLeft w:val="0"/>
          <w:marRight w:val="0"/>
          <w:marTop w:val="0"/>
          <w:marBottom w:val="0"/>
          <w:divBdr>
            <w:top w:val="none" w:sz="0" w:space="0" w:color="auto"/>
            <w:left w:val="none" w:sz="0" w:space="0" w:color="auto"/>
            <w:bottom w:val="none" w:sz="0" w:space="0" w:color="auto"/>
            <w:right w:val="none" w:sz="0" w:space="0" w:color="auto"/>
          </w:divBdr>
        </w:div>
      </w:divsChild>
    </w:div>
    <w:div w:id="639264841">
      <w:bodyDiv w:val="1"/>
      <w:marLeft w:val="0"/>
      <w:marRight w:val="0"/>
      <w:marTop w:val="0"/>
      <w:marBottom w:val="0"/>
      <w:divBdr>
        <w:top w:val="none" w:sz="0" w:space="0" w:color="auto"/>
        <w:left w:val="none" w:sz="0" w:space="0" w:color="auto"/>
        <w:bottom w:val="none" w:sz="0" w:space="0" w:color="auto"/>
        <w:right w:val="none" w:sz="0" w:space="0" w:color="auto"/>
      </w:divBdr>
    </w:div>
    <w:div w:id="640505695">
      <w:bodyDiv w:val="1"/>
      <w:marLeft w:val="0"/>
      <w:marRight w:val="0"/>
      <w:marTop w:val="0"/>
      <w:marBottom w:val="0"/>
      <w:divBdr>
        <w:top w:val="none" w:sz="0" w:space="0" w:color="auto"/>
        <w:left w:val="none" w:sz="0" w:space="0" w:color="auto"/>
        <w:bottom w:val="none" w:sz="0" w:space="0" w:color="auto"/>
        <w:right w:val="none" w:sz="0" w:space="0" w:color="auto"/>
      </w:divBdr>
    </w:div>
    <w:div w:id="646975793">
      <w:bodyDiv w:val="1"/>
      <w:marLeft w:val="0"/>
      <w:marRight w:val="0"/>
      <w:marTop w:val="0"/>
      <w:marBottom w:val="0"/>
      <w:divBdr>
        <w:top w:val="none" w:sz="0" w:space="0" w:color="auto"/>
        <w:left w:val="none" w:sz="0" w:space="0" w:color="auto"/>
        <w:bottom w:val="none" w:sz="0" w:space="0" w:color="auto"/>
        <w:right w:val="none" w:sz="0" w:space="0" w:color="auto"/>
      </w:divBdr>
    </w:div>
    <w:div w:id="671447062">
      <w:bodyDiv w:val="1"/>
      <w:marLeft w:val="0"/>
      <w:marRight w:val="0"/>
      <w:marTop w:val="0"/>
      <w:marBottom w:val="0"/>
      <w:divBdr>
        <w:top w:val="none" w:sz="0" w:space="0" w:color="auto"/>
        <w:left w:val="none" w:sz="0" w:space="0" w:color="auto"/>
        <w:bottom w:val="none" w:sz="0" w:space="0" w:color="auto"/>
        <w:right w:val="none" w:sz="0" w:space="0" w:color="auto"/>
      </w:divBdr>
    </w:div>
    <w:div w:id="676081204">
      <w:bodyDiv w:val="1"/>
      <w:marLeft w:val="0"/>
      <w:marRight w:val="0"/>
      <w:marTop w:val="0"/>
      <w:marBottom w:val="0"/>
      <w:divBdr>
        <w:top w:val="none" w:sz="0" w:space="0" w:color="auto"/>
        <w:left w:val="none" w:sz="0" w:space="0" w:color="auto"/>
        <w:bottom w:val="none" w:sz="0" w:space="0" w:color="auto"/>
        <w:right w:val="none" w:sz="0" w:space="0" w:color="auto"/>
      </w:divBdr>
    </w:div>
    <w:div w:id="678235899">
      <w:bodyDiv w:val="1"/>
      <w:marLeft w:val="0"/>
      <w:marRight w:val="0"/>
      <w:marTop w:val="0"/>
      <w:marBottom w:val="0"/>
      <w:divBdr>
        <w:top w:val="none" w:sz="0" w:space="0" w:color="auto"/>
        <w:left w:val="none" w:sz="0" w:space="0" w:color="auto"/>
        <w:bottom w:val="none" w:sz="0" w:space="0" w:color="auto"/>
        <w:right w:val="none" w:sz="0" w:space="0" w:color="auto"/>
      </w:divBdr>
    </w:div>
    <w:div w:id="687105040">
      <w:bodyDiv w:val="1"/>
      <w:marLeft w:val="0"/>
      <w:marRight w:val="0"/>
      <w:marTop w:val="0"/>
      <w:marBottom w:val="0"/>
      <w:divBdr>
        <w:top w:val="none" w:sz="0" w:space="0" w:color="auto"/>
        <w:left w:val="none" w:sz="0" w:space="0" w:color="auto"/>
        <w:bottom w:val="none" w:sz="0" w:space="0" w:color="auto"/>
        <w:right w:val="none" w:sz="0" w:space="0" w:color="auto"/>
      </w:divBdr>
    </w:div>
    <w:div w:id="712845186">
      <w:bodyDiv w:val="1"/>
      <w:marLeft w:val="0"/>
      <w:marRight w:val="0"/>
      <w:marTop w:val="0"/>
      <w:marBottom w:val="0"/>
      <w:divBdr>
        <w:top w:val="none" w:sz="0" w:space="0" w:color="auto"/>
        <w:left w:val="none" w:sz="0" w:space="0" w:color="auto"/>
        <w:bottom w:val="none" w:sz="0" w:space="0" w:color="auto"/>
        <w:right w:val="none" w:sz="0" w:space="0" w:color="auto"/>
      </w:divBdr>
    </w:div>
    <w:div w:id="726873995">
      <w:bodyDiv w:val="1"/>
      <w:marLeft w:val="0"/>
      <w:marRight w:val="0"/>
      <w:marTop w:val="0"/>
      <w:marBottom w:val="0"/>
      <w:divBdr>
        <w:top w:val="none" w:sz="0" w:space="0" w:color="auto"/>
        <w:left w:val="none" w:sz="0" w:space="0" w:color="auto"/>
        <w:bottom w:val="none" w:sz="0" w:space="0" w:color="auto"/>
        <w:right w:val="none" w:sz="0" w:space="0" w:color="auto"/>
      </w:divBdr>
      <w:divsChild>
        <w:div w:id="277957240">
          <w:marLeft w:val="0"/>
          <w:marRight w:val="0"/>
          <w:marTop w:val="0"/>
          <w:marBottom w:val="0"/>
          <w:divBdr>
            <w:top w:val="none" w:sz="0" w:space="0" w:color="auto"/>
            <w:left w:val="none" w:sz="0" w:space="0" w:color="auto"/>
            <w:bottom w:val="none" w:sz="0" w:space="0" w:color="auto"/>
            <w:right w:val="none" w:sz="0" w:space="0" w:color="auto"/>
          </w:divBdr>
          <w:divsChild>
            <w:div w:id="20372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4366">
      <w:bodyDiv w:val="1"/>
      <w:marLeft w:val="0"/>
      <w:marRight w:val="0"/>
      <w:marTop w:val="0"/>
      <w:marBottom w:val="0"/>
      <w:divBdr>
        <w:top w:val="none" w:sz="0" w:space="0" w:color="auto"/>
        <w:left w:val="none" w:sz="0" w:space="0" w:color="auto"/>
        <w:bottom w:val="none" w:sz="0" w:space="0" w:color="auto"/>
        <w:right w:val="none" w:sz="0" w:space="0" w:color="auto"/>
      </w:divBdr>
      <w:divsChild>
        <w:div w:id="1653408374">
          <w:marLeft w:val="0"/>
          <w:marRight w:val="0"/>
          <w:marTop w:val="0"/>
          <w:marBottom w:val="0"/>
          <w:divBdr>
            <w:top w:val="none" w:sz="0" w:space="0" w:color="auto"/>
            <w:left w:val="none" w:sz="0" w:space="0" w:color="auto"/>
            <w:bottom w:val="none" w:sz="0" w:space="0" w:color="auto"/>
            <w:right w:val="none" w:sz="0" w:space="0" w:color="auto"/>
          </w:divBdr>
        </w:div>
        <w:div w:id="2045012647">
          <w:marLeft w:val="0"/>
          <w:marRight w:val="0"/>
          <w:marTop w:val="0"/>
          <w:marBottom w:val="0"/>
          <w:divBdr>
            <w:top w:val="none" w:sz="0" w:space="0" w:color="auto"/>
            <w:left w:val="none" w:sz="0" w:space="0" w:color="auto"/>
            <w:bottom w:val="none" w:sz="0" w:space="0" w:color="auto"/>
            <w:right w:val="none" w:sz="0" w:space="0" w:color="auto"/>
          </w:divBdr>
        </w:div>
      </w:divsChild>
    </w:div>
    <w:div w:id="752051115">
      <w:bodyDiv w:val="1"/>
      <w:marLeft w:val="0"/>
      <w:marRight w:val="0"/>
      <w:marTop w:val="0"/>
      <w:marBottom w:val="0"/>
      <w:divBdr>
        <w:top w:val="none" w:sz="0" w:space="0" w:color="auto"/>
        <w:left w:val="none" w:sz="0" w:space="0" w:color="auto"/>
        <w:bottom w:val="none" w:sz="0" w:space="0" w:color="auto"/>
        <w:right w:val="none" w:sz="0" w:space="0" w:color="auto"/>
      </w:divBdr>
    </w:div>
    <w:div w:id="784081257">
      <w:bodyDiv w:val="1"/>
      <w:marLeft w:val="0"/>
      <w:marRight w:val="0"/>
      <w:marTop w:val="0"/>
      <w:marBottom w:val="0"/>
      <w:divBdr>
        <w:top w:val="none" w:sz="0" w:space="0" w:color="auto"/>
        <w:left w:val="none" w:sz="0" w:space="0" w:color="auto"/>
        <w:bottom w:val="none" w:sz="0" w:space="0" w:color="auto"/>
        <w:right w:val="none" w:sz="0" w:space="0" w:color="auto"/>
      </w:divBdr>
    </w:div>
    <w:div w:id="784498535">
      <w:bodyDiv w:val="1"/>
      <w:marLeft w:val="0"/>
      <w:marRight w:val="0"/>
      <w:marTop w:val="0"/>
      <w:marBottom w:val="0"/>
      <w:divBdr>
        <w:top w:val="none" w:sz="0" w:space="0" w:color="auto"/>
        <w:left w:val="none" w:sz="0" w:space="0" w:color="auto"/>
        <w:bottom w:val="none" w:sz="0" w:space="0" w:color="auto"/>
        <w:right w:val="none" w:sz="0" w:space="0" w:color="auto"/>
      </w:divBdr>
    </w:div>
    <w:div w:id="813060320">
      <w:bodyDiv w:val="1"/>
      <w:marLeft w:val="0"/>
      <w:marRight w:val="0"/>
      <w:marTop w:val="0"/>
      <w:marBottom w:val="0"/>
      <w:divBdr>
        <w:top w:val="none" w:sz="0" w:space="0" w:color="auto"/>
        <w:left w:val="none" w:sz="0" w:space="0" w:color="auto"/>
        <w:bottom w:val="none" w:sz="0" w:space="0" w:color="auto"/>
        <w:right w:val="none" w:sz="0" w:space="0" w:color="auto"/>
      </w:divBdr>
    </w:div>
    <w:div w:id="818033487">
      <w:bodyDiv w:val="1"/>
      <w:marLeft w:val="0"/>
      <w:marRight w:val="0"/>
      <w:marTop w:val="0"/>
      <w:marBottom w:val="0"/>
      <w:divBdr>
        <w:top w:val="none" w:sz="0" w:space="0" w:color="auto"/>
        <w:left w:val="none" w:sz="0" w:space="0" w:color="auto"/>
        <w:bottom w:val="none" w:sz="0" w:space="0" w:color="auto"/>
        <w:right w:val="none" w:sz="0" w:space="0" w:color="auto"/>
      </w:divBdr>
    </w:div>
    <w:div w:id="849879113">
      <w:bodyDiv w:val="1"/>
      <w:marLeft w:val="0"/>
      <w:marRight w:val="0"/>
      <w:marTop w:val="0"/>
      <w:marBottom w:val="0"/>
      <w:divBdr>
        <w:top w:val="none" w:sz="0" w:space="0" w:color="auto"/>
        <w:left w:val="none" w:sz="0" w:space="0" w:color="auto"/>
        <w:bottom w:val="none" w:sz="0" w:space="0" w:color="auto"/>
        <w:right w:val="none" w:sz="0" w:space="0" w:color="auto"/>
      </w:divBdr>
    </w:div>
    <w:div w:id="872575564">
      <w:bodyDiv w:val="1"/>
      <w:marLeft w:val="0"/>
      <w:marRight w:val="0"/>
      <w:marTop w:val="0"/>
      <w:marBottom w:val="0"/>
      <w:divBdr>
        <w:top w:val="none" w:sz="0" w:space="0" w:color="auto"/>
        <w:left w:val="none" w:sz="0" w:space="0" w:color="auto"/>
        <w:bottom w:val="none" w:sz="0" w:space="0" w:color="auto"/>
        <w:right w:val="none" w:sz="0" w:space="0" w:color="auto"/>
      </w:divBdr>
    </w:div>
    <w:div w:id="883639727">
      <w:bodyDiv w:val="1"/>
      <w:marLeft w:val="0"/>
      <w:marRight w:val="0"/>
      <w:marTop w:val="0"/>
      <w:marBottom w:val="0"/>
      <w:divBdr>
        <w:top w:val="none" w:sz="0" w:space="0" w:color="auto"/>
        <w:left w:val="none" w:sz="0" w:space="0" w:color="auto"/>
        <w:bottom w:val="none" w:sz="0" w:space="0" w:color="auto"/>
        <w:right w:val="none" w:sz="0" w:space="0" w:color="auto"/>
      </w:divBdr>
    </w:div>
    <w:div w:id="918366550">
      <w:bodyDiv w:val="1"/>
      <w:marLeft w:val="0"/>
      <w:marRight w:val="0"/>
      <w:marTop w:val="0"/>
      <w:marBottom w:val="0"/>
      <w:divBdr>
        <w:top w:val="none" w:sz="0" w:space="0" w:color="auto"/>
        <w:left w:val="none" w:sz="0" w:space="0" w:color="auto"/>
        <w:bottom w:val="none" w:sz="0" w:space="0" w:color="auto"/>
        <w:right w:val="none" w:sz="0" w:space="0" w:color="auto"/>
      </w:divBdr>
    </w:div>
    <w:div w:id="932782650">
      <w:bodyDiv w:val="1"/>
      <w:marLeft w:val="0"/>
      <w:marRight w:val="0"/>
      <w:marTop w:val="0"/>
      <w:marBottom w:val="0"/>
      <w:divBdr>
        <w:top w:val="none" w:sz="0" w:space="0" w:color="auto"/>
        <w:left w:val="none" w:sz="0" w:space="0" w:color="auto"/>
        <w:bottom w:val="none" w:sz="0" w:space="0" w:color="auto"/>
        <w:right w:val="none" w:sz="0" w:space="0" w:color="auto"/>
      </w:divBdr>
    </w:div>
    <w:div w:id="947004603">
      <w:bodyDiv w:val="1"/>
      <w:marLeft w:val="0"/>
      <w:marRight w:val="0"/>
      <w:marTop w:val="0"/>
      <w:marBottom w:val="0"/>
      <w:divBdr>
        <w:top w:val="none" w:sz="0" w:space="0" w:color="auto"/>
        <w:left w:val="none" w:sz="0" w:space="0" w:color="auto"/>
        <w:bottom w:val="none" w:sz="0" w:space="0" w:color="auto"/>
        <w:right w:val="none" w:sz="0" w:space="0" w:color="auto"/>
      </w:divBdr>
    </w:div>
    <w:div w:id="1055273337">
      <w:bodyDiv w:val="1"/>
      <w:marLeft w:val="0"/>
      <w:marRight w:val="0"/>
      <w:marTop w:val="0"/>
      <w:marBottom w:val="0"/>
      <w:divBdr>
        <w:top w:val="none" w:sz="0" w:space="0" w:color="auto"/>
        <w:left w:val="none" w:sz="0" w:space="0" w:color="auto"/>
        <w:bottom w:val="none" w:sz="0" w:space="0" w:color="auto"/>
        <w:right w:val="none" w:sz="0" w:space="0" w:color="auto"/>
      </w:divBdr>
    </w:div>
    <w:div w:id="1056859620">
      <w:bodyDiv w:val="1"/>
      <w:marLeft w:val="0"/>
      <w:marRight w:val="0"/>
      <w:marTop w:val="0"/>
      <w:marBottom w:val="0"/>
      <w:divBdr>
        <w:top w:val="none" w:sz="0" w:space="0" w:color="auto"/>
        <w:left w:val="none" w:sz="0" w:space="0" w:color="auto"/>
        <w:bottom w:val="none" w:sz="0" w:space="0" w:color="auto"/>
        <w:right w:val="none" w:sz="0" w:space="0" w:color="auto"/>
      </w:divBdr>
    </w:div>
    <w:div w:id="1093360222">
      <w:bodyDiv w:val="1"/>
      <w:marLeft w:val="0"/>
      <w:marRight w:val="0"/>
      <w:marTop w:val="0"/>
      <w:marBottom w:val="0"/>
      <w:divBdr>
        <w:top w:val="none" w:sz="0" w:space="0" w:color="auto"/>
        <w:left w:val="none" w:sz="0" w:space="0" w:color="auto"/>
        <w:bottom w:val="none" w:sz="0" w:space="0" w:color="auto"/>
        <w:right w:val="none" w:sz="0" w:space="0" w:color="auto"/>
      </w:divBdr>
      <w:divsChild>
        <w:div w:id="162207584">
          <w:marLeft w:val="0"/>
          <w:marRight w:val="0"/>
          <w:marTop w:val="0"/>
          <w:marBottom w:val="0"/>
          <w:divBdr>
            <w:top w:val="none" w:sz="0" w:space="0" w:color="auto"/>
            <w:left w:val="none" w:sz="0" w:space="0" w:color="auto"/>
            <w:bottom w:val="none" w:sz="0" w:space="0" w:color="auto"/>
            <w:right w:val="none" w:sz="0" w:space="0" w:color="auto"/>
          </w:divBdr>
        </w:div>
        <w:div w:id="1724594487">
          <w:marLeft w:val="0"/>
          <w:marRight w:val="0"/>
          <w:marTop w:val="0"/>
          <w:marBottom w:val="0"/>
          <w:divBdr>
            <w:top w:val="none" w:sz="0" w:space="0" w:color="auto"/>
            <w:left w:val="none" w:sz="0" w:space="0" w:color="auto"/>
            <w:bottom w:val="none" w:sz="0" w:space="0" w:color="auto"/>
            <w:right w:val="none" w:sz="0" w:space="0" w:color="auto"/>
          </w:divBdr>
        </w:div>
      </w:divsChild>
    </w:div>
    <w:div w:id="1094593208">
      <w:bodyDiv w:val="1"/>
      <w:marLeft w:val="0"/>
      <w:marRight w:val="0"/>
      <w:marTop w:val="0"/>
      <w:marBottom w:val="0"/>
      <w:divBdr>
        <w:top w:val="none" w:sz="0" w:space="0" w:color="auto"/>
        <w:left w:val="none" w:sz="0" w:space="0" w:color="auto"/>
        <w:bottom w:val="none" w:sz="0" w:space="0" w:color="auto"/>
        <w:right w:val="none" w:sz="0" w:space="0" w:color="auto"/>
      </w:divBdr>
    </w:div>
    <w:div w:id="1100951971">
      <w:bodyDiv w:val="1"/>
      <w:marLeft w:val="0"/>
      <w:marRight w:val="0"/>
      <w:marTop w:val="0"/>
      <w:marBottom w:val="0"/>
      <w:divBdr>
        <w:top w:val="none" w:sz="0" w:space="0" w:color="auto"/>
        <w:left w:val="none" w:sz="0" w:space="0" w:color="auto"/>
        <w:bottom w:val="none" w:sz="0" w:space="0" w:color="auto"/>
        <w:right w:val="none" w:sz="0" w:space="0" w:color="auto"/>
      </w:divBdr>
    </w:div>
    <w:div w:id="1110853581">
      <w:bodyDiv w:val="1"/>
      <w:marLeft w:val="0"/>
      <w:marRight w:val="0"/>
      <w:marTop w:val="0"/>
      <w:marBottom w:val="0"/>
      <w:divBdr>
        <w:top w:val="none" w:sz="0" w:space="0" w:color="auto"/>
        <w:left w:val="none" w:sz="0" w:space="0" w:color="auto"/>
        <w:bottom w:val="none" w:sz="0" w:space="0" w:color="auto"/>
        <w:right w:val="none" w:sz="0" w:space="0" w:color="auto"/>
      </w:divBdr>
    </w:div>
    <w:div w:id="1201284082">
      <w:bodyDiv w:val="1"/>
      <w:marLeft w:val="0"/>
      <w:marRight w:val="0"/>
      <w:marTop w:val="0"/>
      <w:marBottom w:val="0"/>
      <w:divBdr>
        <w:top w:val="none" w:sz="0" w:space="0" w:color="auto"/>
        <w:left w:val="none" w:sz="0" w:space="0" w:color="auto"/>
        <w:bottom w:val="none" w:sz="0" w:space="0" w:color="auto"/>
        <w:right w:val="none" w:sz="0" w:space="0" w:color="auto"/>
      </w:divBdr>
    </w:div>
    <w:div w:id="1201942463">
      <w:bodyDiv w:val="1"/>
      <w:marLeft w:val="0"/>
      <w:marRight w:val="0"/>
      <w:marTop w:val="0"/>
      <w:marBottom w:val="0"/>
      <w:divBdr>
        <w:top w:val="none" w:sz="0" w:space="0" w:color="auto"/>
        <w:left w:val="none" w:sz="0" w:space="0" w:color="auto"/>
        <w:bottom w:val="none" w:sz="0" w:space="0" w:color="auto"/>
        <w:right w:val="none" w:sz="0" w:space="0" w:color="auto"/>
      </w:divBdr>
    </w:div>
    <w:div w:id="1262496759">
      <w:bodyDiv w:val="1"/>
      <w:marLeft w:val="0"/>
      <w:marRight w:val="0"/>
      <w:marTop w:val="0"/>
      <w:marBottom w:val="0"/>
      <w:divBdr>
        <w:top w:val="none" w:sz="0" w:space="0" w:color="auto"/>
        <w:left w:val="none" w:sz="0" w:space="0" w:color="auto"/>
        <w:bottom w:val="none" w:sz="0" w:space="0" w:color="auto"/>
        <w:right w:val="none" w:sz="0" w:space="0" w:color="auto"/>
      </w:divBdr>
    </w:div>
    <w:div w:id="1288047656">
      <w:bodyDiv w:val="1"/>
      <w:marLeft w:val="0"/>
      <w:marRight w:val="0"/>
      <w:marTop w:val="0"/>
      <w:marBottom w:val="0"/>
      <w:divBdr>
        <w:top w:val="none" w:sz="0" w:space="0" w:color="auto"/>
        <w:left w:val="none" w:sz="0" w:space="0" w:color="auto"/>
        <w:bottom w:val="none" w:sz="0" w:space="0" w:color="auto"/>
        <w:right w:val="none" w:sz="0" w:space="0" w:color="auto"/>
      </w:divBdr>
    </w:div>
    <w:div w:id="1317954922">
      <w:bodyDiv w:val="1"/>
      <w:marLeft w:val="0"/>
      <w:marRight w:val="0"/>
      <w:marTop w:val="0"/>
      <w:marBottom w:val="0"/>
      <w:divBdr>
        <w:top w:val="none" w:sz="0" w:space="0" w:color="auto"/>
        <w:left w:val="none" w:sz="0" w:space="0" w:color="auto"/>
        <w:bottom w:val="none" w:sz="0" w:space="0" w:color="auto"/>
        <w:right w:val="none" w:sz="0" w:space="0" w:color="auto"/>
      </w:divBdr>
    </w:div>
    <w:div w:id="1347249963">
      <w:bodyDiv w:val="1"/>
      <w:marLeft w:val="0"/>
      <w:marRight w:val="0"/>
      <w:marTop w:val="0"/>
      <w:marBottom w:val="0"/>
      <w:divBdr>
        <w:top w:val="none" w:sz="0" w:space="0" w:color="auto"/>
        <w:left w:val="none" w:sz="0" w:space="0" w:color="auto"/>
        <w:bottom w:val="none" w:sz="0" w:space="0" w:color="auto"/>
        <w:right w:val="none" w:sz="0" w:space="0" w:color="auto"/>
      </w:divBdr>
    </w:div>
    <w:div w:id="1348411583">
      <w:bodyDiv w:val="1"/>
      <w:marLeft w:val="0"/>
      <w:marRight w:val="0"/>
      <w:marTop w:val="0"/>
      <w:marBottom w:val="0"/>
      <w:divBdr>
        <w:top w:val="none" w:sz="0" w:space="0" w:color="auto"/>
        <w:left w:val="none" w:sz="0" w:space="0" w:color="auto"/>
        <w:bottom w:val="none" w:sz="0" w:space="0" w:color="auto"/>
        <w:right w:val="none" w:sz="0" w:space="0" w:color="auto"/>
      </w:divBdr>
    </w:div>
    <w:div w:id="1387679958">
      <w:bodyDiv w:val="1"/>
      <w:marLeft w:val="0"/>
      <w:marRight w:val="0"/>
      <w:marTop w:val="0"/>
      <w:marBottom w:val="0"/>
      <w:divBdr>
        <w:top w:val="none" w:sz="0" w:space="0" w:color="auto"/>
        <w:left w:val="none" w:sz="0" w:space="0" w:color="auto"/>
        <w:bottom w:val="none" w:sz="0" w:space="0" w:color="auto"/>
        <w:right w:val="none" w:sz="0" w:space="0" w:color="auto"/>
      </w:divBdr>
    </w:div>
    <w:div w:id="1393119433">
      <w:bodyDiv w:val="1"/>
      <w:marLeft w:val="0"/>
      <w:marRight w:val="0"/>
      <w:marTop w:val="0"/>
      <w:marBottom w:val="0"/>
      <w:divBdr>
        <w:top w:val="none" w:sz="0" w:space="0" w:color="auto"/>
        <w:left w:val="none" w:sz="0" w:space="0" w:color="auto"/>
        <w:bottom w:val="none" w:sz="0" w:space="0" w:color="auto"/>
        <w:right w:val="none" w:sz="0" w:space="0" w:color="auto"/>
      </w:divBdr>
    </w:div>
    <w:div w:id="1416900305">
      <w:bodyDiv w:val="1"/>
      <w:marLeft w:val="0"/>
      <w:marRight w:val="0"/>
      <w:marTop w:val="0"/>
      <w:marBottom w:val="0"/>
      <w:divBdr>
        <w:top w:val="none" w:sz="0" w:space="0" w:color="auto"/>
        <w:left w:val="none" w:sz="0" w:space="0" w:color="auto"/>
        <w:bottom w:val="none" w:sz="0" w:space="0" w:color="auto"/>
        <w:right w:val="none" w:sz="0" w:space="0" w:color="auto"/>
      </w:divBdr>
      <w:divsChild>
        <w:div w:id="607665114">
          <w:marLeft w:val="0"/>
          <w:marRight w:val="0"/>
          <w:marTop w:val="0"/>
          <w:marBottom w:val="0"/>
          <w:divBdr>
            <w:top w:val="none" w:sz="0" w:space="0" w:color="auto"/>
            <w:left w:val="none" w:sz="0" w:space="0" w:color="auto"/>
            <w:bottom w:val="none" w:sz="0" w:space="0" w:color="auto"/>
            <w:right w:val="none" w:sz="0" w:space="0" w:color="auto"/>
          </w:divBdr>
          <w:divsChild>
            <w:div w:id="144172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1529">
      <w:bodyDiv w:val="1"/>
      <w:marLeft w:val="0"/>
      <w:marRight w:val="0"/>
      <w:marTop w:val="0"/>
      <w:marBottom w:val="0"/>
      <w:divBdr>
        <w:top w:val="none" w:sz="0" w:space="0" w:color="auto"/>
        <w:left w:val="none" w:sz="0" w:space="0" w:color="auto"/>
        <w:bottom w:val="none" w:sz="0" w:space="0" w:color="auto"/>
        <w:right w:val="none" w:sz="0" w:space="0" w:color="auto"/>
      </w:divBdr>
    </w:div>
    <w:div w:id="1495535225">
      <w:bodyDiv w:val="1"/>
      <w:marLeft w:val="0"/>
      <w:marRight w:val="0"/>
      <w:marTop w:val="0"/>
      <w:marBottom w:val="0"/>
      <w:divBdr>
        <w:top w:val="none" w:sz="0" w:space="0" w:color="auto"/>
        <w:left w:val="none" w:sz="0" w:space="0" w:color="auto"/>
        <w:bottom w:val="none" w:sz="0" w:space="0" w:color="auto"/>
        <w:right w:val="none" w:sz="0" w:space="0" w:color="auto"/>
      </w:divBdr>
    </w:div>
    <w:div w:id="1499732113">
      <w:bodyDiv w:val="1"/>
      <w:marLeft w:val="0"/>
      <w:marRight w:val="0"/>
      <w:marTop w:val="0"/>
      <w:marBottom w:val="0"/>
      <w:divBdr>
        <w:top w:val="none" w:sz="0" w:space="0" w:color="auto"/>
        <w:left w:val="none" w:sz="0" w:space="0" w:color="auto"/>
        <w:bottom w:val="none" w:sz="0" w:space="0" w:color="auto"/>
        <w:right w:val="none" w:sz="0" w:space="0" w:color="auto"/>
      </w:divBdr>
    </w:div>
    <w:div w:id="1536192296">
      <w:bodyDiv w:val="1"/>
      <w:marLeft w:val="0"/>
      <w:marRight w:val="0"/>
      <w:marTop w:val="0"/>
      <w:marBottom w:val="0"/>
      <w:divBdr>
        <w:top w:val="none" w:sz="0" w:space="0" w:color="auto"/>
        <w:left w:val="none" w:sz="0" w:space="0" w:color="auto"/>
        <w:bottom w:val="none" w:sz="0" w:space="0" w:color="auto"/>
        <w:right w:val="none" w:sz="0" w:space="0" w:color="auto"/>
      </w:divBdr>
    </w:div>
    <w:div w:id="1577738145">
      <w:bodyDiv w:val="1"/>
      <w:marLeft w:val="0"/>
      <w:marRight w:val="0"/>
      <w:marTop w:val="0"/>
      <w:marBottom w:val="0"/>
      <w:divBdr>
        <w:top w:val="none" w:sz="0" w:space="0" w:color="auto"/>
        <w:left w:val="none" w:sz="0" w:space="0" w:color="auto"/>
        <w:bottom w:val="none" w:sz="0" w:space="0" w:color="auto"/>
        <w:right w:val="none" w:sz="0" w:space="0" w:color="auto"/>
      </w:divBdr>
    </w:div>
    <w:div w:id="1656303376">
      <w:bodyDiv w:val="1"/>
      <w:marLeft w:val="0"/>
      <w:marRight w:val="0"/>
      <w:marTop w:val="0"/>
      <w:marBottom w:val="0"/>
      <w:divBdr>
        <w:top w:val="none" w:sz="0" w:space="0" w:color="auto"/>
        <w:left w:val="none" w:sz="0" w:space="0" w:color="auto"/>
        <w:bottom w:val="none" w:sz="0" w:space="0" w:color="auto"/>
        <w:right w:val="none" w:sz="0" w:space="0" w:color="auto"/>
      </w:divBdr>
    </w:div>
    <w:div w:id="1672291539">
      <w:bodyDiv w:val="1"/>
      <w:marLeft w:val="0"/>
      <w:marRight w:val="0"/>
      <w:marTop w:val="0"/>
      <w:marBottom w:val="0"/>
      <w:divBdr>
        <w:top w:val="none" w:sz="0" w:space="0" w:color="auto"/>
        <w:left w:val="none" w:sz="0" w:space="0" w:color="auto"/>
        <w:bottom w:val="none" w:sz="0" w:space="0" w:color="auto"/>
        <w:right w:val="none" w:sz="0" w:space="0" w:color="auto"/>
      </w:divBdr>
    </w:div>
    <w:div w:id="1693795970">
      <w:bodyDiv w:val="1"/>
      <w:marLeft w:val="0"/>
      <w:marRight w:val="0"/>
      <w:marTop w:val="0"/>
      <w:marBottom w:val="0"/>
      <w:divBdr>
        <w:top w:val="none" w:sz="0" w:space="0" w:color="auto"/>
        <w:left w:val="none" w:sz="0" w:space="0" w:color="auto"/>
        <w:bottom w:val="none" w:sz="0" w:space="0" w:color="auto"/>
        <w:right w:val="none" w:sz="0" w:space="0" w:color="auto"/>
      </w:divBdr>
    </w:div>
    <w:div w:id="1813325623">
      <w:bodyDiv w:val="1"/>
      <w:marLeft w:val="0"/>
      <w:marRight w:val="0"/>
      <w:marTop w:val="0"/>
      <w:marBottom w:val="0"/>
      <w:divBdr>
        <w:top w:val="none" w:sz="0" w:space="0" w:color="auto"/>
        <w:left w:val="none" w:sz="0" w:space="0" w:color="auto"/>
        <w:bottom w:val="none" w:sz="0" w:space="0" w:color="auto"/>
        <w:right w:val="none" w:sz="0" w:space="0" w:color="auto"/>
      </w:divBdr>
    </w:div>
    <w:div w:id="1819180602">
      <w:bodyDiv w:val="1"/>
      <w:marLeft w:val="0"/>
      <w:marRight w:val="0"/>
      <w:marTop w:val="0"/>
      <w:marBottom w:val="0"/>
      <w:divBdr>
        <w:top w:val="none" w:sz="0" w:space="0" w:color="auto"/>
        <w:left w:val="none" w:sz="0" w:space="0" w:color="auto"/>
        <w:bottom w:val="none" w:sz="0" w:space="0" w:color="auto"/>
        <w:right w:val="none" w:sz="0" w:space="0" w:color="auto"/>
      </w:divBdr>
    </w:div>
    <w:div w:id="1838838573">
      <w:bodyDiv w:val="1"/>
      <w:marLeft w:val="0"/>
      <w:marRight w:val="0"/>
      <w:marTop w:val="0"/>
      <w:marBottom w:val="0"/>
      <w:divBdr>
        <w:top w:val="none" w:sz="0" w:space="0" w:color="auto"/>
        <w:left w:val="none" w:sz="0" w:space="0" w:color="auto"/>
        <w:bottom w:val="none" w:sz="0" w:space="0" w:color="auto"/>
        <w:right w:val="none" w:sz="0" w:space="0" w:color="auto"/>
      </w:divBdr>
    </w:div>
    <w:div w:id="1854297791">
      <w:bodyDiv w:val="1"/>
      <w:marLeft w:val="0"/>
      <w:marRight w:val="0"/>
      <w:marTop w:val="0"/>
      <w:marBottom w:val="0"/>
      <w:divBdr>
        <w:top w:val="none" w:sz="0" w:space="0" w:color="auto"/>
        <w:left w:val="none" w:sz="0" w:space="0" w:color="auto"/>
        <w:bottom w:val="none" w:sz="0" w:space="0" w:color="auto"/>
        <w:right w:val="none" w:sz="0" w:space="0" w:color="auto"/>
      </w:divBdr>
    </w:div>
    <w:div w:id="1864368256">
      <w:bodyDiv w:val="1"/>
      <w:marLeft w:val="0"/>
      <w:marRight w:val="0"/>
      <w:marTop w:val="0"/>
      <w:marBottom w:val="0"/>
      <w:divBdr>
        <w:top w:val="none" w:sz="0" w:space="0" w:color="auto"/>
        <w:left w:val="none" w:sz="0" w:space="0" w:color="auto"/>
        <w:bottom w:val="none" w:sz="0" w:space="0" w:color="auto"/>
        <w:right w:val="none" w:sz="0" w:space="0" w:color="auto"/>
      </w:divBdr>
    </w:div>
    <w:div w:id="1883520537">
      <w:bodyDiv w:val="1"/>
      <w:marLeft w:val="0"/>
      <w:marRight w:val="0"/>
      <w:marTop w:val="0"/>
      <w:marBottom w:val="0"/>
      <w:divBdr>
        <w:top w:val="none" w:sz="0" w:space="0" w:color="auto"/>
        <w:left w:val="none" w:sz="0" w:space="0" w:color="auto"/>
        <w:bottom w:val="none" w:sz="0" w:space="0" w:color="auto"/>
        <w:right w:val="none" w:sz="0" w:space="0" w:color="auto"/>
      </w:divBdr>
    </w:div>
    <w:div w:id="1896895909">
      <w:bodyDiv w:val="1"/>
      <w:marLeft w:val="0"/>
      <w:marRight w:val="0"/>
      <w:marTop w:val="0"/>
      <w:marBottom w:val="0"/>
      <w:divBdr>
        <w:top w:val="none" w:sz="0" w:space="0" w:color="auto"/>
        <w:left w:val="none" w:sz="0" w:space="0" w:color="auto"/>
        <w:bottom w:val="none" w:sz="0" w:space="0" w:color="auto"/>
        <w:right w:val="none" w:sz="0" w:space="0" w:color="auto"/>
      </w:divBdr>
    </w:div>
    <w:div w:id="1915627720">
      <w:bodyDiv w:val="1"/>
      <w:marLeft w:val="0"/>
      <w:marRight w:val="0"/>
      <w:marTop w:val="0"/>
      <w:marBottom w:val="0"/>
      <w:divBdr>
        <w:top w:val="none" w:sz="0" w:space="0" w:color="auto"/>
        <w:left w:val="none" w:sz="0" w:space="0" w:color="auto"/>
        <w:bottom w:val="none" w:sz="0" w:space="0" w:color="auto"/>
        <w:right w:val="none" w:sz="0" w:space="0" w:color="auto"/>
      </w:divBdr>
    </w:div>
    <w:div w:id="1925407428">
      <w:bodyDiv w:val="1"/>
      <w:marLeft w:val="0"/>
      <w:marRight w:val="0"/>
      <w:marTop w:val="0"/>
      <w:marBottom w:val="0"/>
      <w:divBdr>
        <w:top w:val="none" w:sz="0" w:space="0" w:color="auto"/>
        <w:left w:val="none" w:sz="0" w:space="0" w:color="auto"/>
        <w:bottom w:val="none" w:sz="0" w:space="0" w:color="auto"/>
        <w:right w:val="none" w:sz="0" w:space="0" w:color="auto"/>
      </w:divBdr>
    </w:div>
    <w:div w:id="1932927156">
      <w:bodyDiv w:val="1"/>
      <w:marLeft w:val="0"/>
      <w:marRight w:val="0"/>
      <w:marTop w:val="0"/>
      <w:marBottom w:val="0"/>
      <w:divBdr>
        <w:top w:val="none" w:sz="0" w:space="0" w:color="auto"/>
        <w:left w:val="none" w:sz="0" w:space="0" w:color="auto"/>
        <w:bottom w:val="none" w:sz="0" w:space="0" w:color="auto"/>
        <w:right w:val="none" w:sz="0" w:space="0" w:color="auto"/>
      </w:divBdr>
    </w:div>
    <w:div w:id="1965115086">
      <w:bodyDiv w:val="1"/>
      <w:marLeft w:val="0"/>
      <w:marRight w:val="0"/>
      <w:marTop w:val="0"/>
      <w:marBottom w:val="0"/>
      <w:divBdr>
        <w:top w:val="none" w:sz="0" w:space="0" w:color="auto"/>
        <w:left w:val="none" w:sz="0" w:space="0" w:color="auto"/>
        <w:bottom w:val="none" w:sz="0" w:space="0" w:color="auto"/>
        <w:right w:val="none" w:sz="0" w:space="0" w:color="auto"/>
      </w:divBdr>
      <w:divsChild>
        <w:div w:id="1472940514">
          <w:marLeft w:val="0"/>
          <w:marRight w:val="0"/>
          <w:marTop w:val="0"/>
          <w:marBottom w:val="0"/>
          <w:divBdr>
            <w:top w:val="none" w:sz="0" w:space="0" w:color="auto"/>
            <w:left w:val="none" w:sz="0" w:space="0" w:color="auto"/>
            <w:bottom w:val="none" w:sz="0" w:space="0" w:color="auto"/>
            <w:right w:val="none" w:sz="0" w:space="0" w:color="auto"/>
          </w:divBdr>
        </w:div>
        <w:div w:id="2055690145">
          <w:marLeft w:val="0"/>
          <w:marRight w:val="0"/>
          <w:marTop w:val="0"/>
          <w:marBottom w:val="0"/>
          <w:divBdr>
            <w:top w:val="none" w:sz="0" w:space="0" w:color="auto"/>
            <w:left w:val="none" w:sz="0" w:space="0" w:color="auto"/>
            <w:bottom w:val="none" w:sz="0" w:space="0" w:color="auto"/>
            <w:right w:val="none" w:sz="0" w:space="0" w:color="auto"/>
          </w:divBdr>
        </w:div>
      </w:divsChild>
    </w:div>
    <w:div w:id="1986859272">
      <w:bodyDiv w:val="1"/>
      <w:marLeft w:val="0"/>
      <w:marRight w:val="0"/>
      <w:marTop w:val="0"/>
      <w:marBottom w:val="0"/>
      <w:divBdr>
        <w:top w:val="none" w:sz="0" w:space="0" w:color="auto"/>
        <w:left w:val="none" w:sz="0" w:space="0" w:color="auto"/>
        <w:bottom w:val="none" w:sz="0" w:space="0" w:color="auto"/>
        <w:right w:val="none" w:sz="0" w:space="0" w:color="auto"/>
      </w:divBdr>
    </w:div>
    <w:div w:id="2045254554">
      <w:bodyDiv w:val="1"/>
      <w:marLeft w:val="0"/>
      <w:marRight w:val="0"/>
      <w:marTop w:val="0"/>
      <w:marBottom w:val="0"/>
      <w:divBdr>
        <w:top w:val="none" w:sz="0" w:space="0" w:color="auto"/>
        <w:left w:val="none" w:sz="0" w:space="0" w:color="auto"/>
        <w:bottom w:val="none" w:sz="0" w:space="0" w:color="auto"/>
        <w:right w:val="none" w:sz="0" w:space="0" w:color="auto"/>
      </w:divBdr>
    </w:div>
    <w:div w:id="2057044631">
      <w:bodyDiv w:val="1"/>
      <w:marLeft w:val="0"/>
      <w:marRight w:val="0"/>
      <w:marTop w:val="0"/>
      <w:marBottom w:val="0"/>
      <w:divBdr>
        <w:top w:val="none" w:sz="0" w:space="0" w:color="auto"/>
        <w:left w:val="none" w:sz="0" w:space="0" w:color="auto"/>
        <w:bottom w:val="none" w:sz="0" w:space="0" w:color="auto"/>
        <w:right w:val="none" w:sz="0" w:space="0" w:color="auto"/>
      </w:divBdr>
    </w:div>
    <w:div w:id="2083021184">
      <w:bodyDiv w:val="1"/>
      <w:marLeft w:val="0"/>
      <w:marRight w:val="0"/>
      <w:marTop w:val="0"/>
      <w:marBottom w:val="0"/>
      <w:divBdr>
        <w:top w:val="none" w:sz="0" w:space="0" w:color="auto"/>
        <w:left w:val="none" w:sz="0" w:space="0" w:color="auto"/>
        <w:bottom w:val="none" w:sz="0" w:space="0" w:color="auto"/>
        <w:right w:val="none" w:sz="0" w:space="0" w:color="auto"/>
      </w:divBdr>
    </w:div>
    <w:div w:id="2141652614">
      <w:bodyDiv w:val="1"/>
      <w:marLeft w:val="0"/>
      <w:marRight w:val="0"/>
      <w:marTop w:val="0"/>
      <w:marBottom w:val="0"/>
      <w:divBdr>
        <w:top w:val="none" w:sz="0" w:space="0" w:color="auto"/>
        <w:left w:val="none" w:sz="0" w:space="0" w:color="auto"/>
        <w:bottom w:val="none" w:sz="0" w:space="0" w:color="auto"/>
        <w:right w:val="none" w:sz="0" w:space="0" w:color="auto"/>
      </w:divBdr>
      <w:divsChild>
        <w:div w:id="1144152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4692B2DD289EE49BC859205B5B904B0" ma:contentTypeVersion="11" ma:contentTypeDescription="Creare un nuovo documento." ma:contentTypeScope="" ma:versionID="98e3700dc7cf24074ceffac80d650b64">
  <xsd:schema xmlns:xsd="http://www.w3.org/2001/XMLSchema" xmlns:xs="http://www.w3.org/2001/XMLSchema" xmlns:p="http://schemas.microsoft.com/office/2006/metadata/properties" xmlns:ns2="92e5d9cf-a830-4cc4-bcc7-5d0a4d73af27" targetNamespace="http://schemas.microsoft.com/office/2006/metadata/properties" ma:root="true" ma:fieldsID="2bc25fed6ea22e2133ba3d453694ee93" ns2:_="">
    <xsd:import namespace="92e5d9cf-a830-4cc4-bcc7-5d0a4d73af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5d9cf-a830-4cc4-bcc7-5d0a4d73a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b2f43979-e9bb-4d29-b642-f0aeda7c6a4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e5d9cf-a830-4cc4-bcc7-5d0a4d73af2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318C9-5A47-48F0-8271-274718BD9F52}"/>
</file>

<file path=customXml/itemProps2.xml><?xml version="1.0" encoding="utf-8"?>
<ds:datastoreItem xmlns:ds="http://schemas.openxmlformats.org/officeDocument/2006/customXml" ds:itemID="{1531AC2E-67BA-4F7F-886A-CAD49310D917}">
  <ds:schemaRefs>
    <ds:schemaRef ds:uri="http://schemas.microsoft.com/sharepoint/v3/contenttype/forms"/>
  </ds:schemaRefs>
</ds:datastoreItem>
</file>

<file path=customXml/itemProps3.xml><?xml version="1.0" encoding="utf-8"?>
<ds:datastoreItem xmlns:ds="http://schemas.openxmlformats.org/officeDocument/2006/customXml" ds:itemID="{AC4137F8-DC63-40B8-9472-2E90BB1C4650}">
  <ds:schemaRefs>
    <ds:schemaRef ds:uri="http://schemas.microsoft.com/office/2006/metadata/properties"/>
    <ds:schemaRef ds:uri="http://schemas.microsoft.com/office/infopath/2007/PartnerControls"/>
    <ds:schemaRef ds:uri="92e5d9cf-a830-4cc4-bcc7-5d0a4d73af27"/>
  </ds:schemaRefs>
</ds:datastoreItem>
</file>

<file path=customXml/itemProps4.xml><?xml version="1.0" encoding="utf-8"?>
<ds:datastoreItem xmlns:ds="http://schemas.openxmlformats.org/officeDocument/2006/customXml" ds:itemID="{307DF8A7-79DB-4E60-8EFC-941E23285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3</Pages>
  <Words>1479</Words>
  <Characters>8433</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Silivio Nitti</dc:creator>
  <cp:lastModifiedBy>Rossana Russo</cp:lastModifiedBy>
  <cp:revision>1272</cp:revision>
  <cp:lastPrinted>2022-12-28T08:52:00Z</cp:lastPrinted>
  <dcterms:created xsi:type="dcterms:W3CDTF">2022-09-15T09:33:00Z</dcterms:created>
  <dcterms:modified xsi:type="dcterms:W3CDTF">2024-02-14T09:58:00Z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0x01010054692B2DD289EE49BC859205B5B904B0</vt:lpwstr>
  </property>
  <property fmtid="{D5CDD505-2E9C-101B-9397-08002B2CF9AE}" pid="3" name="Order">
    <vt:r8>4360200</vt:r8>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2022-11-23T05:40:52Z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8eed99de-6c61-477c-b38a-9e9c445dad64</vt:lpwstr>
  </property>
  <property fmtid="{D5CDD505-2E9C-101B-9397-08002B2CF9AE}" pid="10" name="MSIP_Label_defa4170-0d19-0005-0004-bc88714345d2_ActionId">
    <vt:lpwstr>2616daf6-467b-4978-b3d3-6165356cbf3a</vt:lpwstr>
  </property>
  <property fmtid="{D5CDD505-2E9C-101B-9397-08002B2CF9AE}" pid="11" name="MSIP_Label_defa4170-0d19-0005-0004-bc88714345d2_ContentBits">
    <vt:lpwstr>0</vt:lpwstr>
  </property>
</Properties>
</file>