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B5FE14F" w14:textId="77777777" w:rsidR="00A45182" w:rsidRPr="00BF6D5C" w:rsidRDefault="00A45182" w:rsidP="73C8AB57">
      <w:pPr>
        <w:spacing w:after="0" w:line="240" w:lineRule="auto"/>
        <w:ind w:right="282"/>
        <w:jc w:val="center"/>
        <w:rPr>
          <w:rFonts w:ascii="Arial" w:eastAsia="Arial" w:hAnsi="Arial" w:cs="Arial"/>
          <w:b/>
          <w:bCs/>
          <w:i/>
          <w:iCs/>
          <w:sz w:val="20"/>
          <w:szCs w:val="20"/>
          <w:lang w:bidi="en-US"/>
        </w:rPr>
      </w:pPr>
      <w:r w:rsidRPr="00BF6D5C">
        <w:rPr>
          <w:rFonts w:ascii="Arial" w:eastAsia="Arial" w:hAnsi="Arial" w:cs="Arial"/>
          <w:b/>
          <w:bCs/>
          <w:i/>
          <w:iCs/>
          <w:sz w:val="20"/>
          <w:szCs w:val="20"/>
          <w:lang w:bidi="en-US"/>
        </w:rPr>
        <w:t>AMIU PUGLIA S.p.A</w:t>
      </w:r>
      <w:r w:rsidR="00100565" w:rsidRPr="00BF6D5C">
        <w:rPr>
          <w:rFonts w:ascii="Arial" w:eastAsia="Arial" w:hAnsi="Arial" w:cs="Arial"/>
          <w:b/>
          <w:bCs/>
          <w:i/>
          <w:iCs/>
          <w:sz w:val="20"/>
          <w:szCs w:val="20"/>
          <w:lang w:bidi="en-US"/>
        </w:rPr>
        <w:t>.</w:t>
      </w:r>
    </w:p>
    <w:p w14:paraId="2B5FE151" w14:textId="4508C703" w:rsidR="00E53731" w:rsidRPr="00BF6D5C" w:rsidRDefault="00A45182" w:rsidP="00476F95">
      <w:pPr>
        <w:spacing w:after="0" w:line="240" w:lineRule="auto"/>
        <w:ind w:right="282"/>
        <w:jc w:val="center"/>
        <w:rPr>
          <w:rFonts w:ascii="Arial" w:eastAsia="Arial" w:hAnsi="Arial" w:cs="Arial"/>
          <w:b/>
          <w:bCs/>
          <w:i/>
          <w:iCs/>
          <w:sz w:val="20"/>
          <w:szCs w:val="20"/>
          <w:lang w:bidi="en-US"/>
        </w:rPr>
      </w:pPr>
      <w:r w:rsidRPr="00BF6D5C">
        <w:rPr>
          <w:rFonts w:ascii="Arial" w:eastAsia="Arial" w:hAnsi="Arial" w:cs="Arial"/>
          <w:b/>
          <w:bCs/>
          <w:i/>
          <w:iCs/>
          <w:sz w:val="20"/>
          <w:szCs w:val="20"/>
          <w:lang w:bidi="en-US"/>
        </w:rPr>
        <w:t>VERBALE N.</w:t>
      </w:r>
      <w:r w:rsidR="00F240B3" w:rsidRPr="00BF6D5C">
        <w:rPr>
          <w:rFonts w:ascii="Arial" w:eastAsia="Arial" w:hAnsi="Arial" w:cs="Arial"/>
          <w:b/>
          <w:bCs/>
          <w:i/>
          <w:iCs/>
          <w:sz w:val="20"/>
          <w:szCs w:val="20"/>
          <w:lang w:bidi="en-US"/>
        </w:rPr>
        <w:t xml:space="preserve"> </w:t>
      </w:r>
      <w:r w:rsidR="00676246">
        <w:rPr>
          <w:rFonts w:ascii="Arial" w:eastAsia="Arial" w:hAnsi="Arial" w:cs="Arial"/>
          <w:b/>
          <w:bCs/>
          <w:i/>
          <w:iCs/>
          <w:sz w:val="20"/>
          <w:szCs w:val="20"/>
          <w:lang w:bidi="en-US"/>
        </w:rPr>
        <w:t>12 DELLA</w:t>
      </w:r>
      <w:r w:rsidRPr="00BF6D5C">
        <w:rPr>
          <w:rFonts w:ascii="Arial" w:eastAsia="Arial" w:hAnsi="Arial" w:cs="Arial"/>
          <w:b/>
          <w:bCs/>
          <w:i/>
          <w:iCs/>
          <w:sz w:val="20"/>
          <w:szCs w:val="20"/>
          <w:lang w:bidi="en-US"/>
        </w:rPr>
        <w:t xml:space="preserve"> SEDUTA DEL CONSIGLIO DI AMMINISTRAZIONE DEL</w:t>
      </w:r>
      <w:r w:rsidR="00C421F1" w:rsidRPr="00BF6D5C">
        <w:rPr>
          <w:rFonts w:ascii="Arial" w:eastAsia="Arial" w:hAnsi="Arial" w:cs="Arial"/>
          <w:b/>
          <w:bCs/>
          <w:i/>
          <w:iCs/>
          <w:sz w:val="20"/>
          <w:szCs w:val="20"/>
          <w:lang w:bidi="en-US"/>
        </w:rPr>
        <w:t xml:space="preserve"> </w:t>
      </w:r>
      <w:r w:rsidR="00656FD3">
        <w:rPr>
          <w:rFonts w:ascii="Arial" w:eastAsia="Arial" w:hAnsi="Arial" w:cs="Arial"/>
          <w:b/>
          <w:bCs/>
          <w:i/>
          <w:iCs/>
          <w:sz w:val="20"/>
          <w:szCs w:val="20"/>
          <w:lang w:bidi="en-US"/>
        </w:rPr>
        <w:t>2</w:t>
      </w:r>
      <w:r w:rsidR="003F49AC">
        <w:rPr>
          <w:rFonts w:ascii="Arial" w:eastAsia="Arial" w:hAnsi="Arial" w:cs="Arial"/>
          <w:b/>
          <w:bCs/>
          <w:i/>
          <w:iCs/>
          <w:sz w:val="20"/>
          <w:szCs w:val="20"/>
          <w:lang w:bidi="en-US"/>
        </w:rPr>
        <w:t>0</w:t>
      </w:r>
      <w:r w:rsidR="00423823" w:rsidRPr="00BF6D5C">
        <w:rPr>
          <w:rFonts w:ascii="Arial" w:eastAsia="Arial" w:hAnsi="Arial" w:cs="Arial"/>
          <w:b/>
          <w:bCs/>
          <w:i/>
          <w:iCs/>
          <w:sz w:val="20"/>
          <w:szCs w:val="20"/>
          <w:lang w:bidi="en-US"/>
        </w:rPr>
        <w:t>.</w:t>
      </w:r>
      <w:r w:rsidR="00476F95" w:rsidRPr="00BF6D5C">
        <w:rPr>
          <w:rFonts w:ascii="Arial" w:eastAsia="Arial" w:hAnsi="Arial" w:cs="Arial"/>
          <w:b/>
          <w:bCs/>
          <w:i/>
          <w:iCs/>
          <w:sz w:val="20"/>
          <w:szCs w:val="20"/>
          <w:lang w:bidi="en-US"/>
        </w:rPr>
        <w:t>0</w:t>
      </w:r>
      <w:r w:rsidR="003F49AC">
        <w:rPr>
          <w:rFonts w:ascii="Arial" w:eastAsia="Arial" w:hAnsi="Arial" w:cs="Arial"/>
          <w:b/>
          <w:bCs/>
          <w:i/>
          <w:iCs/>
          <w:sz w:val="20"/>
          <w:szCs w:val="20"/>
          <w:lang w:bidi="en-US"/>
        </w:rPr>
        <w:t>9</w:t>
      </w:r>
      <w:r w:rsidR="00476F95" w:rsidRPr="00BF6D5C">
        <w:rPr>
          <w:rFonts w:ascii="Arial" w:eastAsia="Arial" w:hAnsi="Arial" w:cs="Arial"/>
          <w:b/>
          <w:bCs/>
          <w:i/>
          <w:iCs/>
          <w:sz w:val="20"/>
          <w:szCs w:val="20"/>
          <w:lang w:bidi="en-US"/>
        </w:rPr>
        <w:t>.2023</w:t>
      </w:r>
    </w:p>
    <w:p w14:paraId="1AA1440B" w14:textId="77777777" w:rsidR="00624022" w:rsidRPr="00BF6D5C" w:rsidRDefault="00624022" w:rsidP="00B47C4F">
      <w:pPr>
        <w:tabs>
          <w:tab w:val="left" w:pos="708"/>
          <w:tab w:val="left" w:pos="993"/>
          <w:tab w:val="left" w:pos="1134"/>
          <w:tab w:val="left" w:pos="1276"/>
          <w:tab w:val="left" w:pos="1418"/>
          <w:tab w:val="center" w:pos="4819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bidi="en-US"/>
        </w:rPr>
      </w:pPr>
    </w:p>
    <w:p w14:paraId="20A99198" w14:textId="33E8D130" w:rsidR="00505111" w:rsidRDefault="00A45182" w:rsidP="00B47C4F">
      <w:pPr>
        <w:tabs>
          <w:tab w:val="left" w:pos="708"/>
          <w:tab w:val="left" w:pos="993"/>
          <w:tab w:val="left" w:pos="1134"/>
          <w:tab w:val="left" w:pos="1276"/>
          <w:tab w:val="left" w:pos="1418"/>
          <w:tab w:val="center" w:pos="4819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bidi="en-US"/>
        </w:rPr>
      </w:pPr>
      <w:r w:rsidRPr="00BF6D5C">
        <w:rPr>
          <w:rFonts w:ascii="Arial" w:eastAsia="Calibri" w:hAnsi="Arial" w:cs="Arial"/>
          <w:sz w:val="20"/>
          <w:szCs w:val="20"/>
          <w:lang w:bidi="en-US"/>
        </w:rPr>
        <w:t xml:space="preserve">L'anno </w:t>
      </w:r>
      <w:r w:rsidR="00B2223A" w:rsidRPr="00BF6D5C">
        <w:rPr>
          <w:rFonts w:ascii="Arial" w:eastAsia="Calibri" w:hAnsi="Arial" w:cs="Arial"/>
          <w:sz w:val="20"/>
          <w:szCs w:val="20"/>
          <w:lang w:bidi="en-US"/>
        </w:rPr>
        <w:t>duemilavent</w:t>
      </w:r>
      <w:r w:rsidR="00B2223A">
        <w:rPr>
          <w:rFonts w:ascii="Arial" w:eastAsia="Calibri" w:hAnsi="Arial" w:cs="Arial"/>
          <w:sz w:val="20"/>
          <w:szCs w:val="20"/>
          <w:lang w:bidi="en-US"/>
        </w:rPr>
        <w:t>itré</w:t>
      </w:r>
      <w:r w:rsidRPr="00BF6D5C">
        <w:rPr>
          <w:rFonts w:ascii="Arial" w:eastAsia="Calibri" w:hAnsi="Arial" w:cs="Arial"/>
          <w:sz w:val="20"/>
          <w:szCs w:val="20"/>
          <w:lang w:bidi="en-US"/>
        </w:rPr>
        <w:t>, il giorno</w:t>
      </w:r>
      <w:r w:rsidR="00C60CA8" w:rsidRPr="00BF6D5C">
        <w:rPr>
          <w:rFonts w:ascii="Arial" w:eastAsia="Calibri" w:hAnsi="Arial" w:cs="Arial"/>
          <w:sz w:val="20"/>
          <w:szCs w:val="20"/>
          <w:lang w:bidi="en-US"/>
        </w:rPr>
        <w:t xml:space="preserve"> </w:t>
      </w:r>
      <w:r w:rsidR="00656FD3">
        <w:rPr>
          <w:rFonts w:ascii="Arial" w:eastAsia="Calibri" w:hAnsi="Arial" w:cs="Arial"/>
          <w:sz w:val="20"/>
          <w:szCs w:val="20"/>
          <w:lang w:bidi="en-US"/>
        </w:rPr>
        <w:t>vent</w:t>
      </w:r>
      <w:r w:rsidR="003F49AC">
        <w:rPr>
          <w:rFonts w:ascii="Arial" w:eastAsia="Calibri" w:hAnsi="Arial" w:cs="Arial"/>
          <w:sz w:val="20"/>
          <w:szCs w:val="20"/>
          <w:lang w:bidi="en-US"/>
        </w:rPr>
        <w:t>i</w:t>
      </w:r>
      <w:r w:rsidR="00ED7451">
        <w:rPr>
          <w:rFonts w:ascii="Arial" w:eastAsia="Calibri" w:hAnsi="Arial" w:cs="Arial"/>
          <w:sz w:val="20"/>
          <w:szCs w:val="20"/>
          <w:lang w:bidi="en-US"/>
        </w:rPr>
        <w:t xml:space="preserve"> </w:t>
      </w:r>
      <w:r w:rsidRPr="00BF6D5C">
        <w:rPr>
          <w:rFonts w:ascii="Arial" w:eastAsia="Calibri" w:hAnsi="Arial" w:cs="Arial"/>
          <w:sz w:val="20"/>
          <w:szCs w:val="20"/>
          <w:lang w:bidi="en-US"/>
        </w:rPr>
        <w:t xml:space="preserve">del mese di </w:t>
      </w:r>
      <w:r w:rsidR="003F49AC">
        <w:rPr>
          <w:rFonts w:ascii="Arial" w:eastAsia="Calibri" w:hAnsi="Arial" w:cs="Arial"/>
          <w:sz w:val="20"/>
          <w:szCs w:val="20"/>
          <w:lang w:bidi="en-US"/>
        </w:rPr>
        <w:t>settembre</w:t>
      </w:r>
      <w:r w:rsidR="00C421F1" w:rsidRPr="00BF6D5C">
        <w:rPr>
          <w:rFonts w:ascii="Arial" w:eastAsia="Calibri" w:hAnsi="Arial" w:cs="Arial"/>
          <w:sz w:val="20"/>
          <w:szCs w:val="20"/>
          <w:lang w:bidi="en-US"/>
        </w:rPr>
        <w:t xml:space="preserve"> </w:t>
      </w:r>
      <w:r w:rsidRPr="00BF6D5C">
        <w:rPr>
          <w:rFonts w:ascii="Arial" w:eastAsia="Calibri" w:hAnsi="Arial" w:cs="Arial"/>
          <w:sz w:val="20"/>
          <w:szCs w:val="20"/>
          <w:lang w:bidi="en-US"/>
        </w:rPr>
        <w:t>alle ore</w:t>
      </w:r>
      <w:r w:rsidR="00A64A98" w:rsidRPr="00BF6D5C">
        <w:rPr>
          <w:rFonts w:ascii="Arial" w:eastAsia="Calibri" w:hAnsi="Arial" w:cs="Arial"/>
          <w:sz w:val="20"/>
          <w:szCs w:val="20"/>
          <w:lang w:bidi="en-US"/>
        </w:rPr>
        <w:t xml:space="preserve"> </w:t>
      </w:r>
      <w:r w:rsidR="00656FD3">
        <w:rPr>
          <w:rFonts w:ascii="Arial" w:eastAsia="Calibri" w:hAnsi="Arial" w:cs="Arial"/>
          <w:sz w:val="20"/>
          <w:szCs w:val="20"/>
          <w:lang w:bidi="en-US"/>
        </w:rPr>
        <w:t>1</w:t>
      </w:r>
      <w:r w:rsidR="003F49AC">
        <w:rPr>
          <w:rFonts w:ascii="Arial" w:eastAsia="Calibri" w:hAnsi="Arial" w:cs="Arial"/>
          <w:sz w:val="20"/>
          <w:szCs w:val="20"/>
          <w:lang w:bidi="en-US"/>
        </w:rPr>
        <w:t>1</w:t>
      </w:r>
      <w:r w:rsidR="00B16FFB" w:rsidRPr="00BF6D5C">
        <w:rPr>
          <w:rFonts w:ascii="Arial" w:eastAsia="Calibri" w:hAnsi="Arial" w:cs="Arial"/>
          <w:sz w:val="20"/>
          <w:szCs w:val="20"/>
          <w:lang w:bidi="en-US"/>
        </w:rPr>
        <w:t>.</w:t>
      </w:r>
      <w:r w:rsidR="00ED7451">
        <w:rPr>
          <w:rFonts w:ascii="Arial" w:eastAsia="Calibri" w:hAnsi="Arial" w:cs="Arial"/>
          <w:sz w:val="20"/>
          <w:szCs w:val="20"/>
          <w:lang w:bidi="en-US"/>
        </w:rPr>
        <w:t>3</w:t>
      </w:r>
      <w:r w:rsidR="00B16FFB" w:rsidRPr="00BF6D5C">
        <w:rPr>
          <w:rFonts w:ascii="Arial" w:eastAsia="Calibri" w:hAnsi="Arial" w:cs="Arial"/>
          <w:sz w:val="20"/>
          <w:szCs w:val="20"/>
          <w:lang w:bidi="en-US"/>
        </w:rPr>
        <w:t>0</w:t>
      </w:r>
      <w:r w:rsidR="00A64A98" w:rsidRPr="00BF6D5C">
        <w:rPr>
          <w:rFonts w:ascii="Arial" w:eastAsia="Calibri" w:hAnsi="Arial" w:cs="Arial"/>
          <w:sz w:val="20"/>
          <w:szCs w:val="20"/>
          <w:lang w:bidi="en-US"/>
        </w:rPr>
        <w:t xml:space="preserve"> </w:t>
      </w:r>
      <w:r w:rsidRPr="00BF6D5C">
        <w:rPr>
          <w:rFonts w:ascii="Arial" w:eastAsia="Calibri" w:hAnsi="Arial" w:cs="Arial"/>
          <w:sz w:val="20"/>
          <w:szCs w:val="20"/>
          <w:lang w:bidi="en-US"/>
        </w:rPr>
        <w:t>presso la sede di AMIU P</w:t>
      </w:r>
      <w:r w:rsidR="004229D5" w:rsidRPr="00BF6D5C">
        <w:rPr>
          <w:rFonts w:ascii="Arial" w:eastAsia="Calibri" w:hAnsi="Arial" w:cs="Arial"/>
          <w:sz w:val="20"/>
          <w:szCs w:val="20"/>
          <w:lang w:bidi="en-US"/>
        </w:rPr>
        <w:t>uglia</w:t>
      </w:r>
      <w:r w:rsidR="00100565" w:rsidRPr="00BF6D5C">
        <w:rPr>
          <w:rFonts w:ascii="Arial" w:eastAsia="Calibri" w:hAnsi="Arial" w:cs="Arial"/>
          <w:sz w:val="20"/>
          <w:szCs w:val="20"/>
          <w:lang w:bidi="en-US"/>
        </w:rPr>
        <w:t xml:space="preserve"> S.p.A. </w:t>
      </w:r>
      <w:r w:rsidRPr="00BF6D5C">
        <w:rPr>
          <w:rFonts w:ascii="Arial" w:eastAsia="Calibri" w:hAnsi="Arial" w:cs="Arial"/>
          <w:sz w:val="20"/>
          <w:szCs w:val="20"/>
          <w:lang w:bidi="en-US"/>
        </w:rPr>
        <w:t xml:space="preserve">in </w:t>
      </w:r>
      <w:r w:rsidR="00590F12">
        <w:rPr>
          <w:rFonts w:ascii="Arial" w:eastAsia="Calibri" w:hAnsi="Arial" w:cs="Arial"/>
          <w:sz w:val="20"/>
          <w:szCs w:val="20"/>
          <w:lang w:bidi="en-US"/>
        </w:rPr>
        <w:t>Bari</w:t>
      </w:r>
      <w:r w:rsidR="004229D5" w:rsidRPr="00BF6D5C">
        <w:rPr>
          <w:rFonts w:ascii="Arial" w:eastAsia="Calibri" w:hAnsi="Arial" w:cs="Arial"/>
          <w:sz w:val="20"/>
          <w:szCs w:val="20"/>
          <w:lang w:bidi="en-US"/>
        </w:rPr>
        <w:t>,</w:t>
      </w:r>
      <w:r w:rsidRPr="00BF6D5C">
        <w:rPr>
          <w:rFonts w:ascii="Arial" w:eastAsia="Calibri" w:hAnsi="Arial" w:cs="Arial"/>
          <w:sz w:val="20"/>
          <w:szCs w:val="20"/>
          <w:lang w:bidi="en-US"/>
        </w:rPr>
        <w:t xml:space="preserve"> si è riunito in seduta ordinaria</w:t>
      </w:r>
      <w:r w:rsidR="00611C5B" w:rsidRPr="00BF6D5C">
        <w:rPr>
          <w:rFonts w:ascii="Arial" w:eastAsia="Calibri" w:hAnsi="Arial" w:cs="Arial"/>
          <w:sz w:val="20"/>
          <w:szCs w:val="20"/>
          <w:lang w:bidi="en-US"/>
        </w:rPr>
        <w:t xml:space="preserve"> </w:t>
      </w:r>
      <w:r w:rsidRPr="00BF6D5C">
        <w:rPr>
          <w:rFonts w:ascii="Arial" w:eastAsia="Calibri" w:hAnsi="Arial" w:cs="Arial"/>
          <w:sz w:val="20"/>
          <w:szCs w:val="20"/>
          <w:lang w:bidi="en-US"/>
        </w:rPr>
        <w:t>il Consiglio di Amministrazione d</w:t>
      </w:r>
      <w:r w:rsidR="00100565" w:rsidRPr="00BF6D5C">
        <w:rPr>
          <w:rFonts w:ascii="Arial" w:eastAsia="Calibri" w:hAnsi="Arial" w:cs="Arial"/>
          <w:sz w:val="20"/>
          <w:szCs w:val="20"/>
          <w:lang w:bidi="en-US"/>
        </w:rPr>
        <w:t xml:space="preserve">i </w:t>
      </w:r>
      <w:r w:rsidRPr="00BF6D5C">
        <w:rPr>
          <w:rFonts w:ascii="Arial" w:eastAsia="Calibri" w:hAnsi="Arial" w:cs="Arial"/>
          <w:sz w:val="20"/>
          <w:szCs w:val="20"/>
          <w:lang w:bidi="en-US"/>
        </w:rPr>
        <w:t>AMIU Puglia S</w:t>
      </w:r>
      <w:r w:rsidR="009F58C8" w:rsidRPr="00BF6D5C">
        <w:rPr>
          <w:rFonts w:ascii="Arial" w:eastAsia="Calibri" w:hAnsi="Arial" w:cs="Arial"/>
          <w:sz w:val="20"/>
          <w:szCs w:val="20"/>
          <w:lang w:bidi="en-US"/>
        </w:rPr>
        <w:t>.</w:t>
      </w:r>
      <w:r w:rsidRPr="00BF6D5C">
        <w:rPr>
          <w:rFonts w:ascii="Arial" w:eastAsia="Calibri" w:hAnsi="Arial" w:cs="Arial"/>
          <w:sz w:val="20"/>
          <w:szCs w:val="20"/>
          <w:lang w:bidi="en-US"/>
        </w:rPr>
        <w:t>p</w:t>
      </w:r>
      <w:r w:rsidR="009F58C8" w:rsidRPr="00BF6D5C">
        <w:rPr>
          <w:rFonts w:ascii="Arial" w:eastAsia="Calibri" w:hAnsi="Arial" w:cs="Arial"/>
          <w:sz w:val="20"/>
          <w:szCs w:val="20"/>
          <w:lang w:bidi="en-US"/>
        </w:rPr>
        <w:t>.</w:t>
      </w:r>
      <w:r w:rsidR="00100565" w:rsidRPr="00BF6D5C">
        <w:rPr>
          <w:rFonts w:ascii="Arial" w:eastAsia="Calibri" w:hAnsi="Arial" w:cs="Arial"/>
          <w:sz w:val="20"/>
          <w:szCs w:val="20"/>
          <w:lang w:bidi="en-US"/>
        </w:rPr>
        <w:t>A</w:t>
      </w:r>
      <w:r w:rsidR="009F58C8" w:rsidRPr="00BF6D5C">
        <w:rPr>
          <w:rFonts w:ascii="Arial" w:eastAsia="Calibri" w:hAnsi="Arial" w:cs="Arial"/>
          <w:sz w:val="20"/>
          <w:szCs w:val="20"/>
          <w:lang w:bidi="en-US"/>
        </w:rPr>
        <w:t>.</w:t>
      </w:r>
      <w:r w:rsidR="00611C5B" w:rsidRPr="00BF6D5C">
        <w:rPr>
          <w:rFonts w:ascii="Arial" w:eastAsia="Calibri" w:hAnsi="Arial" w:cs="Arial"/>
          <w:sz w:val="20"/>
          <w:szCs w:val="20"/>
          <w:lang w:bidi="en-US"/>
        </w:rPr>
        <w:t>,</w:t>
      </w:r>
      <w:r w:rsidRPr="00BF6D5C">
        <w:rPr>
          <w:rFonts w:ascii="Arial" w:eastAsia="Calibri" w:hAnsi="Arial" w:cs="Arial"/>
          <w:sz w:val="20"/>
          <w:szCs w:val="20"/>
          <w:lang w:bidi="en-US"/>
        </w:rPr>
        <w:t xml:space="preserve"> per discutere il segue</w:t>
      </w:r>
      <w:r w:rsidR="00590F12">
        <w:rPr>
          <w:rFonts w:ascii="Arial" w:eastAsia="Calibri" w:hAnsi="Arial" w:cs="Arial"/>
          <w:sz w:val="20"/>
          <w:szCs w:val="20"/>
          <w:lang w:bidi="en-US"/>
        </w:rPr>
        <w:t>n</w:t>
      </w:r>
      <w:r w:rsidRPr="00BF6D5C">
        <w:rPr>
          <w:rFonts w:ascii="Arial" w:eastAsia="Calibri" w:hAnsi="Arial" w:cs="Arial"/>
          <w:sz w:val="20"/>
          <w:szCs w:val="20"/>
          <w:lang w:bidi="en-US"/>
        </w:rPr>
        <w:t>te ordine del giorno:</w:t>
      </w:r>
    </w:p>
    <w:p w14:paraId="3C8907AE" w14:textId="77777777" w:rsidR="003F49AC" w:rsidRDefault="003F49AC" w:rsidP="00B47C4F">
      <w:pPr>
        <w:tabs>
          <w:tab w:val="left" w:pos="708"/>
          <w:tab w:val="left" w:pos="993"/>
          <w:tab w:val="left" w:pos="1134"/>
          <w:tab w:val="left" w:pos="1276"/>
          <w:tab w:val="left" w:pos="1418"/>
          <w:tab w:val="center" w:pos="4819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bidi="en-US"/>
        </w:rPr>
      </w:pPr>
    </w:p>
    <w:p w14:paraId="3CC1DF44" w14:textId="77777777" w:rsidR="00EA20C4" w:rsidRDefault="00EA20C4" w:rsidP="00B05852">
      <w:pPr>
        <w:pStyle w:val="Paragrafoelenco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Approvazione verbali precedenti;</w:t>
      </w:r>
    </w:p>
    <w:p w14:paraId="749F13AF" w14:textId="77777777" w:rsidR="00EA20C4" w:rsidRDefault="00EA20C4" w:rsidP="00B05852">
      <w:pPr>
        <w:pStyle w:val="Paragrafoelenco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Selezione interna per titoli ed esami per la nomina di n. 1 impiegato tecnico “Capo Zona” (livello V par. B): presa d’atto risultanze;</w:t>
      </w:r>
    </w:p>
    <w:p w14:paraId="15C31491" w14:textId="77777777" w:rsidR="00EA20C4" w:rsidRDefault="00EA20C4" w:rsidP="00B05852">
      <w:pPr>
        <w:pStyle w:val="Paragrafoelenco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Dismissione beni aziendali;</w:t>
      </w:r>
    </w:p>
    <w:p w14:paraId="77F8B90B" w14:textId="77777777" w:rsidR="00EA20C4" w:rsidRDefault="00EA20C4" w:rsidP="00B058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Adempimento flussi AGER;</w:t>
      </w:r>
    </w:p>
    <w:p w14:paraId="1BDFC7F2" w14:textId="77777777" w:rsidR="00EA20C4" w:rsidRDefault="00EA20C4" w:rsidP="00B058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Approvazione short list consulenti legali;</w:t>
      </w:r>
    </w:p>
    <w:p w14:paraId="73064695" w14:textId="77777777" w:rsidR="00EA20C4" w:rsidRDefault="00EA20C4" w:rsidP="00B058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Aggiornamento modelli organizzativi;</w:t>
      </w:r>
    </w:p>
    <w:p w14:paraId="52CEC0C2" w14:textId="77777777" w:rsidR="00EA20C4" w:rsidRDefault="00EA20C4" w:rsidP="00B058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Accordo negoziale per la raccolta differenziata di indumenti usati;</w:t>
      </w:r>
    </w:p>
    <w:p w14:paraId="60C5AB6A" w14:textId="77777777" w:rsidR="00EA20C4" w:rsidRDefault="00EA20C4" w:rsidP="00B058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Questioni impiantistiche: richieste supporti;</w:t>
      </w:r>
    </w:p>
    <w:p w14:paraId="1A4DF2A7" w14:textId="77777777" w:rsidR="00EA20C4" w:rsidRDefault="00EA20C4" w:rsidP="00B058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PNRR Foggia: aggiudicazione progettazione CCR;</w:t>
      </w:r>
    </w:p>
    <w:p w14:paraId="3B62AEC9" w14:textId="77777777" w:rsidR="00EA20C4" w:rsidRDefault="00EA20C4" w:rsidP="00B058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Aggiudicazioni: a) cestini intelligenti; b) individuazione destinazioni impianti Foggia; c) noleggio spazzatrici Foggia;</w:t>
      </w:r>
    </w:p>
    <w:p w14:paraId="53D81EC0" w14:textId="77777777" w:rsidR="00EA20C4" w:rsidRDefault="00EA20C4" w:rsidP="00B058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Presa d’atto determine adottate;</w:t>
      </w:r>
    </w:p>
    <w:p w14:paraId="25207B67" w14:textId="77777777" w:rsidR="00EA20C4" w:rsidRDefault="00EA20C4" w:rsidP="00B058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Presa d’atto esito qualificazione stazione appaltante Amiu Puglia;</w:t>
      </w:r>
    </w:p>
    <w:p w14:paraId="6A2AD51D" w14:textId="77777777" w:rsidR="00EA20C4" w:rsidRDefault="00EA20C4" w:rsidP="00B058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Impianto Forsu: presa d’atto aggiornamenti stato avanzamento progetto;</w:t>
      </w:r>
    </w:p>
    <w:p w14:paraId="083EAA4E" w14:textId="77777777" w:rsidR="00EA20C4" w:rsidRDefault="00EA20C4" w:rsidP="00B058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Affidamento incarico di consulenza;</w:t>
      </w:r>
    </w:p>
    <w:p w14:paraId="671833F9" w14:textId="77777777" w:rsidR="00EA20C4" w:rsidRDefault="00EA20C4" w:rsidP="00B058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Comunicazioni.</w:t>
      </w:r>
    </w:p>
    <w:p w14:paraId="295C0552" w14:textId="77777777" w:rsidR="003F49AC" w:rsidRDefault="003F49AC" w:rsidP="00B47C4F">
      <w:pPr>
        <w:tabs>
          <w:tab w:val="left" w:pos="708"/>
          <w:tab w:val="left" w:pos="993"/>
          <w:tab w:val="left" w:pos="1134"/>
          <w:tab w:val="left" w:pos="1276"/>
          <w:tab w:val="left" w:pos="1418"/>
          <w:tab w:val="center" w:pos="4819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bidi="en-US"/>
        </w:rPr>
      </w:pPr>
    </w:p>
    <w:p w14:paraId="4EF9FDBC" w14:textId="77777777" w:rsidR="003F49AC" w:rsidRDefault="003F49AC" w:rsidP="00B47C4F">
      <w:pPr>
        <w:tabs>
          <w:tab w:val="left" w:pos="708"/>
          <w:tab w:val="left" w:pos="993"/>
          <w:tab w:val="left" w:pos="1134"/>
          <w:tab w:val="left" w:pos="1276"/>
          <w:tab w:val="left" w:pos="1418"/>
          <w:tab w:val="center" w:pos="4819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bidi="en-US"/>
        </w:rPr>
      </w:pPr>
    </w:p>
    <w:p w14:paraId="2CF613E1" w14:textId="38290CB5" w:rsidR="004E4E8A" w:rsidRDefault="006057C1" w:rsidP="00B47C4F">
      <w:pPr>
        <w:tabs>
          <w:tab w:val="left" w:pos="284"/>
          <w:tab w:val="center" w:pos="4819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bidi="en-US"/>
        </w:rPr>
      </w:pPr>
      <w:r w:rsidRPr="00BF6D5C">
        <w:rPr>
          <w:rFonts w:ascii="Arial" w:eastAsia="Calibri" w:hAnsi="Arial" w:cs="Arial"/>
          <w:sz w:val="20"/>
          <w:szCs w:val="20"/>
          <w:lang w:bidi="en-US"/>
        </w:rPr>
        <w:t>È presente il Consiglio di Amministrazione e il Collegio Sindacale della Società AMIU PUGLIA S.p.A. come segue:</w:t>
      </w:r>
    </w:p>
    <w:p w14:paraId="3DBEC78B" w14:textId="77777777" w:rsidR="003F49AC" w:rsidRDefault="003F49AC" w:rsidP="00B47C4F">
      <w:pPr>
        <w:tabs>
          <w:tab w:val="left" w:pos="284"/>
          <w:tab w:val="center" w:pos="4819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bidi="en-US"/>
        </w:rPr>
      </w:pPr>
    </w:p>
    <w:p w14:paraId="2B5FE166" w14:textId="77777777" w:rsidR="00C3433E" w:rsidRPr="00BF6D5C" w:rsidRDefault="00C3433E" w:rsidP="00B47C4F">
      <w:pPr>
        <w:pStyle w:val="Paragrafoelenco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6D5C">
        <w:rPr>
          <w:rFonts w:ascii="Arial" w:hAnsi="Arial" w:cs="Arial"/>
          <w:b/>
          <w:sz w:val="20"/>
          <w:szCs w:val="20"/>
          <w:u w:val="single"/>
        </w:rPr>
        <w:t>CONSIGLIO DI AMMINISTRAZIONE</w:t>
      </w:r>
    </w:p>
    <w:p w14:paraId="2B5FE167" w14:textId="77777777" w:rsidR="00C3433E" w:rsidRPr="00BF6D5C" w:rsidRDefault="00C3433E" w:rsidP="00B47C4F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B5FE168" w14:textId="77777777" w:rsidR="00C3433E" w:rsidRPr="00BF6D5C" w:rsidRDefault="0FE08155" w:rsidP="27EA55E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F6D5C">
        <w:rPr>
          <w:rFonts w:ascii="Arial" w:hAnsi="Arial" w:cs="Arial"/>
          <w:sz w:val="20"/>
          <w:szCs w:val="20"/>
        </w:rPr>
        <w:t>Dott. Paolo Pate</w:t>
      </w:r>
      <w:r w:rsidR="00C3433E" w:rsidRPr="00BF6D5C">
        <w:rPr>
          <w:rFonts w:ascii="Arial" w:hAnsi="Arial" w:cs="Arial"/>
          <w:sz w:val="20"/>
          <w:szCs w:val="20"/>
        </w:rPr>
        <w:tab/>
      </w:r>
      <w:r w:rsidR="00C3433E" w:rsidRPr="00BF6D5C">
        <w:rPr>
          <w:rFonts w:ascii="Arial" w:hAnsi="Arial" w:cs="Arial"/>
          <w:sz w:val="20"/>
          <w:szCs w:val="20"/>
        </w:rPr>
        <w:tab/>
      </w:r>
      <w:r w:rsidR="00C3433E" w:rsidRPr="00BF6D5C">
        <w:rPr>
          <w:rFonts w:ascii="Arial" w:hAnsi="Arial" w:cs="Arial"/>
          <w:sz w:val="20"/>
          <w:szCs w:val="20"/>
        </w:rPr>
        <w:tab/>
        <w:t>(Presidente</w:t>
      </w:r>
      <w:r w:rsidR="00307F57" w:rsidRPr="00BF6D5C">
        <w:rPr>
          <w:rFonts w:ascii="Arial" w:hAnsi="Arial" w:cs="Arial"/>
          <w:sz w:val="20"/>
          <w:szCs w:val="20"/>
        </w:rPr>
        <w:t xml:space="preserve"> </w:t>
      </w:r>
      <w:r w:rsidR="0091547C" w:rsidRPr="00BF6D5C">
        <w:rPr>
          <w:rFonts w:ascii="Arial" w:hAnsi="Arial" w:cs="Arial"/>
          <w:sz w:val="20"/>
          <w:szCs w:val="20"/>
        </w:rPr>
        <w:t>-</w:t>
      </w:r>
      <w:r w:rsidR="00307F57" w:rsidRPr="00BF6D5C">
        <w:rPr>
          <w:rFonts w:ascii="Arial" w:hAnsi="Arial" w:cs="Arial"/>
          <w:sz w:val="20"/>
          <w:szCs w:val="20"/>
        </w:rPr>
        <w:t xml:space="preserve"> </w:t>
      </w:r>
      <w:r w:rsidR="00911930" w:rsidRPr="00BF6D5C">
        <w:rPr>
          <w:rFonts w:ascii="Arial" w:hAnsi="Arial" w:cs="Arial"/>
          <w:sz w:val="20"/>
          <w:szCs w:val="20"/>
        </w:rPr>
        <w:t>presente</w:t>
      </w:r>
      <w:r w:rsidR="00307F57" w:rsidRPr="00BF6D5C">
        <w:rPr>
          <w:rFonts w:ascii="Arial" w:hAnsi="Arial" w:cs="Arial"/>
          <w:sz w:val="20"/>
          <w:szCs w:val="20"/>
        </w:rPr>
        <w:t xml:space="preserve"> in sede)</w:t>
      </w:r>
    </w:p>
    <w:p w14:paraId="2B5FE169" w14:textId="229870FC" w:rsidR="00C3433E" w:rsidRPr="00BF6D5C" w:rsidRDefault="00C3433E" w:rsidP="00B47C4F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F6D5C">
        <w:rPr>
          <w:rFonts w:ascii="Arial" w:hAnsi="Arial" w:cs="Arial"/>
          <w:sz w:val="20"/>
          <w:szCs w:val="20"/>
        </w:rPr>
        <w:t>Ing. Antonella Lomoro</w:t>
      </w:r>
      <w:r w:rsidRPr="00BF6D5C">
        <w:rPr>
          <w:rFonts w:ascii="Arial" w:hAnsi="Arial" w:cs="Arial"/>
          <w:sz w:val="20"/>
          <w:szCs w:val="20"/>
        </w:rPr>
        <w:tab/>
      </w:r>
      <w:r w:rsidRPr="00BF6D5C">
        <w:rPr>
          <w:rFonts w:ascii="Arial" w:hAnsi="Arial" w:cs="Arial"/>
          <w:sz w:val="20"/>
          <w:szCs w:val="20"/>
        </w:rPr>
        <w:tab/>
      </w:r>
      <w:r w:rsidR="00C263EA" w:rsidRPr="00BF6D5C">
        <w:rPr>
          <w:rFonts w:ascii="Arial" w:hAnsi="Arial" w:cs="Arial"/>
          <w:sz w:val="20"/>
          <w:szCs w:val="20"/>
        </w:rPr>
        <w:tab/>
      </w:r>
      <w:r w:rsidRPr="00BF6D5C">
        <w:rPr>
          <w:rFonts w:ascii="Arial" w:hAnsi="Arial" w:cs="Arial"/>
          <w:sz w:val="20"/>
          <w:szCs w:val="20"/>
        </w:rPr>
        <w:t>(Consigliere</w:t>
      </w:r>
      <w:r w:rsidR="00307F57" w:rsidRPr="00BF6D5C">
        <w:rPr>
          <w:rFonts w:ascii="Arial" w:hAnsi="Arial" w:cs="Arial"/>
          <w:sz w:val="20"/>
          <w:szCs w:val="20"/>
        </w:rPr>
        <w:t xml:space="preserve"> </w:t>
      </w:r>
      <w:r w:rsidR="0091547C" w:rsidRPr="00BF6D5C">
        <w:rPr>
          <w:rFonts w:ascii="Arial" w:hAnsi="Arial" w:cs="Arial"/>
          <w:sz w:val="20"/>
          <w:szCs w:val="20"/>
        </w:rPr>
        <w:t>-</w:t>
      </w:r>
      <w:r w:rsidR="00307F57" w:rsidRPr="00BF6D5C">
        <w:rPr>
          <w:rFonts w:ascii="Arial" w:hAnsi="Arial" w:cs="Arial"/>
          <w:sz w:val="20"/>
          <w:szCs w:val="20"/>
        </w:rPr>
        <w:t xml:space="preserve"> </w:t>
      </w:r>
      <w:r w:rsidR="00911930" w:rsidRPr="00BF6D5C">
        <w:rPr>
          <w:rFonts w:ascii="Arial" w:hAnsi="Arial" w:cs="Arial"/>
          <w:sz w:val="20"/>
          <w:szCs w:val="20"/>
        </w:rPr>
        <w:t>presente</w:t>
      </w:r>
      <w:r w:rsidR="00C263EA" w:rsidRPr="00BF6D5C">
        <w:rPr>
          <w:rFonts w:ascii="Arial" w:hAnsi="Arial" w:cs="Arial"/>
          <w:sz w:val="20"/>
          <w:szCs w:val="20"/>
        </w:rPr>
        <w:t xml:space="preserve"> in </w:t>
      </w:r>
      <w:r w:rsidR="002C6541">
        <w:rPr>
          <w:rFonts w:ascii="Arial" w:hAnsi="Arial" w:cs="Arial"/>
          <w:sz w:val="20"/>
          <w:szCs w:val="20"/>
        </w:rPr>
        <w:t>sede</w:t>
      </w:r>
      <w:r w:rsidR="00C263EA" w:rsidRPr="00BF6D5C">
        <w:rPr>
          <w:rFonts w:ascii="Arial" w:hAnsi="Arial" w:cs="Arial"/>
          <w:sz w:val="20"/>
          <w:szCs w:val="20"/>
        </w:rPr>
        <w:t>)</w:t>
      </w:r>
    </w:p>
    <w:p w14:paraId="2B5FE16A" w14:textId="6354D632" w:rsidR="00C3433E" w:rsidRDefault="00C3433E" w:rsidP="00B47C4F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F6D5C">
        <w:rPr>
          <w:rFonts w:ascii="Arial" w:hAnsi="Arial" w:cs="Arial"/>
          <w:sz w:val="20"/>
          <w:szCs w:val="20"/>
        </w:rPr>
        <w:t>Dott. Antonio Alessandro Leone</w:t>
      </w:r>
      <w:r w:rsidRPr="00BF6D5C">
        <w:rPr>
          <w:rFonts w:ascii="Arial" w:hAnsi="Arial" w:cs="Arial"/>
          <w:sz w:val="20"/>
          <w:szCs w:val="20"/>
        </w:rPr>
        <w:tab/>
      </w:r>
      <w:r w:rsidR="00C263EA" w:rsidRPr="00BF6D5C">
        <w:rPr>
          <w:rFonts w:ascii="Arial" w:hAnsi="Arial" w:cs="Arial"/>
          <w:sz w:val="20"/>
          <w:szCs w:val="20"/>
        </w:rPr>
        <w:tab/>
      </w:r>
      <w:r w:rsidRPr="00BF6D5C">
        <w:rPr>
          <w:rFonts w:ascii="Arial" w:hAnsi="Arial" w:cs="Arial"/>
          <w:sz w:val="20"/>
          <w:szCs w:val="20"/>
        </w:rPr>
        <w:t>(Consigliere</w:t>
      </w:r>
      <w:r w:rsidR="00C263EA" w:rsidRPr="00BF6D5C">
        <w:rPr>
          <w:rFonts w:ascii="Arial" w:hAnsi="Arial" w:cs="Arial"/>
          <w:sz w:val="20"/>
          <w:szCs w:val="20"/>
        </w:rPr>
        <w:t xml:space="preserve"> </w:t>
      </w:r>
      <w:r w:rsidR="004A3E79">
        <w:rPr>
          <w:rFonts w:ascii="Arial" w:hAnsi="Arial" w:cs="Arial"/>
          <w:sz w:val="20"/>
          <w:szCs w:val="20"/>
        </w:rPr>
        <w:t>–</w:t>
      </w:r>
      <w:r w:rsidR="00C263EA" w:rsidRPr="00BF6D5C">
        <w:rPr>
          <w:rFonts w:ascii="Arial" w:hAnsi="Arial" w:cs="Arial"/>
          <w:sz w:val="20"/>
          <w:szCs w:val="20"/>
        </w:rPr>
        <w:t xml:space="preserve"> </w:t>
      </w:r>
      <w:r w:rsidR="004A3E79">
        <w:rPr>
          <w:rFonts w:ascii="Arial" w:hAnsi="Arial" w:cs="Arial"/>
          <w:sz w:val="20"/>
          <w:szCs w:val="20"/>
        </w:rPr>
        <w:t xml:space="preserve">presente in </w:t>
      </w:r>
      <w:r w:rsidR="002C6541">
        <w:rPr>
          <w:rFonts w:ascii="Arial" w:hAnsi="Arial" w:cs="Arial"/>
          <w:sz w:val="20"/>
          <w:szCs w:val="20"/>
        </w:rPr>
        <w:t>sede</w:t>
      </w:r>
      <w:r w:rsidR="0091547C" w:rsidRPr="00BF6D5C">
        <w:rPr>
          <w:rFonts w:ascii="Arial" w:hAnsi="Arial" w:cs="Arial"/>
          <w:sz w:val="20"/>
          <w:szCs w:val="20"/>
        </w:rPr>
        <w:t>)</w:t>
      </w:r>
    </w:p>
    <w:p w14:paraId="452E3B94" w14:textId="58F9D324" w:rsidR="002C6541" w:rsidRDefault="004A59D7" w:rsidP="00B47C4F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Dott. Raphael Rossi</w:t>
      </w:r>
      <w:r w:rsidR="0063736A">
        <w:rPr>
          <w:rFonts w:ascii="Arial" w:hAnsi="Arial" w:cs="Arial"/>
          <w:sz w:val="20"/>
          <w:szCs w:val="20"/>
        </w:rPr>
        <w:t xml:space="preserve">                              </w:t>
      </w:r>
      <w:r w:rsidR="00647F5D">
        <w:rPr>
          <w:rFonts w:ascii="Arial" w:hAnsi="Arial" w:cs="Arial"/>
          <w:sz w:val="20"/>
          <w:szCs w:val="20"/>
        </w:rPr>
        <w:t xml:space="preserve">  </w:t>
      </w:r>
      <w:r w:rsidR="0063736A" w:rsidRPr="00BF6D5C">
        <w:rPr>
          <w:rFonts w:ascii="Arial" w:hAnsi="Arial" w:cs="Arial"/>
          <w:sz w:val="20"/>
          <w:szCs w:val="20"/>
        </w:rPr>
        <w:t xml:space="preserve">(Consigliere - presente in </w:t>
      </w:r>
      <w:r w:rsidR="0063736A">
        <w:rPr>
          <w:rFonts w:ascii="Arial" w:hAnsi="Arial" w:cs="Arial"/>
          <w:sz w:val="20"/>
          <w:szCs w:val="20"/>
        </w:rPr>
        <w:t xml:space="preserve">sede </w:t>
      </w:r>
      <w:r w:rsidR="0063736A" w:rsidRPr="00BF6D5C">
        <w:rPr>
          <w:rFonts w:ascii="Arial" w:hAnsi="Arial" w:cs="Arial"/>
          <w:sz w:val="20"/>
          <w:szCs w:val="20"/>
        </w:rPr>
        <w:t>)</w:t>
      </w:r>
    </w:p>
    <w:p w14:paraId="27A7FC6E" w14:textId="3C22C25A" w:rsidR="00647F5D" w:rsidRDefault="004A59D7" w:rsidP="00647F5D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Dott.ssa Adelina </w:t>
      </w:r>
      <w:r w:rsidR="0063736A">
        <w:rPr>
          <w:rFonts w:ascii="Arial" w:hAnsi="Arial" w:cs="Arial"/>
          <w:sz w:val="20"/>
          <w:szCs w:val="20"/>
        </w:rPr>
        <w:t>Di Pietro</w:t>
      </w:r>
      <w:r w:rsidR="00647F5D">
        <w:rPr>
          <w:rFonts w:ascii="Arial" w:hAnsi="Arial" w:cs="Arial"/>
          <w:sz w:val="20"/>
          <w:szCs w:val="20"/>
        </w:rPr>
        <w:t xml:space="preserve">                       </w:t>
      </w:r>
      <w:r w:rsidR="00647F5D" w:rsidRPr="00BF6D5C">
        <w:rPr>
          <w:rFonts w:ascii="Arial" w:hAnsi="Arial" w:cs="Arial"/>
          <w:sz w:val="20"/>
          <w:szCs w:val="20"/>
        </w:rPr>
        <w:t xml:space="preserve">(Consigliere </w:t>
      </w:r>
      <w:r w:rsidR="00647F5D">
        <w:rPr>
          <w:rFonts w:ascii="Arial" w:hAnsi="Arial" w:cs="Arial"/>
          <w:sz w:val="20"/>
          <w:szCs w:val="20"/>
        </w:rPr>
        <w:t>–</w:t>
      </w:r>
      <w:r w:rsidR="00647F5D" w:rsidRPr="00BF6D5C">
        <w:rPr>
          <w:rFonts w:ascii="Arial" w:hAnsi="Arial" w:cs="Arial"/>
          <w:sz w:val="20"/>
          <w:szCs w:val="20"/>
        </w:rPr>
        <w:t xml:space="preserve"> </w:t>
      </w:r>
      <w:r w:rsidR="00647F5D">
        <w:rPr>
          <w:rFonts w:ascii="Arial" w:hAnsi="Arial" w:cs="Arial"/>
          <w:sz w:val="20"/>
          <w:szCs w:val="20"/>
        </w:rPr>
        <w:t>presente in sede</w:t>
      </w:r>
      <w:r w:rsidR="00647F5D" w:rsidRPr="00BF6D5C">
        <w:rPr>
          <w:rFonts w:ascii="Arial" w:hAnsi="Arial" w:cs="Arial"/>
          <w:sz w:val="20"/>
          <w:szCs w:val="20"/>
        </w:rPr>
        <w:t>)</w:t>
      </w:r>
    </w:p>
    <w:p w14:paraId="13C42690" w14:textId="728BC5ED" w:rsidR="004A59D7" w:rsidRPr="00BF6D5C" w:rsidRDefault="004A59D7" w:rsidP="00B47C4F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0673574" w14:textId="77777777" w:rsidR="004E4E8A" w:rsidRPr="00BF6D5C" w:rsidRDefault="004E4E8A" w:rsidP="00B47C4F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2B5FE16E" w14:textId="77777777" w:rsidR="00C3433E" w:rsidRPr="00BF6D5C" w:rsidRDefault="00C3433E" w:rsidP="00B47C4F">
      <w:pPr>
        <w:pStyle w:val="Paragrafoelenco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6D5C">
        <w:rPr>
          <w:rFonts w:ascii="Arial" w:hAnsi="Arial" w:cs="Arial"/>
          <w:b/>
          <w:sz w:val="20"/>
          <w:szCs w:val="20"/>
          <w:u w:val="single"/>
        </w:rPr>
        <w:t>COLLEGIO SINDACALE</w:t>
      </w:r>
    </w:p>
    <w:p w14:paraId="2B5FE16F" w14:textId="77777777" w:rsidR="00C3433E" w:rsidRPr="00BF6D5C" w:rsidRDefault="00C3433E" w:rsidP="00B47C4F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B5FE170" w14:textId="634D37E3" w:rsidR="00C70CA2" w:rsidRPr="00BF6D5C" w:rsidRDefault="00C3433E" w:rsidP="27EA55E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F6D5C">
        <w:rPr>
          <w:rFonts w:ascii="Arial" w:hAnsi="Arial" w:cs="Arial"/>
          <w:sz w:val="20"/>
          <w:szCs w:val="20"/>
        </w:rPr>
        <w:t>Dott.ssa Margherita Gramazio</w:t>
      </w:r>
      <w:r w:rsidR="00C70CA2" w:rsidRPr="00BF6D5C">
        <w:rPr>
          <w:rFonts w:ascii="Arial" w:hAnsi="Arial" w:cs="Arial"/>
          <w:sz w:val="20"/>
          <w:szCs w:val="20"/>
        </w:rPr>
        <w:tab/>
      </w:r>
      <w:r w:rsidR="00C70CA2" w:rsidRPr="00BF6D5C">
        <w:rPr>
          <w:rFonts w:ascii="Arial" w:hAnsi="Arial" w:cs="Arial"/>
          <w:sz w:val="20"/>
          <w:szCs w:val="20"/>
        </w:rPr>
        <w:tab/>
      </w:r>
      <w:r w:rsidR="00C1045E" w:rsidRPr="00BF6D5C">
        <w:rPr>
          <w:rFonts w:ascii="Arial" w:hAnsi="Arial" w:cs="Arial"/>
          <w:sz w:val="20"/>
          <w:szCs w:val="20"/>
        </w:rPr>
        <w:t xml:space="preserve">(Presidente </w:t>
      </w:r>
      <w:r w:rsidR="006A0003">
        <w:rPr>
          <w:rFonts w:ascii="Arial" w:hAnsi="Arial" w:cs="Arial"/>
          <w:sz w:val="20"/>
          <w:szCs w:val="20"/>
        </w:rPr>
        <w:t>–</w:t>
      </w:r>
      <w:r w:rsidR="00C1045E" w:rsidRPr="00BF6D5C">
        <w:rPr>
          <w:rFonts w:ascii="Arial" w:hAnsi="Arial" w:cs="Arial"/>
          <w:sz w:val="20"/>
          <w:szCs w:val="20"/>
        </w:rPr>
        <w:t xml:space="preserve"> </w:t>
      </w:r>
      <w:r w:rsidR="006A0003">
        <w:rPr>
          <w:rFonts w:ascii="Arial" w:hAnsi="Arial" w:cs="Arial"/>
          <w:sz w:val="20"/>
          <w:szCs w:val="20"/>
        </w:rPr>
        <w:t>presente in</w:t>
      </w:r>
      <w:r w:rsidR="004E4E8A">
        <w:rPr>
          <w:rFonts w:ascii="Arial" w:hAnsi="Arial" w:cs="Arial"/>
          <w:sz w:val="20"/>
          <w:szCs w:val="20"/>
        </w:rPr>
        <w:t xml:space="preserve"> </w:t>
      </w:r>
      <w:r w:rsidR="00647F5D">
        <w:rPr>
          <w:rFonts w:ascii="Arial" w:hAnsi="Arial" w:cs="Arial"/>
          <w:sz w:val="20"/>
          <w:szCs w:val="20"/>
        </w:rPr>
        <w:t>sede</w:t>
      </w:r>
      <w:r w:rsidR="00C1045E" w:rsidRPr="00BF6D5C">
        <w:rPr>
          <w:rFonts w:ascii="Arial" w:hAnsi="Arial" w:cs="Arial"/>
          <w:sz w:val="20"/>
          <w:szCs w:val="20"/>
        </w:rPr>
        <w:t>)</w:t>
      </w:r>
    </w:p>
    <w:p w14:paraId="2B5FE171" w14:textId="280EC253" w:rsidR="00C70CA2" w:rsidRPr="00BF6D5C" w:rsidRDefault="00C3433E" w:rsidP="27EA55E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F6D5C">
        <w:rPr>
          <w:rFonts w:ascii="Arial" w:hAnsi="Arial" w:cs="Arial"/>
          <w:sz w:val="20"/>
          <w:szCs w:val="20"/>
        </w:rPr>
        <w:t>Dott. Marco Preverin</w:t>
      </w:r>
      <w:r w:rsidR="00C70CA2" w:rsidRPr="00BF6D5C">
        <w:rPr>
          <w:rFonts w:ascii="Arial" w:hAnsi="Arial" w:cs="Arial"/>
          <w:sz w:val="20"/>
          <w:szCs w:val="20"/>
        </w:rPr>
        <w:tab/>
      </w:r>
      <w:r w:rsidR="00C70CA2" w:rsidRPr="00BF6D5C">
        <w:rPr>
          <w:rFonts w:ascii="Arial" w:hAnsi="Arial" w:cs="Arial"/>
          <w:sz w:val="20"/>
          <w:szCs w:val="20"/>
        </w:rPr>
        <w:tab/>
      </w:r>
      <w:r w:rsidR="00C70CA2" w:rsidRPr="00BF6D5C">
        <w:rPr>
          <w:rFonts w:ascii="Arial" w:hAnsi="Arial" w:cs="Arial"/>
          <w:sz w:val="20"/>
          <w:szCs w:val="20"/>
        </w:rPr>
        <w:tab/>
      </w:r>
      <w:r w:rsidRPr="00BF6D5C">
        <w:rPr>
          <w:rFonts w:ascii="Arial" w:hAnsi="Arial" w:cs="Arial"/>
          <w:sz w:val="20"/>
          <w:szCs w:val="20"/>
        </w:rPr>
        <w:t>(Componente</w:t>
      </w:r>
      <w:r w:rsidR="00C1045E" w:rsidRPr="00BF6D5C">
        <w:rPr>
          <w:rFonts w:ascii="Arial" w:hAnsi="Arial" w:cs="Arial"/>
          <w:sz w:val="20"/>
          <w:szCs w:val="20"/>
        </w:rPr>
        <w:t xml:space="preserve"> – </w:t>
      </w:r>
      <w:r w:rsidR="00804A9D">
        <w:rPr>
          <w:rFonts w:ascii="Arial" w:hAnsi="Arial" w:cs="Arial"/>
          <w:sz w:val="20"/>
          <w:szCs w:val="20"/>
        </w:rPr>
        <w:t xml:space="preserve">presente in </w:t>
      </w:r>
      <w:r w:rsidR="00D85B31">
        <w:rPr>
          <w:rFonts w:ascii="Arial" w:hAnsi="Arial" w:cs="Arial"/>
          <w:sz w:val="20"/>
          <w:szCs w:val="20"/>
        </w:rPr>
        <w:t>sede</w:t>
      </w:r>
      <w:r w:rsidR="00C1045E" w:rsidRPr="00BF6D5C">
        <w:rPr>
          <w:rFonts w:ascii="Arial" w:hAnsi="Arial" w:cs="Arial"/>
          <w:sz w:val="20"/>
          <w:szCs w:val="20"/>
        </w:rPr>
        <w:t>)</w:t>
      </w:r>
    </w:p>
    <w:p w14:paraId="55C86071" w14:textId="44DA892B" w:rsidR="00E93D9F" w:rsidRPr="00BF6D5C" w:rsidRDefault="00C3433E" w:rsidP="27EA55E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F6D5C">
        <w:rPr>
          <w:rFonts w:ascii="Arial" w:hAnsi="Arial" w:cs="Arial"/>
          <w:sz w:val="20"/>
          <w:szCs w:val="20"/>
        </w:rPr>
        <w:t>Dott. Francesco Giulitto</w:t>
      </w:r>
      <w:r w:rsidR="00C70CA2" w:rsidRPr="00BF6D5C">
        <w:rPr>
          <w:rFonts w:ascii="Arial" w:hAnsi="Arial" w:cs="Arial"/>
          <w:sz w:val="20"/>
          <w:szCs w:val="20"/>
        </w:rPr>
        <w:tab/>
      </w:r>
      <w:r w:rsidR="00C70CA2" w:rsidRPr="00BF6D5C">
        <w:rPr>
          <w:rFonts w:ascii="Arial" w:hAnsi="Arial" w:cs="Arial"/>
          <w:sz w:val="20"/>
          <w:szCs w:val="20"/>
        </w:rPr>
        <w:tab/>
      </w:r>
      <w:r w:rsidR="00C70CA2" w:rsidRPr="00BF6D5C">
        <w:rPr>
          <w:rFonts w:ascii="Arial" w:hAnsi="Arial" w:cs="Arial"/>
          <w:sz w:val="20"/>
          <w:szCs w:val="20"/>
        </w:rPr>
        <w:tab/>
      </w:r>
      <w:r w:rsidRPr="00BF6D5C">
        <w:rPr>
          <w:rFonts w:ascii="Arial" w:hAnsi="Arial" w:cs="Arial"/>
          <w:sz w:val="20"/>
          <w:szCs w:val="20"/>
        </w:rPr>
        <w:t>(Componente</w:t>
      </w:r>
      <w:r w:rsidR="00C1045E" w:rsidRPr="00BF6D5C">
        <w:rPr>
          <w:rFonts w:ascii="Arial" w:hAnsi="Arial" w:cs="Arial"/>
          <w:sz w:val="20"/>
          <w:szCs w:val="20"/>
        </w:rPr>
        <w:t xml:space="preserve"> - </w:t>
      </w:r>
      <w:r w:rsidR="00E34B9D" w:rsidRPr="00BF6D5C">
        <w:rPr>
          <w:rFonts w:ascii="Arial" w:hAnsi="Arial" w:cs="Arial"/>
          <w:sz w:val="20"/>
          <w:szCs w:val="20"/>
        </w:rPr>
        <w:tab/>
      </w:r>
      <w:r w:rsidR="00647F5D">
        <w:rPr>
          <w:rFonts w:ascii="Arial" w:hAnsi="Arial" w:cs="Arial"/>
          <w:sz w:val="20"/>
          <w:szCs w:val="20"/>
        </w:rPr>
        <w:t>presente in sede</w:t>
      </w:r>
      <w:r w:rsidR="00E258BD">
        <w:rPr>
          <w:rFonts w:ascii="Arial" w:hAnsi="Arial" w:cs="Arial"/>
          <w:sz w:val="20"/>
          <w:szCs w:val="20"/>
        </w:rPr>
        <w:t>)</w:t>
      </w:r>
    </w:p>
    <w:p w14:paraId="2B5FE173" w14:textId="77777777" w:rsidR="00C70CA2" w:rsidRPr="00BF6D5C" w:rsidRDefault="00C70CA2" w:rsidP="27EA55E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0011F96" w14:textId="20C24384" w:rsidR="00DE0329" w:rsidRPr="00BF6D5C" w:rsidRDefault="00A86CE1" w:rsidP="00B47C4F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F6D5C">
        <w:rPr>
          <w:rFonts w:ascii="Arial" w:hAnsi="Arial" w:cs="Arial"/>
          <w:sz w:val="20"/>
          <w:szCs w:val="20"/>
        </w:rPr>
        <w:t>È</w:t>
      </w:r>
      <w:r w:rsidR="003270F1" w:rsidRPr="00BF6D5C">
        <w:rPr>
          <w:rFonts w:ascii="Arial" w:hAnsi="Arial" w:cs="Arial"/>
          <w:sz w:val="20"/>
          <w:szCs w:val="20"/>
        </w:rPr>
        <w:t xml:space="preserve"> presente</w:t>
      </w:r>
      <w:r w:rsidR="00273F75" w:rsidRPr="00BF6D5C">
        <w:rPr>
          <w:rFonts w:ascii="Arial" w:hAnsi="Arial" w:cs="Arial"/>
          <w:sz w:val="20"/>
          <w:szCs w:val="20"/>
        </w:rPr>
        <w:t xml:space="preserve"> </w:t>
      </w:r>
      <w:r w:rsidR="00C70CA2" w:rsidRPr="00BF6D5C">
        <w:rPr>
          <w:rFonts w:ascii="Arial" w:hAnsi="Arial" w:cs="Arial"/>
          <w:sz w:val="20"/>
          <w:szCs w:val="20"/>
        </w:rPr>
        <w:t>il Direttore Generale ing. Antonello Antonicelli.</w:t>
      </w:r>
    </w:p>
    <w:p w14:paraId="2B5FE175" w14:textId="77777777" w:rsidR="00C70CA2" w:rsidRPr="00BF6D5C" w:rsidRDefault="00C70CA2" w:rsidP="00B47C4F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B5FE176" w14:textId="678DD4B7" w:rsidR="00C70CA2" w:rsidRPr="00BF6D5C" w:rsidRDefault="00C70CA2" w:rsidP="00B47C4F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F6D5C">
        <w:rPr>
          <w:rFonts w:ascii="Arial" w:hAnsi="Arial" w:cs="Arial"/>
          <w:sz w:val="20"/>
          <w:szCs w:val="20"/>
        </w:rPr>
        <w:t xml:space="preserve">Svolge la funzione di Segretario del Consiglio di Amministrazione il </w:t>
      </w:r>
      <w:r w:rsidR="00884037" w:rsidRPr="00BF6D5C">
        <w:rPr>
          <w:rFonts w:ascii="Arial" w:hAnsi="Arial" w:cs="Arial"/>
          <w:sz w:val="20"/>
          <w:szCs w:val="20"/>
        </w:rPr>
        <w:t xml:space="preserve">dott. Romolo </w:t>
      </w:r>
      <w:r w:rsidR="00D82421">
        <w:rPr>
          <w:rFonts w:ascii="Arial" w:hAnsi="Arial" w:cs="Arial"/>
          <w:sz w:val="20"/>
          <w:szCs w:val="20"/>
        </w:rPr>
        <w:t>d</w:t>
      </w:r>
      <w:r w:rsidR="00884037" w:rsidRPr="00BF6D5C">
        <w:rPr>
          <w:rFonts w:ascii="Arial" w:hAnsi="Arial" w:cs="Arial"/>
          <w:sz w:val="20"/>
          <w:szCs w:val="20"/>
        </w:rPr>
        <w:t>e Seneen</w:t>
      </w:r>
      <w:r w:rsidRPr="00BF6D5C">
        <w:rPr>
          <w:rFonts w:ascii="Arial" w:hAnsi="Arial" w:cs="Arial"/>
          <w:sz w:val="20"/>
          <w:szCs w:val="20"/>
        </w:rPr>
        <w:t>,</w:t>
      </w:r>
      <w:r w:rsidR="005820E1">
        <w:rPr>
          <w:rFonts w:ascii="Arial" w:hAnsi="Arial" w:cs="Arial"/>
          <w:sz w:val="20"/>
          <w:szCs w:val="20"/>
        </w:rPr>
        <w:t xml:space="preserve"> nelle sue funzioni di</w:t>
      </w:r>
      <w:r w:rsidRPr="00BF6D5C">
        <w:rPr>
          <w:rFonts w:ascii="Arial" w:hAnsi="Arial" w:cs="Arial"/>
          <w:sz w:val="20"/>
          <w:szCs w:val="20"/>
        </w:rPr>
        <w:t xml:space="preserve"> </w:t>
      </w:r>
      <w:r w:rsidR="007969F9" w:rsidRPr="00BF6D5C">
        <w:rPr>
          <w:rFonts w:ascii="Arial" w:hAnsi="Arial" w:cs="Arial"/>
          <w:sz w:val="20"/>
          <w:szCs w:val="20"/>
        </w:rPr>
        <w:t>Capo Servizio Segreteria/AA.GG. dell’u.o. Foggia</w:t>
      </w:r>
      <w:r w:rsidRPr="00BF6D5C">
        <w:rPr>
          <w:rFonts w:ascii="Arial" w:hAnsi="Arial" w:cs="Arial"/>
          <w:sz w:val="20"/>
          <w:szCs w:val="20"/>
        </w:rPr>
        <w:t>.</w:t>
      </w:r>
    </w:p>
    <w:p w14:paraId="2B5FE177" w14:textId="77777777" w:rsidR="00C70CA2" w:rsidRPr="00BF6D5C" w:rsidRDefault="00C70CA2" w:rsidP="00B47C4F">
      <w:pPr>
        <w:tabs>
          <w:tab w:val="left" w:pos="708"/>
          <w:tab w:val="left" w:pos="993"/>
          <w:tab w:val="left" w:pos="1134"/>
          <w:tab w:val="left" w:pos="1276"/>
          <w:tab w:val="left" w:pos="1560"/>
          <w:tab w:val="center" w:pos="481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5FE178" w14:textId="7C7943A1" w:rsidR="00C70CA2" w:rsidRPr="00BF6D5C" w:rsidRDefault="00C70CA2" w:rsidP="00B47C4F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F6D5C">
        <w:rPr>
          <w:rFonts w:ascii="Arial" w:hAnsi="Arial" w:cs="Arial"/>
          <w:sz w:val="20"/>
          <w:szCs w:val="20"/>
        </w:rPr>
        <w:t xml:space="preserve">Il Presidente, constatato e dato atto che la riunione odierna risulta validamente convocata a termini di Legge e di Statuto, </w:t>
      </w:r>
      <w:r w:rsidR="00C72123" w:rsidRPr="00BF6D5C">
        <w:rPr>
          <w:rFonts w:ascii="Arial" w:hAnsi="Arial" w:cs="Arial"/>
          <w:sz w:val="20"/>
          <w:szCs w:val="20"/>
        </w:rPr>
        <w:t>giusto avviso diramato</w:t>
      </w:r>
      <w:r w:rsidRPr="00BF6D5C">
        <w:rPr>
          <w:rFonts w:ascii="Arial" w:hAnsi="Arial" w:cs="Arial"/>
          <w:sz w:val="20"/>
          <w:szCs w:val="20"/>
        </w:rPr>
        <w:t xml:space="preserve"> con nota prot. </w:t>
      </w:r>
      <w:r w:rsidR="005519F7">
        <w:rPr>
          <w:rFonts w:ascii="Arial" w:hAnsi="Arial" w:cs="Arial"/>
          <w:sz w:val="20"/>
          <w:szCs w:val="20"/>
        </w:rPr>
        <w:t>2</w:t>
      </w:r>
      <w:r w:rsidR="00FE66F2">
        <w:rPr>
          <w:rFonts w:ascii="Arial" w:hAnsi="Arial" w:cs="Arial"/>
          <w:sz w:val="20"/>
          <w:szCs w:val="20"/>
        </w:rPr>
        <w:t>3775</w:t>
      </w:r>
      <w:r w:rsidR="007E5334">
        <w:rPr>
          <w:rFonts w:ascii="Arial" w:hAnsi="Arial" w:cs="Arial"/>
          <w:sz w:val="20"/>
          <w:szCs w:val="20"/>
        </w:rPr>
        <w:t xml:space="preserve"> </w:t>
      </w:r>
      <w:r w:rsidR="7034A58C" w:rsidRPr="00BF6D5C">
        <w:rPr>
          <w:rFonts w:ascii="Arial" w:hAnsi="Arial" w:cs="Arial"/>
          <w:sz w:val="20"/>
          <w:szCs w:val="20"/>
        </w:rPr>
        <w:t xml:space="preserve">del </w:t>
      </w:r>
      <w:r w:rsidR="00FE66F2">
        <w:rPr>
          <w:rFonts w:ascii="Arial" w:hAnsi="Arial" w:cs="Arial"/>
          <w:sz w:val="20"/>
          <w:szCs w:val="20"/>
        </w:rPr>
        <w:t>16</w:t>
      </w:r>
      <w:r w:rsidR="007E5334">
        <w:rPr>
          <w:rFonts w:ascii="Arial" w:hAnsi="Arial" w:cs="Arial"/>
          <w:sz w:val="20"/>
          <w:szCs w:val="20"/>
        </w:rPr>
        <w:t xml:space="preserve"> </w:t>
      </w:r>
      <w:r w:rsidR="00FE66F2">
        <w:rPr>
          <w:rFonts w:ascii="Arial" w:hAnsi="Arial" w:cs="Arial"/>
          <w:sz w:val="20"/>
          <w:szCs w:val="20"/>
        </w:rPr>
        <w:t>settembre</w:t>
      </w:r>
      <w:r w:rsidR="007E5334">
        <w:rPr>
          <w:rFonts w:ascii="Arial" w:hAnsi="Arial" w:cs="Arial"/>
          <w:sz w:val="20"/>
          <w:szCs w:val="20"/>
        </w:rPr>
        <w:t xml:space="preserve"> </w:t>
      </w:r>
      <w:r w:rsidR="00A907E5" w:rsidRPr="00BF6D5C">
        <w:rPr>
          <w:rFonts w:ascii="Arial" w:hAnsi="Arial" w:cs="Arial"/>
          <w:sz w:val="20"/>
          <w:szCs w:val="20"/>
        </w:rPr>
        <w:t>2023</w:t>
      </w:r>
      <w:r w:rsidRPr="00BF6D5C">
        <w:rPr>
          <w:rFonts w:ascii="Arial" w:hAnsi="Arial" w:cs="Arial"/>
          <w:sz w:val="20"/>
          <w:szCs w:val="20"/>
        </w:rPr>
        <w:t>, dichiara aperta la seduta.</w:t>
      </w:r>
    </w:p>
    <w:p w14:paraId="2B5FE179" w14:textId="77777777" w:rsidR="00C70CA2" w:rsidRPr="00BF6D5C" w:rsidRDefault="00C70CA2" w:rsidP="00B47C4F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B5FE17A" w14:textId="2F3819C6" w:rsidR="00C70CA2" w:rsidRDefault="00C70CA2" w:rsidP="01D53F4F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F6D5C">
        <w:rPr>
          <w:rFonts w:ascii="Arial" w:hAnsi="Arial" w:cs="Arial"/>
          <w:sz w:val="20"/>
          <w:szCs w:val="20"/>
        </w:rPr>
        <w:t>Il Consiglio di Amministrazione inizia la discussione degli argomenti alle ore</w:t>
      </w:r>
      <w:r w:rsidR="00884037" w:rsidRPr="00BF6D5C">
        <w:rPr>
          <w:rFonts w:ascii="Arial" w:hAnsi="Arial" w:cs="Arial"/>
          <w:sz w:val="20"/>
          <w:szCs w:val="20"/>
        </w:rPr>
        <w:t xml:space="preserve"> </w:t>
      </w:r>
      <w:r w:rsidR="008C3C36">
        <w:rPr>
          <w:rFonts w:ascii="Arial" w:hAnsi="Arial" w:cs="Arial"/>
          <w:sz w:val="20"/>
          <w:szCs w:val="20"/>
        </w:rPr>
        <w:t>1</w:t>
      </w:r>
      <w:r w:rsidR="00A10ECC">
        <w:rPr>
          <w:rFonts w:ascii="Arial" w:hAnsi="Arial" w:cs="Arial"/>
          <w:sz w:val="20"/>
          <w:szCs w:val="20"/>
        </w:rPr>
        <w:t>1</w:t>
      </w:r>
      <w:r w:rsidR="00884037" w:rsidRPr="00BF6D5C">
        <w:rPr>
          <w:rFonts w:ascii="Arial" w:hAnsi="Arial" w:cs="Arial"/>
          <w:sz w:val="20"/>
          <w:szCs w:val="20"/>
        </w:rPr>
        <w:t>.</w:t>
      </w:r>
      <w:r w:rsidR="004902CC">
        <w:rPr>
          <w:rFonts w:ascii="Arial" w:hAnsi="Arial" w:cs="Arial"/>
          <w:sz w:val="20"/>
          <w:szCs w:val="20"/>
        </w:rPr>
        <w:t>3</w:t>
      </w:r>
      <w:r w:rsidR="00590F12">
        <w:rPr>
          <w:rFonts w:ascii="Arial" w:hAnsi="Arial" w:cs="Arial"/>
          <w:sz w:val="20"/>
          <w:szCs w:val="20"/>
        </w:rPr>
        <w:t>0</w:t>
      </w:r>
      <w:r w:rsidR="09DE8BC7" w:rsidRPr="00BF6D5C">
        <w:rPr>
          <w:rFonts w:ascii="Arial" w:hAnsi="Arial" w:cs="Arial"/>
          <w:sz w:val="20"/>
          <w:szCs w:val="20"/>
        </w:rPr>
        <w:t>.</w:t>
      </w:r>
    </w:p>
    <w:p w14:paraId="051AA9D3" w14:textId="77777777" w:rsidR="00DC4AB2" w:rsidRDefault="00DC4AB2" w:rsidP="01D53F4F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D3A7E16" w14:textId="77777777" w:rsidR="00B75474" w:rsidRDefault="00B75474" w:rsidP="00901EE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86E9C53" w14:textId="738F1517" w:rsidR="00B75474" w:rsidRPr="00B75474" w:rsidRDefault="00B75474" w:rsidP="00B75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B75474">
        <w:rPr>
          <w:rFonts w:ascii="Times New Roman" w:hAnsi="Times New Roman" w:cs="Times New Roman"/>
          <w:sz w:val="24"/>
          <w:szCs w:val="24"/>
        </w:rPr>
        <w:t>Aggiornamento modelli organizzativi;</w:t>
      </w:r>
    </w:p>
    <w:p w14:paraId="731785A2" w14:textId="77777777" w:rsidR="00B75474" w:rsidRDefault="00B75474" w:rsidP="00901EE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9CA497F" w14:textId="77777777" w:rsidR="00FE66F2" w:rsidRDefault="00FE66F2" w:rsidP="01D53F4F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525C6E7" w14:textId="7BF67CB5" w:rsidR="00B14A2A" w:rsidRDefault="00B14A2A" w:rsidP="00B14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lastRenderedPageBreak/>
        <w:t>Il Presidente si riporta alla relazione illustrativa a firma congiunta del Direttore Generale e del Dirigente AA.CC. AA. GG. prot. n. 23750 del 16 settembre 2023.</w:t>
      </w:r>
    </w:p>
    <w:p w14:paraId="7EE12CF2" w14:textId="77777777" w:rsidR="00FE66F2" w:rsidRDefault="00FE66F2" w:rsidP="01D53F4F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F8546F3" w14:textId="77777777" w:rsidR="006D05F5" w:rsidRDefault="006D05F5" w:rsidP="006D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aramond" w:eastAsia="Times New Roman" w:hAnsi="Garamond" w:cs="Courier New"/>
          <w:color w:val="444444"/>
          <w:sz w:val="24"/>
          <w:szCs w:val="24"/>
        </w:rPr>
      </w:pPr>
      <w:r>
        <w:rPr>
          <w:rFonts w:ascii="Garamond" w:eastAsia="Times New Roman" w:hAnsi="Garamond" w:cs="Courier New"/>
          <w:color w:val="444444"/>
          <w:sz w:val="24"/>
          <w:szCs w:val="24"/>
        </w:rPr>
        <w:t>Il Modello Organizzativo Aziendale  a norma del Dl.g. 231/2001 è stato redatto dalla società Pkf ed aggiornato dalla società Deloitte.</w:t>
      </w:r>
    </w:p>
    <w:p w14:paraId="06FF8C22" w14:textId="77777777" w:rsidR="006D05F5" w:rsidRDefault="006D05F5" w:rsidP="006D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aramond" w:eastAsia="Times New Roman" w:hAnsi="Garamond" w:cs="Courier New"/>
          <w:color w:val="444444"/>
          <w:sz w:val="24"/>
          <w:szCs w:val="24"/>
        </w:rPr>
      </w:pPr>
      <w:r>
        <w:rPr>
          <w:rFonts w:ascii="Garamond" w:eastAsia="Times New Roman" w:hAnsi="Garamond" w:cs="Courier New"/>
          <w:color w:val="444444"/>
          <w:sz w:val="24"/>
          <w:szCs w:val="24"/>
        </w:rPr>
        <w:t>Il recente infortunio al dipendente Trofeo, per il quale la Società ha in corso un procedimento penale ai sensi del D.Lgs n. 231/2001 ha portato sia il legale di parte della Società Avv. Dello Russo, sia l’Organismo di Vigilanza a ritenere che la parte speciale del Modello Organizzativo Aziendale vada aggiornata in modalità più puntuale rispetto alle richieste di cui al D,Lgs n. 81/2008.</w:t>
      </w:r>
    </w:p>
    <w:p w14:paraId="14AF9C24" w14:textId="77B58FF8" w:rsidR="006D05F5" w:rsidRDefault="006D05F5" w:rsidP="006D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aramond" w:eastAsia="Times New Roman" w:hAnsi="Garamond" w:cs="Courier New"/>
          <w:color w:val="444444"/>
          <w:sz w:val="24"/>
          <w:szCs w:val="24"/>
        </w:rPr>
      </w:pPr>
      <w:r>
        <w:rPr>
          <w:rFonts w:ascii="Garamond" w:eastAsia="Times New Roman" w:hAnsi="Garamond" w:cs="Courier New"/>
          <w:color w:val="444444"/>
          <w:sz w:val="24"/>
          <w:szCs w:val="24"/>
        </w:rPr>
        <w:t>A seguito di istruttoria compiuta con l’Affiancamento dell’Odv, è emersa la necessità che tale aggiornamento venga compiuto con la duplice presenza di un esperto in sicurezza nelle aziende che si occupano di igiene urbana, individuato nell’ing. Sante Ferrulli, e nell’avv. Fabrizio di Terlizzi, i cui curriculum sono allegati in atti, individuati attraverso l’iscrizione alla Piattaforma TuttoGare e i cui nominativi sono stati condivisi con l’Organismo</w:t>
      </w:r>
      <w:r w:rsidR="006D1D6A">
        <w:rPr>
          <w:rFonts w:ascii="Garamond" w:eastAsia="Times New Roman" w:hAnsi="Garamond" w:cs="Courier New"/>
          <w:color w:val="444444"/>
          <w:sz w:val="24"/>
          <w:szCs w:val="24"/>
        </w:rPr>
        <w:t xml:space="preserve"> di Vigilanza</w:t>
      </w:r>
      <w:r>
        <w:rPr>
          <w:rFonts w:ascii="Garamond" w:eastAsia="Times New Roman" w:hAnsi="Garamond" w:cs="Courier New"/>
          <w:color w:val="444444"/>
          <w:sz w:val="24"/>
          <w:szCs w:val="24"/>
        </w:rPr>
        <w:t>.</w:t>
      </w:r>
    </w:p>
    <w:p w14:paraId="3005D5DD" w14:textId="77777777" w:rsidR="006D05F5" w:rsidRDefault="006D05F5" w:rsidP="006D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aramond" w:eastAsia="Times New Roman" w:hAnsi="Garamond" w:cs="Courier New"/>
          <w:color w:val="444444"/>
          <w:sz w:val="24"/>
          <w:szCs w:val="24"/>
        </w:rPr>
      </w:pPr>
      <w:r>
        <w:rPr>
          <w:rFonts w:ascii="Garamond" w:eastAsia="Times New Roman" w:hAnsi="Garamond" w:cs="Courier New"/>
          <w:color w:val="444444"/>
          <w:sz w:val="24"/>
          <w:szCs w:val="24"/>
        </w:rPr>
        <w:t>A seguito di verifica sulle necessità, gli esperti hanno fatto pervenire una proposta di offerta per l’attività in data 01 agosto 2023 che si allega.</w:t>
      </w:r>
    </w:p>
    <w:p w14:paraId="6AEA4F62" w14:textId="77777777" w:rsidR="006D05F5" w:rsidRDefault="006D05F5" w:rsidP="006D0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aramond" w:eastAsia="Times New Roman" w:hAnsi="Garamond" w:cs="Courier New"/>
          <w:color w:val="444444"/>
          <w:sz w:val="24"/>
          <w:szCs w:val="24"/>
        </w:rPr>
      </w:pPr>
      <w:r>
        <w:rPr>
          <w:rFonts w:ascii="Garamond" w:eastAsia="Times New Roman" w:hAnsi="Garamond" w:cs="Courier New"/>
          <w:color w:val="444444"/>
          <w:sz w:val="24"/>
          <w:szCs w:val="24"/>
        </w:rPr>
        <w:t>La prossima udienza per il Procedimento Trofeo è prevista per novembre 2023 e per quella data sarebbe estremamente utile, giusta quanto rappresentato dall’Odv, che la Società avesse dimostrato di avere eliminato che possibili carenze organizzative che potrebbero avere cagionato l’infortunio.</w:t>
      </w:r>
    </w:p>
    <w:p w14:paraId="7B737AC9" w14:textId="77777777" w:rsidR="00FE66F2" w:rsidRDefault="00FE66F2" w:rsidP="01D53F4F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3406032" w14:textId="77777777" w:rsidR="006D05F5" w:rsidRPr="00943107" w:rsidRDefault="006D05F5" w:rsidP="006D05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3107">
        <w:rPr>
          <w:rFonts w:ascii="Arial" w:hAnsi="Arial" w:cs="Arial"/>
          <w:sz w:val="20"/>
          <w:szCs w:val="20"/>
        </w:rPr>
        <w:t>Il Presidente propone al Consiglio di Amministrazione di deliberare sull’argomento.</w:t>
      </w:r>
    </w:p>
    <w:p w14:paraId="07B74F89" w14:textId="77777777" w:rsidR="006D05F5" w:rsidRPr="00943107" w:rsidRDefault="006D05F5" w:rsidP="006D05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43107">
        <w:rPr>
          <w:rFonts w:ascii="Arial" w:hAnsi="Arial" w:cs="Arial"/>
          <w:sz w:val="20"/>
          <w:szCs w:val="20"/>
        </w:rPr>
        <w:t xml:space="preserve">Il Consiglio di Amministrazione, sentita la proposta del Presidente e letta la relazione all’unanimità </w:t>
      </w:r>
      <w:r w:rsidRPr="00943107">
        <w:rPr>
          <w:rFonts w:ascii="Arial" w:eastAsia="Times New Roman" w:hAnsi="Arial" w:cs="Arial"/>
          <w:sz w:val="20"/>
          <w:szCs w:val="20"/>
          <w:lang w:eastAsia="it-IT"/>
        </w:rPr>
        <w:t>delibera di:</w:t>
      </w:r>
    </w:p>
    <w:p w14:paraId="098ED5E4" w14:textId="4C53B687" w:rsidR="00732144" w:rsidRPr="00097D9D" w:rsidRDefault="00732144" w:rsidP="00097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943107">
        <w:rPr>
          <w:rFonts w:ascii="Arial" w:eastAsia="Times New Roman" w:hAnsi="Arial" w:cs="Arial"/>
          <w:sz w:val="20"/>
          <w:szCs w:val="20"/>
          <w:lang w:eastAsia="it-IT"/>
        </w:rPr>
        <w:t>autorizzare l’aggiornamento dei modelli organizzativi conferendo il relativ</w:t>
      </w:r>
      <w:r w:rsidR="00943107" w:rsidRPr="00943107">
        <w:rPr>
          <w:rFonts w:ascii="Arial" w:eastAsia="Times New Roman" w:hAnsi="Arial" w:cs="Arial"/>
          <w:sz w:val="20"/>
          <w:szCs w:val="20"/>
          <w:lang w:eastAsia="it-IT"/>
        </w:rPr>
        <w:t xml:space="preserve">o incarico all’ing. </w:t>
      </w:r>
      <w:r w:rsidR="00943107" w:rsidRPr="00943107">
        <w:rPr>
          <w:rFonts w:ascii="Arial" w:eastAsia="Times New Roman" w:hAnsi="Arial" w:cs="Arial"/>
          <w:color w:val="444444"/>
          <w:sz w:val="20"/>
          <w:szCs w:val="20"/>
        </w:rPr>
        <w:t xml:space="preserve">Sante Ferrulli, e </w:t>
      </w:r>
      <w:r w:rsidR="00A60CDA">
        <w:rPr>
          <w:rFonts w:ascii="Arial" w:eastAsia="Times New Roman" w:hAnsi="Arial" w:cs="Arial"/>
          <w:color w:val="444444"/>
          <w:sz w:val="20"/>
          <w:szCs w:val="20"/>
        </w:rPr>
        <w:t>a</w:t>
      </w:r>
      <w:r w:rsidR="00943107" w:rsidRPr="00943107">
        <w:rPr>
          <w:rFonts w:ascii="Arial" w:eastAsia="Times New Roman" w:hAnsi="Arial" w:cs="Arial"/>
          <w:color w:val="444444"/>
          <w:sz w:val="20"/>
          <w:szCs w:val="20"/>
        </w:rPr>
        <w:t xml:space="preserve">ll’avv. Fabrizio di Terlizzi, </w:t>
      </w:r>
      <w:r w:rsidR="00A60CDA" w:rsidRPr="00943107">
        <w:rPr>
          <w:rFonts w:ascii="Arial" w:eastAsia="Times New Roman" w:hAnsi="Arial" w:cs="Arial"/>
          <w:color w:val="444444"/>
          <w:sz w:val="20"/>
          <w:szCs w:val="20"/>
        </w:rPr>
        <w:t>individuati</w:t>
      </w:r>
      <w:r w:rsidR="00943107" w:rsidRPr="00943107">
        <w:rPr>
          <w:rFonts w:ascii="Arial" w:eastAsia="Times New Roman" w:hAnsi="Arial" w:cs="Arial"/>
          <w:color w:val="444444"/>
          <w:sz w:val="20"/>
          <w:szCs w:val="20"/>
        </w:rPr>
        <w:t xml:space="preserve"> attraverso l’iscrizione alla Piattaforma TuttoGare e i cui nominativi sono stati condivisi con l’Organismo</w:t>
      </w:r>
      <w:r w:rsidR="00A60CDA">
        <w:rPr>
          <w:rFonts w:ascii="Arial" w:eastAsia="Times New Roman" w:hAnsi="Arial" w:cs="Arial"/>
          <w:color w:val="444444"/>
          <w:sz w:val="20"/>
          <w:szCs w:val="20"/>
        </w:rPr>
        <w:t xml:space="preserve"> di Vigilanza.</w:t>
      </w:r>
    </w:p>
    <w:p w14:paraId="16FAAFBD" w14:textId="10046B5F" w:rsidR="00943107" w:rsidRDefault="00943107" w:rsidP="0094310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La presente decisione assume il n. 160/2023</w:t>
      </w:r>
    </w:p>
    <w:p w14:paraId="5B1D86F3" w14:textId="77777777" w:rsidR="00FE66F2" w:rsidRDefault="00FE66F2" w:rsidP="01D53F4F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333084F" w14:textId="043DCC68" w:rsidR="00943A4C" w:rsidRPr="00482E8C" w:rsidRDefault="00943A4C" w:rsidP="00943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8C">
        <w:rPr>
          <w:rFonts w:ascii="Times New Roman" w:hAnsi="Times New Roman" w:cs="Times New Roman"/>
          <w:sz w:val="24"/>
          <w:szCs w:val="24"/>
        </w:rPr>
        <w:t>Il C</w:t>
      </w:r>
      <w:r w:rsidR="00996473" w:rsidRPr="00482E8C">
        <w:rPr>
          <w:rFonts w:ascii="Times New Roman" w:hAnsi="Times New Roman" w:cs="Times New Roman"/>
          <w:sz w:val="24"/>
          <w:szCs w:val="24"/>
        </w:rPr>
        <w:t>onsiglio di Amministrazione</w:t>
      </w:r>
      <w:r w:rsidRPr="00482E8C">
        <w:rPr>
          <w:rFonts w:ascii="Times New Roman" w:hAnsi="Times New Roman" w:cs="Times New Roman"/>
          <w:sz w:val="24"/>
          <w:szCs w:val="24"/>
        </w:rPr>
        <w:t xml:space="preserve"> prende atto. </w:t>
      </w:r>
    </w:p>
    <w:p w14:paraId="694B1708" w14:textId="32D0B5C9" w:rsidR="00B00151" w:rsidRPr="00482E8C" w:rsidRDefault="00B00151" w:rsidP="00B0015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bidi="en-US"/>
        </w:rPr>
      </w:pPr>
      <w:r w:rsidRPr="00482E8C">
        <w:rPr>
          <w:rFonts w:ascii="Arial" w:eastAsia="Calibri" w:hAnsi="Arial" w:cs="Arial"/>
          <w:sz w:val="20"/>
          <w:szCs w:val="20"/>
          <w:lang w:bidi="en-US"/>
        </w:rPr>
        <w:t>Null’altro essendovi da discutere, il Consiglio di Amministrazione termina alle ore 1</w:t>
      </w:r>
      <w:r w:rsidR="000D1BD3" w:rsidRPr="00482E8C">
        <w:rPr>
          <w:rFonts w:ascii="Arial" w:eastAsia="Calibri" w:hAnsi="Arial" w:cs="Arial"/>
          <w:sz w:val="20"/>
          <w:szCs w:val="20"/>
          <w:lang w:bidi="en-US"/>
        </w:rPr>
        <w:t>3</w:t>
      </w:r>
      <w:r w:rsidRPr="00482E8C">
        <w:rPr>
          <w:rFonts w:ascii="Arial" w:eastAsia="Calibri" w:hAnsi="Arial" w:cs="Arial"/>
          <w:sz w:val="20"/>
          <w:szCs w:val="20"/>
          <w:lang w:bidi="en-US"/>
        </w:rPr>
        <w:t>.</w:t>
      </w:r>
      <w:r w:rsidR="002F58AD" w:rsidRPr="00482E8C">
        <w:rPr>
          <w:rFonts w:ascii="Arial" w:eastAsia="Calibri" w:hAnsi="Arial" w:cs="Arial"/>
          <w:sz w:val="20"/>
          <w:szCs w:val="20"/>
          <w:lang w:bidi="en-US"/>
        </w:rPr>
        <w:t>30</w:t>
      </w:r>
      <w:r w:rsidRPr="00482E8C">
        <w:rPr>
          <w:rFonts w:ascii="Arial" w:eastAsia="Calibri" w:hAnsi="Arial" w:cs="Arial"/>
          <w:sz w:val="20"/>
          <w:szCs w:val="20"/>
          <w:lang w:bidi="en-US"/>
        </w:rPr>
        <w:t>.</w:t>
      </w:r>
    </w:p>
    <w:p w14:paraId="00BF6F64" w14:textId="77777777" w:rsidR="00B00151" w:rsidRPr="00482E8C" w:rsidRDefault="00B00151" w:rsidP="00B0015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bidi="en-US"/>
        </w:rPr>
      </w:pPr>
      <w:r w:rsidRPr="00482E8C">
        <w:rPr>
          <w:rFonts w:ascii="Arial" w:eastAsia="Calibri" w:hAnsi="Arial" w:cs="Arial"/>
          <w:sz w:val="20"/>
          <w:szCs w:val="20"/>
          <w:lang w:bidi="en-US"/>
        </w:rPr>
        <w:t>Del che è verbale.</w:t>
      </w:r>
    </w:p>
    <w:p w14:paraId="4B210EDE" w14:textId="71700168" w:rsidR="00B00151" w:rsidRPr="004D471E" w:rsidRDefault="00D66EF7" w:rsidP="00B00151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D471E">
        <w:rPr>
          <w:rFonts w:ascii="Arial" w:hAnsi="Arial" w:cs="Arial"/>
          <w:sz w:val="20"/>
          <w:szCs w:val="20"/>
        </w:rPr>
        <w:t xml:space="preserve"> </w:t>
      </w:r>
    </w:p>
    <w:p w14:paraId="4E4435B0" w14:textId="7CF4771B" w:rsidR="00B00151" w:rsidRPr="004D471E" w:rsidRDefault="00B00151" w:rsidP="00B0015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bidi="en-US"/>
        </w:rPr>
      </w:pPr>
      <w:r w:rsidRPr="004D471E">
        <w:rPr>
          <w:rFonts w:ascii="Arial" w:eastAsia="Calibri" w:hAnsi="Arial" w:cs="Arial"/>
          <w:sz w:val="20"/>
          <w:szCs w:val="20"/>
          <w:lang w:bidi="en-US"/>
        </w:rPr>
        <w:t xml:space="preserve">    </w:t>
      </w:r>
      <w:r w:rsidR="000E3F9A" w:rsidRPr="004D471E">
        <w:rPr>
          <w:rFonts w:ascii="Arial" w:eastAsia="Calibri" w:hAnsi="Arial" w:cs="Arial"/>
          <w:sz w:val="20"/>
          <w:szCs w:val="20"/>
          <w:lang w:bidi="en-US"/>
        </w:rPr>
        <w:t xml:space="preserve">    </w:t>
      </w:r>
      <w:r w:rsidRPr="004D471E">
        <w:rPr>
          <w:rFonts w:ascii="Arial" w:eastAsia="Calibri" w:hAnsi="Arial" w:cs="Arial"/>
          <w:sz w:val="20"/>
          <w:szCs w:val="20"/>
          <w:lang w:bidi="en-US"/>
        </w:rPr>
        <w:t>Il Segretario</w:t>
      </w:r>
      <w:r w:rsidRPr="004D471E">
        <w:rPr>
          <w:rFonts w:ascii="Arial" w:eastAsia="Calibri" w:hAnsi="Arial" w:cs="Arial"/>
          <w:sz w:val="20"/>
          <w:szCs w:val="20"/>
          <w:lang w:bidi="en-US"/>
        </w:rPr>
        <w:tab/>
      </w:r>
      <w:r w:rsidRPr="004D471E">
        <w:rPr>
          <w:rFonts w:ascii="Arial" w:eastAsia="Calibri" w:hAnsi="Arial" w:cs="Arial"/>
          <w:sz w:val="20"/>
          <w:szCs w:val="20"/>
          <w:lang w:bidi="en-US"/>
        </w:rPr>
        <w:tab/>
      </w:r>
      <w:r w:rsidRPr="004D471E">
        <w:rPr>
          <w:rFonts w:ascii="Arial" w:eastAsia="Calibri" w:hAnsi="Arial" w:cs="Arial"/>
          <w:sz w:val="20"/>
          <w:szCs w:val="20"/>
          <w:lang w:bidi="en-US"/>
        </w:rPr>
        <w:tab/>
      </w:r>
      <w:r w:rsidRPr="004D471E">
        <w:rPr>
          <w:rFonts w:ascii="Arial" w:eastAsia="Calibri" w:hAnsi="Arial" w:cs="Arial"/>
          <w:sz w:val="20"/>
          <w:szCs w:val="20"/>
          <w:lang w:bidi="en-US"/>
        </w:rPr>
        <w:tab/>
      </w:r>
      <w:r w:rsidRPr="004D471E">
        <w:rPr>
          <w:rFonts w:ascii="Arial" w:eastAsia="Calibri" w:hAnsi="Arial" w:cs="Arial"/>
          <w:sz w:val="20"/>
          <w:szCs w:val="20"/>
          <w:lang w:bidi="en-US"/>
        </w:rPr>
        <w:tab/>
      </w:r>
      <w:r w:rsidRPr="004D471E">
        <w:rPr>
          <w:rFonts w:ascii="Arial" w:eastAsia="Calibri" w:hAnsi="Arial" w:cs="Arial"/>
          <w:sz w:val="20"/>
          <w:szCs w:val="20"/>
          <w:lang w:bidi="en-US"/>
        </w:rPr>
        <w:tab/>
      </w:r>
      <w:r w:rsidRPr="004D471E">
        <w:rPr>
          <w:rFonts w:ascii="Arial" w:eastAsia="Calibri" w:hAnsi="Arial" w:cs="Arial"/>
          <w:sz w:val="20"/>
          <w:szCs w:val="20"/>
          <w:lang w:bidi="en-US"/>
        </w:rPr>
        <w:tab/>
      </w:r>
      <w:r w:rsidR="000E3F9A" w:rsidRPr="004D471E">
        <w:rPr>
          <w:rFonts w:ascii="Arial" w:eastAsia="Calibri" w:hAnsi="Arial" w:cs="Arial"/>
          <w:sz w:val="20"/>
          <w:szCs w:val="20"/>
          <w:lang w:bidi="en-US"/>
        </w:rPr>
        <w:t xml:space="preserve">                    </w:t>
      </w:r>
      <w:r w:rsidR="009467D8" w:rsidRPr="004D471E">
        <w:rPr>
          <w:rFonts w:ascii="Arial" w:eastAsia="Calibri" w:hAnsi="Arial" w:cs="Arial"/>
          <w:sz w:val="20"/>
          <w:szCs w:val="20"/>
          <w:lang w:bidi="en-US"/>
        </w:rPr>
        <w:t xml:space="preserve"> </w:t>
      </w:r>
      <w:r w:rsidRPr="004D471E">
        <w:rPr>
          <w:rFonts w:ascii="Arial" w:eastAsia="Calibri" w:hAnsi="Arial" w:cs="Arial"/>
          <w:sz w:val="20"/>
          <w:szCs w:val="20"/>
          <w:lang w:bidi="en-US"/>
        </w:rPr>
        <w:t>Il Presidente</w:t>
      </w:r>
    </w:p>
    <w:p w14:paraId="4CC0102B" w14:textId="02D7E3BA" w:rsidR="006104F8" w:rsidRPr="004D471E" w:rsidRDefault="00B00151" w:rsidP="008C2A2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bidi="en-US"/>
        </w:rPr>
      </w:pPr>
      <w:r w:rsidRPr="004D471E">
        <w:rPr>
          <w:rFonts w:ascii="Arial" w:eastAsia="Calibri" w:hAnsi="Arial" w:cs="Arial"/>
          <w:sz w:val="20"/>
          <w:szCs w:val="20"/>
          <w:lang w:bidi="en-US"/>
        </w:rPr>
        <w:t>dott. Romolo de Seneen</w:t>
      </w:r>
      <w:r w:rsidRPr="004D471E">
        <w:rPr>
          <w:rFonts w:ascii="Arial" w:hAnsi="Arial" w:cs="Arial"/>
          <w:sz w:val="20"/>
          <w:szCs w:val="20"/>
        </w:rPr>
        <w:tab/>
      </w:r>
      <w:r w:rsidRPr="004D471E">
        <w:rPr>
          <w:rFonts w:ascii="Arial" w:hAnsi="Arial" w:cs="Arial"/>
          <w:sz w:val="20"/>
          <w:szCs w:val="20"/>
        </w:rPr>
        <w:tab/>
      </w:r>
      <w:r w:rsidRPr="004D471E">
        <w:rPr>
          <w:rFonts w:ascii="Arial" w:hAnsi="Arial" w:cs="Arial"/>
          <w:sz w:val="20"/>
          <w:szCs w:val="20"/>
        </w:rPr>
        <w:tab/>
      </w:r>
      <w:r w:rsidRPr="004D471E">
        <w:rPr>
          <w:rFonts w:ascii="Arial" w:hAnsi="Arial" w:cs="Arial"/>
          <w:sz w:val="20"/>
          <w:szCs w:val="20"/>
        </w:rPr>
        <w:tab/>
      </w:r>
      <w:r w:rsidRPr="004D471E">
        <w:rPr>
          <w:rFonts w:ascii="Arial" w:hAnsi="Arial" w:cs="Arial"/>
          <w:sz w:val="20"/>
          <w:szCs w:val="20"/>
        </w:rPr>
        <w:tab/>
      </w:r>
      <w:r w:rsidRPr="004D471E">
        <w:rPr>
          <w:rFonts w:ascii="Arial" w:hAnsi="Arial" w:cs="Arial"/>
          <w:sz w:val="20"/>
          <w:szCs w:val="20"/>
        </w:rPr>
        <w:tab/>
      </w:r>
      <w:r w:rsidRPr="004D471E">
        <w:rPr>
          <w:rFonts w:ascii="Arial" w:hAnsi="Arial" w:cs="Arial"/>
          <w:sz w:val="20"/>
          <w:szCs w:val="20"/>
        </w:rPr>
        <w:tab/>
      </w:r>
      <w:r w:rsidRPr="004D471E">
        <w:rPr>
          <w:rFonts w:ascii="Arial" w:eastAsia="Calibri" w:hAnsi="Arial" w:cs="Arial"/>
          <w:sz w:val="20"/>
          <w:szCs w:val="20"/>
          <w:lang w:bidi="en-US"/>
        </w:rPr>
        <w:t xml:space="preserve">     dott. Paolo Pate</w:t>
      </w:r>
    </w:p>
    <w:sectPr w:rsidR="006104F8" w:rsidRPr="004D471E" w:rsidSect="00604D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37D4A" w14:textId="77777777" w:rsidR="000E1B9F" w:rsidRDefault="000E1B9F" w:rsidP="00806AFF">
      <w:pPr>
        <w:spacing w:after="0" w:line="240" w:lineRule="auto"/>
      </w:pPr>
      <w:r>
        <w:separator/>
      </w:r>
    </w:p>
  </w:endnote>
  <w:endnote w:type="continuationSeparator" w:id="0">
    <w:p w14:paraId="461FE71F" w14:textId="77777777" w:rsidR="000E1B9F" w:rsidRDefault="000E1B9F" w:rsidP="00806AFF">
      <w:pPr>
        <w:spacing w:after="0" w:line="240" w:lineRule="auto"/>
      </w:pPr>
      <w:r>
        <w:continuationSeparator/>
      </w:r>
    </w:p>
  </w:endnote>
  <w:endnote w:type="continuationNotice" w:id="1">
    <w:p w14:paraId="7EE8B899" w14:textId="77777777" w:rsidR="000E1B9F" w:rsidRDefault="000E1B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12 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62675" w14:textId="77777777" w:rsidR="0087018B" w:rsidRDefault="0087018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76932" w14:textId="77777777" w:rsidR="0087018B" w:rsidRDefault="0087018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066D0" w14:textId="77777777" w:rsidR="0087018B" w:rsidRDefault="008701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8A767" w14:textId="77777777" w:rsidR="000E1B9F" w:rsidRDefault="000E1B9F" w:rsidP="00806AFF">
      <w:pPr>
        <w:spacing w:after="0" w:line="240" w:lineRule="auto"/>
      </w:pPr>
      <w:r>
        <w:separator/>
      </w:r>
    </w:p>
  </w:footnote>
  <w:footnote w:type="continuationSeparator" w:id="0">
    <w:p w14:paraId="0D0C07DD" w14:textId="77777777" w:rsidR="000E1B9F" w:rsidRDefault="000E1B9F" w:rsidP="00806AFF">
      <w:pPr>
        <w:spacing w:after="0" w:line="240" w:lineRule="auto"/>
      </w:pPr>
      <w:r>
        <w:continuationSeparator/>
      </w:r>
    </w:p>
  </w:footnote>
  <w:footnote w:type="continuationNotice" w:id="1">
    <w:p w14:paraId="1E550ED4" w14:textId="77777777" w:rsidR="000E1B9F" w:rsidRDefault="000E1B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0731" w14:textId="77777777" w:rsidR="0087018B" w:rsidRDefault="0087018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64FC6" w14:textId="77777777" w:rsidR="0087018B" w:rsidRDefault="0087018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0D40B" w14:textId="77777777" w:rsidR="0087018B" w:rsidRDefault="0087018B">
    <w:pPr>
      <w:pStyle w:val="Intestazion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-360"/>
        </w:tabs>
        <w:ind w:left="284" w:hanging="360"/>
      </w:pPr>
      <w:rPr>
        <w:rFonts w:ascii="Courier New" w:hAnsi="Courier New" w:cs="Courier New" w:hint="default"/>
        <w:lang w:val="it-IT"/>
      </w:rPr>
    </w:lvl>
  </w:abstractNum>
  <w:abstractNum w:abstractNumId="1" w15:restartNumberingAfterBreak="0">
    <w:nsid w:val="00000002"/>
    <w:multiLevelType w:val="singleLevel"/>
    <w:tmpl w:val="00000002"/>
    <w:lvl w:ilvl="0">
      <w:start w:val="3"/>
      <w:numFmt w:val="bullet"/>
      <w:pStyle w:val="Titolo6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000000"/>
        <w:lang w:val="it-IT" w:eastAsia="zh-TW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  <w:lang w:val="it-IT" w:eastAsia="zh-TW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color w:val="000000"/>
        <w:lang w:val="it-IT" w:eastAsia="zh-TW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  <w:color w:val="000000"/>
        <w:lang w:val="it-IT" w:eastAsia="zh-TW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9"/>
    <w:multiLevelType w:val="multilevel"/>
    <w:tmpl w:val="16A8785A"/>
    <w:name w:val="WW8Num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Garamond" w:hAnsi="Garamond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978"/>
        </w:tabs>
        <w:ind w:left="978" w:hanging="360"/>
      </w:pPr>
      <w:rPr>
        <w:rFonts w:ascii="Garamond" w:hAnsi="Garamond" w:cs="Garamond"/>
      </w:rPr>
    </w:lvl>
    <w:lvl w:ilvl="1">
      <w:start w:val="1"/>
      <w:numFmt w:val="decimal"/>
      <w:lvlText w:val="%2."/>
      <w:lvlJc w:val="left"/>
      <w:pPr>
        <w:tabs>
          <w:tab w:val="num" w:pos="1338"/>
        </w:tabs>
        <w:ind w:left="1338" w:hanging="360"/>
      </w:pPr>
    </w:lvl>
    <w:lvl w:ilvl="2">
      <w:start w:val="1"/>
      <w:numFmt w:val="decimal"/>
      <w:lvlText w:val="%3."/>
      <w:lvlJc w:val="left"/>
      <w:pPr>
        <w:tabs>
          <w:tab w:val="num" w:pos="1698"/>
        </w:tabs>
        <w:ind w:left="1698" w:hanging="360"/>
      </w:pPr>
    </w:lvl>
    <w:lvl w:ilvl="3">
      <w:start w:val="1"/>
      <w:numFmt w:val="decimal"/>
      <w:lvlText w:val="%4."/>
      <w:lvlJc w:val="left"/>
      <w:pPr>
        <w:tabs>
          <w:tab w:val="num" w:pos="2058"/>
        </w:tabs>
        <w:ind w:left="2058" w:hanging="360"/>
      </w:pPr>
    </w:lvl>
    <w:lvl w:ilvl="4">
      <w:start w:val="1"/>
      <w:numFmt w:val="decimal"/>
      <w:lvlText w:val="%5."/>
      <w:lvlJc w:val="left"/>
      <w:pPr>
        <w:tabs>
          <w:tab w:val="num" w:pos="2418"/>
        </w:tabs>
        <w:ind w:left="2418" w:hanging="360"/>
      </w:pPr>
    </w:lvl>
    <w:lvl w:ilvl="5">
      <w:start w:val="1"/>
      <w:numFmt w:val="decimal"/>
      <w:lvlText w:val="%6."/>
      <w:lvlJc w:val="left"/>
      <w:pPr>
        <w:tabs>
          <w:tab w:val="num" w:pos="2778"/>
        </w:tabs>
        <w:ind w:left="2778" w:hanging="360"/>
      </w:pPr>
    </w:lvl>
    <w:lvl w:ilvl="6">
      <w:start w:val="1"/>
      <w:numFmt w:val="decimal"/>
      <w:lvlText w:val="%7."/>
      <w:lvlJc w:val="left"/>
      <w:pPr>
        <w:tabs>
          <w:tab w:val="num" w:pos="3138"/>
        </w:tabs>
        <w:ind w:left="3138" w:hanging="360"/>
      </w:pPr>
    </w:lvl>
    <w:lvl w:ilvl="7">
      <w:start w:val="1"/>
      <w:numFmt w:val="decimal"/>
      <w:lvlText w:val="%8."/>
      <w:lvlJc w:val="left"/>
      <w:pPr>
        <w:tabs>
          <w:tab w:val="num" w:pos="3498"/>
        </w:tabs>
        <w:ind w:left="3498" w:hanging="360"/>
      </w:pPr>
    </w:lvl>
    <w:lvl w:ilvl="8">
      <w:start w:val="1"/>
      <w:numFmt w:val="decimal"/>
      <w:lvlText w:val="%9."/>
      <w:lvlJc w:val="left"/>
      <w:pPr>
        <w:tabs>
          <w:tab w:val="num" w:pos="3858"/>
        </w:tabs>
        <w:ind w:left="3858" w:hanging="360"/>
      </w:pPr>
    </w:lvl>
  </w:abstractNum>
  <w:abstractNum w:abstractNumId="5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ascii="Garamond" w:hAnsi="Garamond" w:cs="Garamond"/>
      </w:rPr>
    </w:lvl>
    <w:lvl w:ilvl="1">
      <w:start w:val="1"/>
      <w:numFmt w:val="decimal"/>
      <w:lvlText w:val="%2."/>
      <w:lvlJc w:val="left"/>
      <w:pPr>
        <w:tabs>
          <w:tab w:val="num" w:pos="1203"/>
        </w:tabs>
        <w:ind w:left="1203" w:hanging="360"/>
      </w:pPr>
    </w:lvl>
    <w:lvl w:ilvl="2">
      <w:start w:val="1"/>
      <w:numFmt w:val="decimal"/>
      <w:lvlText w:val="%3."/>
      <w:lvlJc w:val="left"/>
      <w:pPr>
        <w:tabs>
          <w:tab w:val="num" w:pos="1563"/>
        </w:tabs>
        <w:ind w:left="1563" w:hanging="360"/>
      </w:pPr>
    </w:lvl>
    <w:lvl w:ilvl="3">
      <w:start w:val="1"/>
      <w:numFmt w:val="decimal"/>
      <w:lvlText w:val="%4."/>
      <w:lvlJc w:val="left"/>
      <w:pPr>
        <w:tabs>
          <w:tab w:val="num" w:pos="1923"/>
        </w:tabs>
        <w:ind w:left="1923" w:hanging="360"/>
      </w:pPr>
    </w:lvl>
    <w:lvl w:ilvl="4">
      <w:start w:val="1"/>
      <w:numFmt w:val="decimal"/>
      <w:lvlText w:val="%5."/>
      <w:lvlJc w:val="left"/>
      <w:pPr>
        <w:tabs>
          <w:tab w:val="num" w:pos="2283"/>
        </w:tabs>
        <w:ind w:left="2283" w:hanging="360"/>
      </w:pPr>
    </w:lvl>
    <w:lvl w:ilvl="5">
      <w:start w:val="1"/>
      <w:numFmt w:val="decimal"/>
      <w:lvlText w:val="%6."/>
      <w:lvlJc w:val="left"/>
      <w:pPr>
        <w:tabs>
          <w:tab w:val="num" w:pos="2643"/>
        </w:tabs>
        <w:ind w:left="2643" w:hanging="360"/>
      </w:pPr>
    </w:lvl>
    <w:lvl w:ilvl="6">
      <w:start w:val="1"/>
      <w:numFmt w:val="decimal"/>
      <w:lvlText w:val="%7."/>
      <w:lvlJc w:val="left"/>
      <w:pPr>
        <w:tabs>
          <w:tab w:val="num" w:pos="3003"/>
        </w:tabs>
        <w:ind w:left="3003" w:hanging="360"/>
      </w:pPr>
    </w:lvl>
    <w:lvl w:ilvl="7">
      <w:start w:val="1"/>
      <w:numFmt w:val="decimal"/>
      <w:lvlText w:val="%8."/>
      <w:lvlJc w:val="left"/>
      <w:pPr>
        <w:tabs>
          <w:tab w:val="num" w:pos="3363"/>
        </w:tabs>
        <w:ind w:left="3363" w:hanging="360"/>
      </w:pPr>
    </w:lvl>
    <w:lvl w:ilvl="8">
      <w:start w:val="1"/>
      <w:numFmt w:val="decimal"/>
      <w:lvlText w:val="%9."/>
      <w:lvlJc w:val="left"/>
      <w:pPr>
        <w:tabs>
          <w:tab w:val="num" w:pos="3723"/>
        </w:tabs>
        <w:ind w:left="3723" w:hanging="360"/>
      </w:pPr>
    </w:lvl>
  </w:abstractNum>
  <w:abstractNum w:abstractNumId="6" w15:restartNumberingAfterBreak="0">
    <w:nsid w:val="0000001E"/>
    <w:multiLevelType w:val="multi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Garamond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23"/>
    <w:multiLevelType w:val="multi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" w15:restartNumberingAfterBreak="0">
    <w:nsid w:val="14356BE4"/>
    <w:multiLevelType w:val="hybridMultilevel"/>
    <w:tmpl w:val="9628E9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C0C1B"/>
    <w:multiLevelType w:val="multilevel"/>
    <w:tmpl w:val="343E7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C9A6613"/>
    <w:multiLevelType w:val="hybridMultilevel"/>
    <w:tmpl w:val="4230790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D0D6E"/>
    <w:multiLevelType w:val="hybridMultilevel"/>
    <w:tmpl w:val="BD8C2B46"/>
    <w:lvl w:ilvl="0" w:tplc="7BEECB54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06E5B6F"/>
    <w:multiLevelType w:val="hybridMultilevel"/>
    <w:tmpl w:val="D68069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31D30"/>
    <w:multiLevelType w:val="hybridMultilevel"/>
    <w:tmpl w:val="FBC2DA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16AF3"/>
    <w:multiLevelType w:val="hybridMultilevel"/>
    <w:tmpl w:val="81E0F0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737FE"/>
    <w:multiLevelType w:val="hybridMultilevel"/>
    <w:tmpl w:val="B8AC2FB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1E709EC"/>
    <w:multiLevelType w:val="hybridMultilevel"/>
    <w:tmpl w:val="286052D4"/>
    <w:lvl w:ilvl="0" w:tplc="A83221A6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54502"/>
    <w:multiLevelType w:val="hybridMultilevel"/>
    <w:tmpl w:val="E0E65E3A"/>
    <w:lvl w:ilvl="0" w:tplc="4EB284D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574F5"/>
    <w:multiLevelType w:val="hybridMultilevel"/>
    <w:tmpl w:val="D982CAC2"/>
    <w:lvl w:ilvl="0" w:tplc="E79C10AC">
      <w:numFmt w:val="bullet"/>
      <w:lvlText w:val="-"/>
      <w:lvlJc w:val="left"/>
      <w:pPr>
        <w:ind w:left="363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4E4C7C69"/>
    <w:multiLevelType w:val="hybridMultilevel"/>
    <w:tmpl w:val="0890E21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9552C"/>
    <w:multiLevelType w:val="hybridMultilevel"/>
    <w:tmpl w:val="039A94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363481999">
    <w:abstractNumId w:val="1"/>
  </w:num>
  <w:num w:numId="2" w16cid:durableId="434256806">
    <w:abstractNumId w:val="10"/>
  </w:num>
  <w:num w:numId="3" w16cid:durableId="1349523310">
    <w:abstractNumId w:val="20"/>
  </w:num>
  <w:num w:numId="4" w16cid:durableId="16164500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47375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0755373">
    <w:abstractNumId w:val="14"/>
  </w:num>
  <w:num w:numId="7" w16cid:durableId="1393773469">
    <w:abstractNumId w:val="12"/>
  </w:num>
  <w:num w:numId="8" w16cid:durableId="582686628">
    <w:abstractNumId w:val="12"/>
  </w:num>
  <w:num w:numId="9" w16cid:durableId="1934645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3627677">
    <w:abstractNumId w:val="13"/>
  </w:num>
  <w:num w:numId="11" w16cid:durableId="13753446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240528">
    <w:abstractNumId w:val="19"/>
  </w:num>
  <w:num w:numId="13" w16cid:durableId="343828829">
    <w:abstractNumId w:val="19"/>
  </w:num>
  <w:num w:numId="14" w16cid:durableId="1122921052">
    <w:abstractNumId w:val="15"/>
  </w:num>
  <w:num w:numId="15" w16cid:durableId="357392763">
    <w:abstractNumId w:val="17"/>
  </w:num>
  <w:num w:numId="16" w16cid:durableId="1890802105">
    <w:abstractNumId w:val="19"/>
  </w:num>
  <w:num w:numId="17" w16cid:durableId="2062708965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3E"/>
    <w:rsid w:val="00000566"/>
    <w:rsid w:val="00000A2B"/>
    <w:rsid w:val="00000E52"/>
    <w:rsid w:val="00001133"/>
    <w:rsid w:val="000011D3"/>
    <w:rsid w:val="00001386"/>
    <w:rsid w:val="0000142F"/>
    <w:rsid w:val="00001903"/>
    <w:rsid w:val="00001930"/>
    <w:rsid w:val="00002167"/>
    <w:rsid w:val="000025F2"/>
    <w:rsid w:val="00002961"/>
    <w:rsid w:val="00002AA4"/>
    <w:rsid w:val="0000307E"/>
    <w:rsid w:val="00003B2C"/>
    <w:rsid w:val="00003C0A"/>
    <w:rsid w:val="00003C38"/>
    <w:rsid w:val="000042D0"/>
    <w:rsid w:val="000049DC"/>
    <w:rsid w:val="00004C50"/>
    <w:rsid w:val="00004DE9"/>
    <w:rsid w:val="00004F25"/>
    <w:rsid w:val="00005076"/>
    <w:rsid w:val="00005423"/>
    <w:rsid w:val="000056E3"/>
    <w:rsid w:val="00005974"/>
    <w:rsid w:val="00005BB3"/>
    <w:rsid w:val="00005EC8"/>
    <w:rsid w:val="00006164"/>
    <w:rsid w:val="00006AA5"/>
    <w:rsid w:val="00006B75"/>
    <w:rsid w:val="00006DDF"/>
    <w:rsid w:val="000073B8"/>
    <w:rsid w:val="00007C7C"/>
    <w:rsid w:val="00007CAE"/>
    <w:rsid w:val="000106A4"/>
    <w:rsid w:val="00010823"/>
    <w:rsid w:val="00011143"/>
    <w:rsid w:val="000111CA"/>
    <w:rsid w:val="000112CC"/>
    <w:rsid w:val="0001196F"/>
    <w:rsid w:val="00011BBF"/>
    <w:rsid w:val="0001205D"/>
    <w:rsid w:val="000125D5"/>
    <w:rsid w:val="000128A2"/>
    <w:rsid w:val="00012953"/>
    <w:rsid w:val="00012B6B"/>
    <w:rsid w:val="00012BAA"/>
    <w:rsid w:val="0001322E"/>
    <w:rsid w:val="00013470"/>
    <w:rsid w:val="000136A6"/>
    <w:rsid w:val="00013955"/>
    <w:rsid w:val="00014A32"/>
    <w:rsid w:val="00015061"/>
    <w:rsid w:val="000157C1"/>
    <w:rsid w:val="000159B7"/>
    <w:rsid w:val="00015F44"/>
    <w:rsid w:val="00015FAD"/>
    <w:rsid w:val="000165A0"/>
    <w:rsid w:val="0001675F"/>
    <w:rsid w:val="0001697C"/>
    <w:rsid w:val="000171B8"/>
    <w:rsid w:val="0001726E"/>
    <w:rsid w:val="000172AA"/>
    <w:rsid w:val="00017544"/>
    <w:rsid w:val="00017576"/>
    <w:rsid w:val="00017784"/>
    <w:rsid w:val="00017A5A"/>
    <w:rsid w:val="00017B65"/>
    <w:rsid w:val="0002019F"/>
    <w:rsid w:val="000202D8"/>
    <w:rsid w:val="000205DD"/>
    <w:rsid w:val="0002091B"/>
    <w:rsid w:val="00020C04"/>
    <w:rsid w:val="00021073"/>
    <w:rsid w:val="00021132"/>
    <w:rsid w:val="000214E6"/>
    <w:rsid w:val="000215C8"/>
    <w:rsid w:val="000225F4"/>
    <w:rsid w:val="00022891"/>
    <w:rsid w:val="0002316B"/>
    <w:rsid w:val="00023BEC"/>
    <w:rsid w:val="00024478"/>
    <w:rsid w:val="00024B94"/>
    <w:rsid w:val="00024DE0"/>
    <w:rsid w:val="0002505D"/>
    <w:rsid w:val="000256AF"/>
    <w:rsid w:val="00025B47"/>
    <w:rsid w:val="00025E69"/>
    <w:rsid w:val="00026004"/>
    <w:rsid w:val="000262DC"/>
    <w:rsid w:val="00026453"/>
    <w:rsid w:val="00026C75"/>
    <w:rsid w:val="00026C7B"/>
    <w:rsid w:val="00026D55"/>
    <w:rsid w:val="00026E72"/>
    <w:rsid w:val="0002717D"/>
    <w:rsid w:val="00027384"/>
    <w:rsid w:val="00027404"/>
    <w:rsid w:val="00027ABF"/>
    <w:rsid w:val="00027CCB"/>
    <w:rsid w:val="00027FDC"/>
    <w:rsid w:val="00030317"/>
    <w:rsid w:val="000308A5"/>
    <w:rsid w:val="000308E2"/>
    <w:rsid w:val="00030DB6"/>
    <w:rsid w:val="000316E1"/>
    <w:rsid w:val="00031743"/>
    <w:rsid w:val="0003176A"/>
    <w:rsid w:val="000317A4"/>
    <w:rsid w:val="00031B66"/>
    <w:rsid w:val="00031BB6"/>
    <w:rsid w:val="00031C94"/>
    <w:rsid w:val="00031D02"/>
    <w:rsid w:val="000322F0"/>
    <w:rsid w:val="00032709"/>
    <w:rsid w:val="0003270B"/>
    <w:rsid w:val="00032788"/>
    <w:rsid w:val="0003287C"/>
    <w:rsid w:val="000329DE"/>
    <w:rsid w:val="00032E87"/>
    <w:rsid w:val="00032E91"/>
    <w:rsid w:val="00033DBF"/>
    <w:rsid w:val="00033DC3"/>
    <w:rsid w:val="00033FC7"/>
    <w:rsid w:val="0003406E"/>
    <w:rsid w:val="00034BC2"/>
    <w:rsid w:val="0003500C"/>
    <w:rsid w:val="00035327"/>
    <w:rsid w:val="00035444"/>
    <w:rsid w:val="0003545B"/>
    <w:rsid w:val="00035838"/>
    <w:rsid w:val="00035BBA"/>
    <w:rsid w:val="00036193"/>
    <w:rsid w:val="0003660D"/>
    <w:rsid w:val="00036962"/>
    <w:rsid w:val="00037197"/>
    <w:rsid w:val="000372ED"/>
    <w:rsid w:val="00037563"/>
    <w:rsid w:val="00037A78"/>
    <w:rsid w:val="00037F70"/>
    <w:rsid w:val="000401EC"/>
    <w:rsid w:val="00040681"/>
    <w:rsid w:val="00040B50"/>
    <w:rsid w:val="00040D7A"/>
    <w:rsid w:val="00040E09"/>
    <w:rsid w:val="00040FFC"/>
    <w:rsid w:val="000410F1"/>
    <w:rsid w:val="000417FE"/>
    <w:rsid w:val="00041A73"/>
    <w:rsid w:val="00041F48"/>
    <w:rsid w:val="00042113"/>
    <w:rsid w:val="0004226C"/>
    <w:rsid w:val="00042382"/>
    <w:rsid w:val="00042687"/>
    <w:rsid w:val="000428F7"/>
    <w:rsid w:val="00042F1C"/>
    <w:rsid w:val="00043658"/>
    <w:rsid w:val="0004385E"/>
    <w:rsid w:val="00043881"/>
    <w:rsid w:val="0004456F"/>
    <w:rsid w:val="000448F4"/>
    <w:rsid w:val="00044BD1"/>
    <w:rsid w:val="00044C05"/>
    <w:rsid w:val="00045043"/>
    <w:rsid w:val="00045147"/>
    <w:rsid w:val="0004519F"/>
    <w:rsid w:val="0004520F"/>
    <w:rsid w:val="000459C9"/>
    <w:rsid w:val="00045DFD"/>
    <w:rsid w:val="00045E9F"/>
    <w:rsid w:val="000460AB"/>
    <w:rsid w:val="000464CD"/>
    <w:rsid w:val="00046500"/>
    <w:rsid w:val="000465A2"/>
    <w:rsid w:val="00046ADE"/>
    <w:rsid w:val="00046EEC"/>
    <w:rsid w:val="00047104"/>
    <w:rsid w:val="00047764"/>
    <w:rsid w:val="000477FE"/>
    <w:rsid w:val="00050094"/>
    <w:rsid w:val="0005052D"/>
    <w:rsid w:val="00050613"/>
    <w:rsid w:val="0005075E"/>
    <w:rsid w:val="00050AB0"/>
    <w:rsid w:val="00050BD9"/>
    <w:rsid w:val="00050E65"/>
    <w:rsid w:val="00051596"/>
    <w:rsid w:val="000515F0"/>
    <w:rsid w:val="000516EF"/>
    <w:rsid w:val="00051ECB"/>
    <w:rsid w:val="00051FFB"/>
    <w:rsid w:val="0005295B"/>
    <w:rsid w:val="000529C8"/>
    <w:rsid w:val="000529F4"/>
    <w:rsid w:val="00052C84"/>
    <w:rsid w:val="00052D0E"/>
    <w:rsid w:val="00053037"/>
    <w:rsid w:val="00053640"/>
    <w:rsid w:val="00053B28"/>
    <w:rsid w:val="00053BBB"/>
    <w:rsid w:val="00054216"/>
    <w:rsid w:val="00054852"/>
    <w:rsid w:val="00054AB5"/>
    <w:rsid w:val="00054B19"/>
    <w:rsid w:val="00054C90"/>
    <w:rsid w:val="00054D43"/>
    <w:rsid w:val="00054D70"/>
    <w:rsid w:val="000555E8"/>
    <w:rsid w:val="0005586C"/>
    <w:rsid w:val="0005604F"/>
    <w:rsid w:val="00056271"/>
    <w:rsid w:val="000573C1"/>
    <w:rsid w:val="00057963"/>
    <w:rsid w:val="00057F76"/>
    <w:rsid w:val="000604CA"/>
    <w:rsid w:val="00060946"/>
    <w:rsid w:val="000609F0"/>
    <w:rsid w:val="00060A79"/>
    <w:rsid w:val="00060B46"/>
    <w:rsid w:val="00060CC3"/>
    <w:rsid w:val="00061126"/>
    <w:rsid w:val="000611A8"/>
    <w:rsid w:val="00061216"/>
    <w:rsid w:val="00061350"/>
    <w:rsid w:val="000618D9"/>
    <w:rsid w:val="0006192C"/>
    <w:rsid w:val="00061B59"/>
    <w:rsid w:val="0006205F"/>
    <w:rsid w:val="00062085"/>
    <w:rsid w:val="0006221C"/>
    <w:rsid w:val="000626CE"/>
    <w:rsid w:val="00062E7E"/>
    <w:rsid w:val="000638D4"/>
    <w:rsid w:val="00063CA8"/>
    <w:rsid w:val="00063F2C"/>
    <w:rsid w:val="000640E7"/>
    <w:rsid w:val="0006439C"/>
    <w:rsid w:val="00064BAD"/>
    <w:rsid w:val="00064F9D"/>
    <w:rsid w:val="0006523E"/>
    <w:rsid w:val="00065316"/>
    <w:rsid w:val="00065475"/>
    <w:rsid w:val="0006591D"/>
    <w:rsid w:val="000664DD"/>
    <w:rsid w:val="00066B6F"/>
    <w:rsid w:val="00066D26"/>
    <w:rsid w:val="00066E84"/>
    <w:rsid w:val="00066F54"/>
    <w:rsid w:val="000677EC"/>
    <w:rsid w:val="00067A06"/>
    <w:rsid w:val="00067CD4"/>
    <w:rsid w:val="00070208"/>
    <w:rsid w:val="0007039F"/>
    <w:rsid w:val="000703C5"/>
    <w:rsid w:val="000704A2"/>
    <w:rsid w:val="00070A00"/>
    <w:rsid w:val="00070B17"/>
    <w:rsid w:val="00070B2A"/>
    <w:rsid w:val="0007117E"/>
    <w:rsid w:val="0007184B"/>
    <w:rsid w:val="000718B5"/>
    <w:rsid w:val="00071B92"/>
    <w:rsid w:val="00071C55"/>
    <w:rsid w:val="00072614"/>
    <w:rsid w:val="000728A2"/>
    <w:rsid w:val="00072929"/>
    <w:rsid w:val="00072E79"/>
    <w:rsid w:val="00073C85"/>
    <w:rsid w:val="00073E1D"/>
    <w:rsid w:val="0007449C"/>
    <w:rsid w:val="000746AC"/>
    <w:rsid w:val="0007474C"/>
    <w:rsid w:val="0007478D"/>
    <w:rsid w:val="00074929"/>
    <w:rsid w:val="00074C7E"/>
    <w:rsid w:val="00074CD0"/>
    <w:rsid w:val="00074F2F"/>
    <w:rsid w:val="000751AA"/>
    <w:rsid w:val="000751FD"/>
    <w:rsid w:val="00075221"/>
    <w:rsid w:val="00075389"/>
    <w:rsid w:val="00075DD2"/>
    <w:rsid w:val="00076040"/>
    <w:rsid w:val="000762BC"/>
    <w:rsid w:val="00076655"/>
    <w:rsid w:val="0007672C"/>
    <w:rsid w:val="000769E1"/>
    <w:rsid w:val="00076AA5"/>
    <w:rsid w:val="00076EE5"/>
    <w:rsid w:val="00077A0D"/>
    <w:rsid w:val="00077F46"/>
    <w:rsid w:val="0008003A"/>
    <w:rsid w:val="000807A9"/>
    <w:rsid w:val="00080D62"/>
    <w:rsid w:val="00081801"/>
    <w:rsid w:val="000820B8"/>
    <w:rsid w:val="000820F5"/>
    <w:rsid w:val="000821DD"/>
    <w:rsid w:val="00082BCE"/>
    <w:rsid w:val="00082E2F"/>
    <w:rsid w:val="00082E46"/>
    <w:rsid w:val="000834A2"/>
    <w:rsid w:val="000834DE"/>
    <w:rsid w:val="00083895"/>
    <w:rsid w:val="00083B8C"/>
    <w:rsid w:val="00083D61"/>
    <w:rsid w:val="00083F81"/>
    <w:rsid w:val="0008406A"/>
    <w:rsid w:val="0008421D"/>
    <w:rsid w:val="00084635"/>
    <w:rsid w:val="00084640"/>
    <w:rsid w:val="00084761"/>
    <w:rsid w:val="0008491E"/>
    <w:rsid w:val="00084CDC"/>
    <w:rsid w:val="00084D52"/>
    <w:rsid w:val="00085C79"/>
    <w:rsid w:val="00085D1A"/>
    <w:rsid w:val="00086562"/>
    <w:rsid w:val="000865AF"/>
    <w:rsid w:val="000871CF"/>
    <w:rsid w:val="0008735A"/>
    <w:rsid w:val="00087372"/>
    <w:rsid w:val="000875A3"/>
    <w:rsid w:val="00087947"/>
    <w:rsid w:val="00087A66"/>
    <w:rsid w:val="00087B2A"/>
    <w:rsid w:val="00087F8D"/>
    <w:rsid w:val="00090055"/>
    <w:rsid w:val="00090490"/>
    <w:rsid w:val="00090936"/>
    <w:rsid w:val="00090A2F"/>
    <w:rsid w:val="00090F3B"/>
    <w:rsid w:val="000913CB"/>
    <w:rsid w:val="00091699"/>
    <w:rsid w:val="000916BA"/>
    <w:rsid w:val="000918F9"/>
    <w:rsid w:val="00091EF2"/>
    <w:rsid w:val="0009213E"/>
    <w:rsid w:val="00092523"/>
    <w:rsid w:val="000925AA"/>
    <w:rsid w:val="00092603"/>
    <w:rsid w:val="00092637"/>
    <w:rsid w:val="00092799"/>
    <w:rsid w:val="00092C02"/>
    <w:rsid w:val="00093029"/>
    <w:rsid w:val="00093884"/>
    <w:rsid w:val="00093DB4"/>
    <w:rsid w:val="00093EE8"/>
    <w:rsid w:val="00093F1E"/>
    <w:rsid w:val="00094359"/>
    <w:rsid w:val="00094994"/>
    <w:rsid w:val="00094D9E"/>
    <w:rsid w:val="00094EAB"/>
    <w:rsid w:val="000953BC"/>
    <w:rsid w:val="000953C0"/>
    <w:rsid w:val="00095657"/>
    <w:rsid w:val="00095EA6"/>
    <w:rsid w:val="00095F3B"/>
    <w:rsid w:val="00096206"/>
    <w:rsid w:val="00096381"/>
    <w:rsid w:val="0009667A"/>
    <w:rsid w:val="00096DEE"/>
    <w:rsid w:val="00096E3B"/>
    <w:rsid w:val="00097376"/>
    <w:rsid w:val="00097AB8"/>
    <w:rsid w:val="00097CCE"/>
    <w:rsid w:val="00097D9D"/>
    <w:rsid w:val="000A0789"/>
    <w:rsid w:val="000A0D20"/>
    <w:rsid w:val="000A0E3B"/>
    <w:rsid w:val="000A1342"/>
    <w:rsid w:val="000A166F"/>
    <w:rsid w:val="000A16A5"/>
    <w:rsid w:val="000A186C"/>
    <w:rsid w:val="000A1887"/>
    <w:rsid w:val="000A1A21"/>
    <w:rsid w:val="000A1ADC"/>
    <w:rsid w:val="000A1B1A"/>
    <w:rsid w:val="000A1C6A"/>
    <w:rsid w:val="000A2637"/>
    <w:rsid w:val="000A2657"/>
    <w:rsid w:val="000A265E"/>
    <w:rsid w:val="000A2982"/>
    <w:rsid w:val="000A2995"/>
    <w:rsid w:val="000A3216"/>
    <w:rsid w:val="000A39A3"/>
    <w:rsid w:val="000A42DB"/>
    <w:rsid w:val="000A46C5"/>
    <w:rsid w:val="000A4832"/>
    <w:rsid w:val="000A4BCC"/>
    <w:rsid w:val="000A54DA"/>
    <w:rsid w:val="000A5A58"/>
    <w:rsid w:val="000A5D7F"/>
    <w:rsid w:val="000A5F6F"/>
    <w:rsid w:val="000A6019"/>
    <w:rsid w:val="000A613B"/>
    <w:rsid w:val="000A6201"/>
    <w:rsid w:val="000A6232"/>
    <w:rsid w:val="000A693B"/>
    <w:rsid w:val="000A6C07"/>
    <w:rsid w:val="000A715A"/>
    <w:rsid w:val="000A71DA"/>
    <w:rsid w:val="000A76E1"/>
    <w:rsid w:val="000A7871"/>
    <w:rsid w:val="000A78BF"/>
    <w:rsid w:val="000A7D24"/>
    <w:rsid w:val="000A7F4D"/>
    <w:rsid w:val="000B05CD"/>
    <w:rsid w:val="000B0837"/>
    <w:rsid w:val="000B0841"/>
    <w:rsid w:val="000B1215"/>
    <w:rsid w:val="000B12C9"/>
    <w:rsid w:val="000B1738"/>
    <w:rsid w:val="000B1AB8"/>
    <w:rsid w:val="000B256C"/>
    <w:rsid w:val="000B2DFD"/>
    <w:rsid w:val="000B3266"/>
    <w:rsid w:val="000B3359"/>
    <w:rsid w:val="000B38F4"/>
    <w:rsid w:val="000B39F5"/>
    <w:rsid w:val="000B3C5F"/>
    <w:rsid w:val="000B3E30"/>
    <w:rsid w:val="000B43B5"/>
    <w:rsid w:val="000B498A"/>
    <w:rsid w:val="000B49B1"/>
    <w:rsid w:val="000B4C31"/>
    <w:rsid w:val="000B5088"/>
    <w:rsid w:val="000B51BE"/>
    <w:rsid w:val="000B562E"/>
    <w:rsid w:val="000B5B21"/>
    <w:rsid w:val="000B5B70"/>
    <w:rsid w:val="000B5D44"/>
    <w:rsid w:val="000B60DB"/>
    <w:rsid w:val="000B6498"/>
    <w:rsid w:val="000B662A"/>
    <w:rsid w:val="000B6775"/>
    <w:rsid w:val="000B6873"/>
    <w:rsid w:val="000B6EC9"/>
    <w:rsid w:val="000B745F"/>
    <w:rsid w:val="000B76DA"/>
    <w:rsid w:val="000B770B"/>
    <w:rsid w:val="000B7905"/>
    <w:rsid w:val="000B7B45"/>
    <w:rsid w:val="000C0718"/>
    <w:rsid w:val="000C0A25"/>
    <w:rsid w:val="000C0CF8"/>
    <w:rsid w:val="000C0D34"/>
    <w:rsid w:val="000C0FEF"/>
    <w:rsid w:val="000C1134"/>
    <w:rsid w:val="000C11A0"/>
    <w:rsid w:val="000C18DC"/>
    <w:rsid w:val="000C1C4C"/>
    <w:rsid w:val="000C1F13"/>
    <w:rsid w:val="000C2021"/>
    <w:rsid w:val="000C22C0"/>
    <w:rsid w:val="000C22F1"/>
    <w:rsid w:val="000C243A"/>
    <w:rsid w:val="000C25D0"/>
    <w:rsid w:val="000C2A31"/>
    <w:rsid w:val="000C2D9A"/>
    <w:rsid w:val="000C316E"/>
    <w:rsid w:val="000C3199"/>
    <w:rsid w:val="000C35AF"/>
    <w:rsid w:val="000C373D"/>
    <w:rsid w:val="000C398C"/>
    <w:rsid w:val="000C3AD4"/>
    <w:rsid w:val="000C3DE8"/>
    <w:rsid w:val="000C3E4C"/>
    <w:rsid w:val="000C41D5"/>
    <w:rsid w:val="000C44FD"/>
    <w:rsid w:val="000C45AC"/>
    <w:rsid w:val="000C4959"/>
    <w:rsid w:val="000C4A42"/>
    <w:rsid w:val="000C4D5F"/>
    <w:rsid w:val="000C51F5"/>
    <w:rsid w:val="000C530A"/>
    <w:rsid w:val="000C542E"/>
    <w:rsid w:val="000C5650"/>
    <w:rsid w:val="000C589C"/>
    <w:rsid w:val="000C629D"/>
    <w:rsid w:val="000C66DA"/>
    <w:rsid w:val="000C671E"/>
    <w:rsid w:val="000C6B62"/>
    <w:rsid w:val="000C6D75"/>
    <w:rsid w:val="000C6D80"/>
    <w:rsid w:val="000C6DDF"/>
    <w:rsid w:val="000C6E7F"/>
    <w:rsid w:val="000C6E84"/>
    <w:rsid w:val="000C71C0"/>
    <w:rsid w:val="000C7356"/>
    <w:rsid w:val="000C73AA"/>
    <w:rsid w:val="000C7493"/>
    <w:rsid w:val="000C7BD1"/>
    <w:rsid w:val="000C7E96"/>
    <w:rsid w:val="000D0002"/>
    <w:rsid w:val="000D02C9"/>
    <w:rsid w:val="000D05C1"/>
    <w:rsid w:val="000D09F2"/>
    <w:rsid w:val="000D0C8A"/>
    <w:rsid w:val="000D163A"/>
    <w:rsid w:val="000D1BD3"/>
    <w:rsid w:val="000D1D1D"/>
    <w:rsid w:val="000D1DDE"/>
    <w:rsid w:val="000D2B8B"/>
    <w:rsid w:val="000D30F8"/>
    <w:rsid w:val="000D3643"/>
    <w:rsid w:val="000D3E6A"/>
    <w:rsid w:val="000D3FC5"/>
    <w:rsid w:val="000D46D0"/>
    <w:rsid w:val="000D47D5"/>
    <w:rsid w:val="000D48FC"/>
    <w:rsid w:val="000D4C20"/>
    <w:rsid w:val="000D4EA4"/>
    <w:rsid w:val="000D5000"/>
    <w:rsid w:val="000D5288"/>
    <w:rsid w:val="000D52AE"/>
    <w:rsid w:val="000D533B"/>
    <w:rsid w:val="000D562E"/>
    <w:rsid w:val="000D5837"/>
    <w:rsid w:val="000D592E"/>
    <w:rsid w:val="000D59FA"/>
    <w:rsid w:val="000D5BC4"/>
    <w:rsid w:val="000D5C75"/>
    <w:rsid w:val="000D62A0"/>
    <w:rsid w:val="000D6403"/>
    <w:rsid w:val="000D6502"/>
    <w:rsid w:val="000D682A"/>
    <w:rsid w:val="000D6848"/>
    <w:rsid w:val="000D6935"/>
    <w:rsid w:val="000D6B62"/>
    <w:rsid w:val="000D74E1"/>
    <w:rsid w:val="000D7837"/>
    <w:rsid w:val="000D79CC"/>
    <w:rsid w:val="000D7B0E"/>
    <w:rsid w:val="000D7B87"/>
    <w:rsid w:val="000E046A"/>
    <w:rsid w:val="000E08A8"/>
    <w:rsid w:val="000E08AA"/>
    <w:rsid w:val="000E08E2"/>
    <w:rsid w:val="000E0CB0"/>
    <w:rsid w:val="000E0DC5"/>
    <w:rsid w:val="000E10C3"/>
    <w:rsid w:val="000E1486"/>
    <w:rsid w:val="000E1B9F"/>
    <w:rsid w:val="000E1E21"/>
    <w:rsid w:val="000E1F0E"/>
    <w:rsid w:val="000E2080"/>
    <w:rsid w:val="000E24D9"/>
    <w:rsid w:val="000E2691"/>
    <w:rsid w:val="000E2BFC"/>
    <w:rsid w:val="000E33A5"/>
    <w:rsid w:val="000E3F9A"/>
    <w:rsid w:val="000E3FB0"/>
    <w:rsid w:val="000E406B"/>
    <w:rsid w:val="000E4111"/>
    <w:rsid w:val="000E4463"/>
    <w:rsid w:val="000E463C"/>
    <w:rsid w:val="000E4726"/>
    <w:rsid w:val="000E4D86"/>
    <w:rsid w:val="000E514E"/>
    <w:rsid w:val="000E54A7"/>
    <w:rsid w:val="000E55C9"/>
    <w:rsid w:val="000E58E5"/>
    <w:rsid w:val="000E5B7D"/>
    <w:rsid w:val="000E5CE2"/>
    <w:rsid w:val="000E5F24"/>
    <w:rsid w:val="000E608D"/>
    <w:rsid w:val="000E6455"/>
    <w:rsid w:val="000E66C3"/>
    <w:rsid w:val="000E6A2B"/>
    <w:rsid w:val="000E6DF6"/>
    <w:rsid w:val="000E7D8C"/>
    <w:rsid w:val="000E7F0F"/>
    <w:rsid w:val="000F046C"/>
    <w:rsid w:val="000F059C"/>
    <w:rsid w:val="000F06C4"/>
    <w:rsid w:val="000F09A2"/>
    <w:rsid w:val="000F09D8"/>
    <w:rsid w:val="000F0A59"/>
    <w:rsid w:val="000F0AC4"/>
    <w:rsid w:val="000F0C97"/>
    <w:rsid w:val="000F0E7E"/>
    <w:rsid w:val="000F0F5B"/>
    <w:rsid w:val="000F1230"/>
    <w:rsid w:val="000F1B63"/>
    <w:rsid w:val="000F1DCB"/>
    <w:rsid w:val="000F1E76"/>
    <w:rsid w:val="000F1EEA"/>
    <w:rsid w:val="000F2242"/>
    <w:rsid w:val="000F22C0"/>
    <w:rsid w:val="000F2591"/>
    <w:rsid w:val="000F2C14"/>
    <w:rsid w:val="000F3557"/>
    <w:rsid w:val="000F3652"/>
    <w:rsid w:val="000F398D"/>
    <w:rsid w:val="000F39DF"/>
    <w:rsid w:val="000F3AD0"/>
    <w:rsid w:val="000F41D2"/>
    <w:rsid w:val="000F424E"/>
    <w:rsid w:val="000F448A"/>
    <w:rsid w:val="000F4B7D"/>
    <w:rsid w:val="000F4EB5"/>
    <w:rsid w:val="000F5054"/>
    <w:rsid w:val="000F5473"/>
    <w:rsid w:val="000F5545"/>
    <w:rsid w:val="000F6912"/>
    <w:rsid w:val="000F6ADD"/>
    <w:rsid w:val="000F6E4A"/>
    <w:rsid w:val="000F72F5"/>
    <w:rsid w:val="000F79D4"/>
    <w:rsid w:val="000F7AB3"/>
    <w:rsid w:val="000F7AB9"/>
    <w:rsid w:val="000F7C6F"/>
    <w:rsid w:val="00100543"/>
    <w:rsid w:val="00100565"/>
    <w:rsid w:val="00100899"/>
    <w:rsid w:val="001008AD"/>
    <w:rsid w:val="00100EF4"/>
    <w:rsid w:val="001010F3"/>
    <w:rsid w:val="00101671"/>
    <w:rsid w:val="00101884"/>
    <w:rsid w:val="00101ACA"/>
    <w:rsid w:val="00101B6E"/>
    <w:rsid w:val="001020C5"/>
    <w:rsid w:val="001020D4"/>
    <w:rsid w:val="00102577"/>
    <w:rsid w:val="00102854"/>
    <w:rsid w:val="00102A0C"/>
    <w:rsid w:val="00102C9A"/>
    <w:rsid w:val="00102E61"/>
    <w:rsid w:val="001036F7"/>
    <w:rsid w:val="00103A90"/>
    <w:rsid w:val="00104100"/>
    <w:rsid w:val="0010560E"/>
    <w:rsid w:val="00105641"/>
    <w:rsid w:val="00105C86"/>
    <w:rsid w:val="00105E07"/>
    <w:rsid w:val="00105FA2"/>
    <w:rsid w:val="00106747"/>
    <w:rsid w:val="00106B35"/>
    <w:rsid w:val="00106C81"/>
    <w:rsid w:val="00106D76"/>
    <w:rsid w:val="00106E3E"/>
    <w:rsid w:val="001070E3"/>
    <w:rsid w:val="0010748A"/>
    <w:rsid w:val="00107915"/>
    <w:rsid w:val="00110069"/>
    <w:rsid w:val="001103F6"/>
    <w:rsid w:val="00110589"/>
    <w:rsid w:val="00110821"/>
    <w:rsid w:val="00110A51"/>
    <w:rsid w:val="00110F2F"/>
    <w:rsid w:val="001112A2"/>
    <w:rsid w:val="0011165B"/>
    <w:rsid w:val="00111D68"/>
    <w:rsid w:val="00111D97"/>
    <w:rsid w:val="00111DCD"/>
    <w:rsid w:val="00112012"/>
    <w:rsid w:val="0011220B"/>
    <w:rsid w:val="00112412"/>
    <w:rsid w:val="001127BA"/>
    <w:rsid w:val="00112B1A"/>
    <w:rsid w:val="00112FC6"/>
    <w:rsid w:val="001130C2"/>
    <w:rsid w:val="001133FF"/>
    <w:rsid w:val="00113CB7"/>
    <w:rsid w:val="00113F33"/>
    <w:rsid w:val="001142BC"/>
    <w:rsid w:val="0011475D"/>
    <w:rsid w:val="00114B35"/>
    <w:rsid w:val="00114B7D"/>
    <w:rsid w:val="00115180"/>
    <w:rsid w:val="001151BC"/>
    <w:rsid w:val="00115211"/>
    <w:rsid w:val="00115247"/>
    <w:rsid w:val="00115284"/>
    <w:rsid w:val="00115495"/>
    <w:rsid w:val="00115B45"/>
    <w:rsid w:val="00115C41"/>
    <w:rsid w:val="00115D20"/>
    <w:rsid w:val="001160EF"/>
    <w:rsid w:val="00116532"/>
    <w:rsid w:val="00116684"/>
    <w:rsid w:val="001166D0"/>
    <w:rsid w:val="0011673A"/>
    <w:rsid w:val="00116918"/>
    <w:rsid w:val="00116975"/>
    <w:rsid w:val="001169C6"/>
    <w:rsid w:val="00116B1F"/>
    <w:rsid w:val="00116E9A"/>
    <w:rsid w:val="001171B7"/>
    <w:rsid w:val="00117303"/>
    <w:rsid w:val="0011751A"/>
    <w:rsid w:val="0011780E"/>
    <w:rsid w:val="00117A40"/>
    <w:rsid w:val="00117ACF"/>
    <w:rsid w:val="00117EF4"/>
    <w:rsid w:val="0012034F"/>
    <w:rsid w:val="00120763"/>
    <w:rsid w:val="001208A4"/>
    <w:rsid w:val="00120B48"/>
    <w:rsid w:val="001210C1"/>
    <w:rsid w:val="001216F6"/>
    <w:rsid w:val="001222DF"/>
    <w:rsid w:val="0012269F"/>
    <w:rsid w:val="001227BB"/>
    <w:rsid w:val="00122E18"/>
    <w:rsid w:val="0012307E"/>
    <w:rsid w:val="00123180"/>
    <w:rsid w:val="00123357"/>
    <w:rsid w:val="001233A5"/>
    <w:rsid w:val="00123400"/>
    <w:rsid w:val="00123452"/>
    <w:rsid w:val="001234E2"/>
    <w:rsid w:val="00123BD6"/>
    <w:rsid w:val="001241B8"/>
    <w:rsid w:val="00124D1D"/>
    <w:rsid w:val="00124F9B"/>
    <w:rsid w:val="001250EB"/>
    <w:rsid w:val="00125315"/>
    <w:rsid w:val="001256F6"/>
    <w:rsid w:val="001258F1"/>
    <w:rsid w:val="00125DFA"/>
    <w:rsid w:val="001260CF"/>
    <w:rsid w:val="00126112"/>
    <w:rsid w:val="001267A8"/>
    <w:rsid w:val="00126A24"/>
    <w:rsid w:val="00126A70"/>
    <w:rsid w:val="00126BDF"/>
    <w:rsid w:val="00126E8C"/>
    <w:rsid w:val="00126F0A"/>
    <w:rsid w:val="0012705E"/>
    <w:rsid w:val="00127A07"/>
    <w:rsid w:val="00130421"/>
    <w:rsid w:val="00130647"/>
    <w:rsid w:val="00130A0A"/>
    <w:rsid w:val="00131719"/>
    <w:rsid w:val="00132AED"/>
    <w:rsid w:val="00132B64"/>
    <w:rsid w:val="00132EAB"/>
    <w:rsid w:val="00133428"/>
    <w:rsid w:val="001335D2"/>
    <w:rsid w:val="00133798"/>
    <w:rsid w:val="00133EE0"/>
    <w:rsid w:val="00134388"/>
    <w:rsid w:val="00134952"/>
    <w:rsid w:val="00134C95"/>
    <w:rsid w:val="001350B9"/>
    <w:rsid w:val="0013513C"/>
    <w:rsid w:val="0013514E"/>
    <w:rsid w:val="00135493"/>
    <w:rsid w:val="00135ED3"/>
    <w:rsid w:val="00135F26"/>
    <w:rsid w:val="001361D4"/>
    <w:rsid w:val="00136211"/>
    <w:rsid w:val="0013625D"/>
    <w:rsid w:val="001364E9"/>
    <w:rsid w:val="0013651C"/>
    <w:rsid w:val="00136B6D"/>
    <w:rsid w:val="00136BBB"/>
    <w:rsid w:val="00137424"/>
    <w:rsid w:val="0013751E"/>
    <w:rsid w:val="00137B66"/>
    <w:rsid w:val="00137C8A"/>
    <w:rsid w:val="00137C9C"/>
    <w:rsid w:val="00137CC3"/>
    <w:rsid w:val="00137EAD"/>
    <w:rsid w:val="0014012D"/>
    <w:rsid w:val="0014023E"/>
    <w:rsid w:val="001403C9"/>
    <w:rsid w:val="00140F1B"/>
    <w:rsid w:val="001410B7"/>
    <w:rsid w:val="001411CD"/>
    <w:rsid w:val="001412AC"/>
    <w:rsid w:val="001417C2"/>
    <w:rsid w:val="00141C43"/>
    <w:rsid w:val="00141F75"/>
    <w:rsid w:val="001421DC"/>
    <w:rsid w:val="00142351"/>
    <w:rsid w:val="00142936"/>
    <w:rsid w:val="00142DA1"/>
    <w:rsid w:val="001434FE"/>
    <w:rsid w:val="001438C0"/>
    <w:rsid w:val="00143B32"/>
    <w:rsid w:val="00143B4D"/>
    <w:rsid w:val="00143B82"/>
    <w:rsid w:val="00143C06"/>
    <w:rsid w:val="0014499D"/>
    <w:rsid w:val="00144D32"/>
    <w:rsid w:val="00144DBB"/>
    <w:rsid w:val="00145547"/>
    <w:rsid w:val="00145900"/>
    <w:rsid w:val="00145A3E"/>
    <w:rsid w:val="00145C7C"/>
    <w:rsid w:val="00146602"/>
    <w:rsid w:val="001466C6"/>
    <w:rsid w:val="00146AEF"/>
    <w:rsid w:val="00147392"/>
    <w:rsid w:val="0014750A"/>
    <w:rsid w:val="001475DC"/>
    <w:rsid w:val="00147852"/>
    <w:rsid w:val="00147AD7"/>
    <w:rsid w:val="00147B0C"/>
    <w:rsid w:val="00147DA8"/>
    <w:rsid w:val="001504A3"/>
    <w:rsid w:val="001504CD"/>
    <w:rsid w:val="00150563"/>
    <w:rsid w:val="001505E0"/>
    <w:rsid w:val="00151119"/>
    <w:rsid w:val="00151415"/>
    <w:rsid w:val="00152073"/>
    <w:rsid w:val="00152542"/>
    <w:rsid w:val="001525C9"/>
    <w:rsid w:val="0015263F"/>
    <w:rsid w:val="001526D0"/>
    <w:rsid w:val="001528C3"/>
    <w:rsid w:val="00152B59"/>
    <w:rsid w:val="00152B87"/>
    <w:rsid w:val="00153338"/>
    <w:rsid w:val="001538EC"/>
    <w:rsid w:val="00153983"/>
    <w:rsid w:val="001543A8"/>
    <w:rsid w:val="00154811"/>
    <w:rsid w:val="00154AC9"/>
    <w:rsid w:val="00154C4D"/>
    <w:rsid w:val="00155018"/>
    <w:rsid w:val="00155109"/>
    <w:rsid w:val="0015525C"/>
    <w:rsid w:val="00155623"/>
    <w:rsid w:val="00155FB4"/>
    <w:rsid w:val="0015609D"/>
    <w:rsid w:val="00156177"/>
    <w:rsid w:val="001561A6"/>
    <w:rsid w:val="00156246"/>
    <w:rsid w:val="00156559"/>
    <w:rsid w:val="001569B8"/>
    <w:rsid w:val="00156D77"/>
    <w:rsid w:val="00156EEC"/>
    <w:rsid w:val="0015729E"/>
    <w:rsid w:val="001573EC"/>
    <w:rsid w:val="0015745D"/>
    <w:rsid w:val="00157531"/>
    <w:rsid w:val="001578D5"/>
    <w:rsid w:val="00157D5E"/>
    <w:rsid w:val="001602F3"/>
    <w:rsid w:val="0016099F"/>
    <w:rsid w:val="00160E65"/>
    <w:rsid w:val="00160E95"/>
    <w:rsid w:val="00161296"/>
    <w:rsid w:val="0016257C"/>
    <w:rsid w:val="001625F9"/>
    <w:rsid w:val="00162714"/>
    <w:rsid w:val="00162962"/>
    <w:rsid w:val="00162F10"/>
    <w:rsid w:val="001634D0"/>
    <w:rsid w:val="00163862"/>
    <w:rsid w:val="001638F8"/>
    <w:rsid w:val="00163B75"/>
    <w:rsid w:val="00163CFA"/>
    <w:rsid w:val="00163F64"/>
    <w:rsid w:val="00164C31"/>
    <w:rsid w:val="00164E6D"/>
    <w:rsid w:val="00165117"/>
    <w:rsid w:val="00165341"/>
    <w:rsid w:val="00165688"/>
    <w:rsid w:val="00165BB9"/>
    <w:rsid w:val="00166237"/>
    <w:rsid w:val="001663FE"/>
    <w:rsid w:val="00166DB4"/>
    <w:rsid w:val="001675EB"/>
    <w:rsid w:val="00167868"/>
    <w:rsid w:val="0017006F"/>
    <w:rsid w:val="00170126"/>
    <w:rsid w:val="00170B73"/>
    <w:rsid w:val="00170C10"/>
    <w:rsid w:val="00170EE7"/>
    <w:rsid w:val="00170EFF"/>
    <w:rsid w:val="001711DA"/>
    <w:rsid w:val="001714B5"/>
    <w:rsid w:val="00171565"/>
    <w:rsid w:val="0017162E"/>
    <w:rsid w:val="00172412"/>
    <w:rsid w:val="0017251A"/>
    <w:rsid w:val="00172855"/>
    <w:rsid w:val="00172CDF"/>
    <w:rsid w:val="00172F8D"/>
    <w:rsid w:val="00172FA3"/>
    <w:rsid w:val="00173304"/>
    <w:rsid w:val="00173506"/>
    <w:rsid w:val="001736EA"/>
    <w:rsid w:val="00173990"/>
    <w:rsid w:val="00173F02"/>
    <w:rsid w:val="001743E5"/>
    <w:rsid w:val="00174414"/>
    <w:rsid w:val="00174646"/>
    <w:rsid w:val="0017466E"/>
    <w:rsid w:val="001748BD"/>
    <w:rsid w:val="00174EBC"/>
    <w:rsid w:val="001752BB"/>
    <w:rsid w:val="001756F6"/>
    <w:rsid w:val="001757ED"/>
    <w:rsid w:val="00175878"/>
    <w:rsid w:val="00175A89"/>
    <w:rsid w:val="00175AB2"/>
    <w:rsid w:val="00175AED"/>
    <w:rsid w:val="0017616B"/>
    <w:rsid w:val="001766C1"/>
    <w:rsid w:val="001769CC"/>
    <w:rsid w:val="00176C23"/>
    <w:rsid w:val="00176F28"/>
    <w:rsid w:val="0017738F"/>
    <w:rsid w:val="00177A0C"/>
    <w:rsid w:val="00177A32"/>
    <w:rsid w:val="0018047E"/>
    <w:rsid w:val="001804F7"/>
    <w:rsid w:val="00180929"/>
    <w:rsid w:val="001809FC"/>
    <w:rsid w:val="00180A21"/>
    <w:rsid w:val="00180E0F"/>
    <w:rsid w:val="00181029"/>
    <w:rsid w:val="00181061"/>
    <w:rsid w:val="00181490"/>
    <w:rsid w:val="001814BE"/>
    <w:rsid w:val="00181B5F"/>
    <w:rsid w:val="001823E5"/>
    <w:rsid w:val="001829B4"/>
    <w:rsid w:val="001829FB"/>
    <w:rsid w:val="001830DE"/>
    <w:rsid w:val="001834E7"/>
    <w:rsid w:val="0018402F"/>
    <w:rsid w:val="001844BA"/>
    <w:rsid w:val="001845A5"/>
    <w:rsid w:val="0018474B"/>
    <w:rsid w:val="00184D5A"/>
    <w:rsid w:val="001855B1"/>
    <w:rsid w:val="0018582A"/>
    <w:rsid w:val="00186272"/>
    <w:rsid w:val="0018643B"/>
    <w:rsid w:val="00186643"/>
    <w:rsid w:val="00186667"/>
    <w:rsid w:val="001866B8"/>
    <w:rsid w:val="001867A2"/>
    <w:rsid w:val="00186AFA"/>
    <w:rsid w:val="00186DB1"/>
    <w:rsid w:val="00186EE6"/>
    <w:rsid w:val="00187186"/>
    <w:rsid w:val="00187998"/>
    <w:rsid w:val="00187BC0"/>
    <w:rsid w:val="00187DF3"/>
    <w:rsid w:val="00190347"/>
    <w:rsid w:val="00190381"/>
    <w:rsid w:val="00190453"/>
    <w:rsid w:val="001907CF"/>
    <w:rsid w:val="00190C99"/>
    <w:rsid w:val="00190DDF"/>
    <w:rsid w:val="001910B6"/>
    <w:rsid w:val="00191488"/>
    <w:rsid w:val="001917CD"/>
    <w:rsid w:val="00192109"/>
    <w:rsid w:val="001922A0"/>
    <w:rsid w:val="001922A7"/>
    <w:rsid w:val="00192BC5"/>
    <w:rsid w:val="00192F54"/>
    <w:rsid w:val="0019358F"/>
    <w:rsid w:val="001937E6"/>
    <w:rsid w:val="00193CF2"/>
    <w:rsid w:val="00193D6D"/>
    <w:rsid w:val="00193E9D"/>
    <w:rsid w:val="001940BE"/>
    <w:rsid w:val="0019411A"/>
    <w:rsid w:val="00194876"/>
    <w:rsid w:val="00194D1F"/>
    <w:rsid w:val="00194EAF"/>
    <w:rsid w:val="001963B7"/>
    <w:rsid w:val="0019662E"/>
    <w:rsid w:val="00196963"/>
    <w:rsid w:val="001969B8"/>
    <w:rsid w:val="00196E17"/>
    <w:rsid w:val="00197281"/>
    <w:rsid w:val="00197790"/>
    <w:rsid w:val="001977F7"/>
    <w:rsid w:val="001978E9"/>
    <w:rsid w:val="00197CAF"/>
    <w:rsid w:val="00197D7A"/>
    <w:rsid w:val="001A0365"/>
    <w:rsid w:val="001A04A8"/>
    <w:rsid w:val="001A09C1"/>
    <w:rsid w:val="001A09F3"/>
    <w:rsid w:val="001A0BAA"/>
    <w:rsid w:val="001A0D80"/>
    <w:rsid w:val="001A0F9F"/>
    <w:rsid w:val="001A0FEA"/>
    <w:rsid w:val="001A11D6"/>
    <w:rsid w:val="001A14E5"/>
    <w:rsid w:val="001A17C6"/>
    <w:rsid w:val="001A1A5D"/>
    <w:rsid w:val="001A1AAF"/>
    <w:rsid w:val="001A1CD5"/>
    <w:rsid w:val="001A1FAA"/>
    <w:rsid w:val="001A26AF"/>
    <w:rsid w:val="001A2766"/>
    <w:rsid w:val="001A2BE5"/>
    <w:rsid w:val="001A2F8B"/>
    <w:rsid w:val="001A3093"/>
    <w:rsid w:val="001A31D3"/>
    <w:rsid w:val="001A3613"/>
    <w:rsid w:val="001A38AC"/>
    <w:rsid w:val="001A3A66"/>
    <w:rsid w:val="001A3CF1"/>
    <w:rsid w:val="001A3E85"/>
    <w:rsid w:val="001A3F0C"/>
    <w:rsid w:val="001A400C"/>
    <w:rsid w:val="001A4073"/>
    <w:rsid w:val="001A45E6"/>
    <w:rsid w:val="001A4AC0"/>
    <w:rsid w:val="001A4FB0"/>
    <w:rsid w:val="001A5106"/>
    <w:rsid w:val="001A525D"/>
    <w:rsid w:val="001A58C8"/>
    <w:rsid w:val="001A5987"/>
    <w:rsid w:val="001A5ACC"/>
    <w:rsid w:val="001A612E"/>
    <w:rsid w:val="001A62B1"/>
    <w:rsid w:val="001A64A3"/>
    <w:rsid w:val="001A65BC"/>
    <w:rsid w:val="001A6844"/>
    <w:rsid w:val="001A697A"/>
    <w:rsid w:val="001A71B7"/>
    <w:rsid w:val="001A75AD"/>
    <w:rsid w:val="001A7668"/>
    <w:rsid w:val="001B00EC"/>
    <w:rsid w:val="001B01A2"/>
    <w:rsid w:val="001B0567"/>
    <w:rsid w:val="001B0D4D"/>
    <w:rsid w:val="001B1113"/>
    <w:rsid w:val="001B14ED"/>
    <w:rsid w:val="001B162A"/>
    <w:rsid w:val="001B19CA"/>
    <w:rsid w:val="001B1F02"/>
    <w:rsid w:val="001B23BE"/>
    <w:rsid w:val="001B2490"/>
    <w:rsid w:val="001B286F"/>
    <w:rsid w:val="001B2910"/>
    <w:rsid w:val="001B33B2"/>
    <w:rsid w:val="001B3430"/>
    <w:rsid w:val="001B3694"/>
    <w:rsid w:val="001B387D"/>
    <w:rsid w:val="001B3A28"/>
    <w:rsid w:val="001B3FD3"/>
    <w:rsid w:val="001B443E"/>
    <w:rsid w:val="001B5239"/>
    <w:rsid w:val="001B53FC"/>
    <w:rsid w:val="001B55C8"/>
    <w:rsid w:val="001B571C"/>
    <w:rsid w:val="001B593C"/>
    <w:rsid w:val="001B5CF4"/>
    <w:rsid w:val="001B5F24"/>
    <w:rsid w:val="001B603D"/>
    <w:rsid w:val="001B6167"/>
    <w:rsid w:val="001B62F8"/>
    <w:rsid w:val="001B6305"/>
    <w:rsid w:val="001B6661"/>
    <w:rsid w:val="001B686B"/>
    <w:rsid w:val="001B6A76"/>
    <w:rsid w:val="001B6C79"/>
    <w:rsid w:val="001B722D"/>
    <w:rsid w:val="001B7405"/>
    <w:rsid w:val="001B761C"/>
    <w:rsid w:val="001B77C2"/>
    <w:rsid w:val="001B7CB7"/>
    <w:rsid w:val="001B7F28"/>
    <w:rsid w:val="001C0435"/>
    <w:rsid w:val="001C0BF5"/>
    <w:rsid w:val="001C0CFA"/>
    <w:rsid w:val="001C106F"/>
    <w:rsid w:val="001C11D2"/>
    <w:rsid w:val="001C1607"/>
    <w:rsid w:val="001C192A"/>
    <w:rsid w:val="001C1A76"/>
    <w:rsid w:val="001C1C76"/>
    <w:rsid w:val="001C229A"/>
    <w:rsid w:val="001C23B8"/>
    <w:rsid w:val="001C2773"/>
    <w:rsid w:val="001C2951"/>
    <w:rsid w:val="001C2A02"/>
    <w:rsid w:val="001C2FA1"/>
    <w:rsid w:val="001C32CF"/>
    <w:rsid w:val="001C34A1"/>
    <w:rsid w:val="001C37C1"/>
    <w:rsid w:val="001C38CA"/>
    <w:rsid w:val="001C39D4"/>
    <w:rsid w:val="001C433F"/>
    <w:rsid w:val="001C441F"/>
    <w:rsid w:val="001C46AA"/>
    <w:rsid w:val="001C48AC"/>
    <w:rsid w:val="001C4AE3"/>
    <w:rsid w:val="001C4B27"/>
    <w:rsid w:val="001C5013"/>
    <w:rsid w:val="001C5572"/>
    <w:rsid w:val="001C5B1D"/>
    <w:rsid w:val="001C5B43"/>
    <w:rsid w:val="001C5D35"/>
    <w:rsid w:val="001C5ED1"/>
    <w:rsid w:val="001C60CE"/>
    <w:rsid w:val="001C6241"/>
    <w:rsid w:val="001C66A0"/>
    <w:rsid w:val="001C6805"/>
    <w:rsid w:val="001C6BCB"/>
    <w:rsid w:val="001C7094"/>
    <w:rsid w:val="001C70CA"/>
    <w:rsid w:val="001C7155"/>
    <w:rsid w:val="001C7827"/>
    <w:rsid w:val="001C78F1"/>
    <w:rsid w:val="001C7C05"/>
    <w:rsid w:val="001C7D0A"/>
    <w:rsid w:val="001C7D39"/>
    <w:rsid w:val="001D0A63"/>
    <w:rsid w:val="001D11BB"/>
    <w:rsid w:val="001D1B25"/>
    <w:rsid w:val="001D2225"/>
    <w:rsid w:val="001D230E"/>
    <w:rsid w:val="001D28B3"/>
    <w:rsid w:val="001D295E"/>
    <w:rsid w:val="001D2FE5"/>
    <w:rsid w:val="001D37D1"/>
    <w:rsid w:val="001D38CC"/>
    <w:rsid w:val="001D3CFA"/>
    <w:rsid w:val="001D3E30"/>
    <w:rsid w:val="001D4456"/>
    <w:rsid w:val="001D4A3E"/>
    <w:rsid w:val="001D4CA0"/>
    <w:rsid w:val="001D5243"/>
    <w:rsid w:val="001D555B"/>
    <w:rsid w:val="001D55A4"/>
    <w:rsid w:val="001D569C"/>
    <w:rsid w:val="001D5BD9"/>
    <w:rsid w:val="001D5C46"/>
    <w:rsid w:val="001D5EEE"/>
    <w:rsid w:val="001D60ED"/>
    <w:rsid w:val="001D628E"/>
    <w:rsid w:val="001D62DF"/>
    <w:rsid w:val="001D6817"/>
    <w:rsid w:val="001D68F3"/>
    <w:rsid w:val="001D69BD"/>
    <w:rsid w:val="001D6AD2"/>
    <w:rsid w:val="001D6D57"/>
    <w:rsid w:val="001D6F9F"/>
    <w:rsid w:val="001D7003"/>
    <w:rsid w:val="001D72CF"/>
    <w:rsid w:val="001D7585"/>
    <w:rsid w:val="001D75EA"/>
    <w:rsid w:val="001D7B1F"/>
    <w:rsid w:val="001E078A"/>
    <w:rsid w:val="001E097E"/>
    <w:rsid w:val="001E0A1E"/>
    <w:rsid w:val="001E0B4E"/>
    <w:rsid w:val="001E0F33"/>
    <w:rsid w:val="001E12E6"/>
    <w:rsid w:val="001E1DBD"/>
    <w:rsid w:val="001E1DD7"/>
    <w:rsid w:val="001E2101"/>
    <w:rsid w:val="001E26EE"/>
    <w:rsid w:val="001E2A1A"/>
    <w:rsid w:val="001E2FB8"/>
    <w:rsid w:val="001E332F"/>
    <w:rsid w:val="001E342B"/>
    <w:rsid w:val="001E3D25"/>
    <w:rsid w:val="001E3F2A"/>
    <w:rsid w:val="001E42C8"/>
    <w:rsid w:val="001E4319"/>
    <w:rsid w:val="001E4A32"/>
    <w:rsid w:val="001E4ABE"/>
    <w:rsid w:val="001E51B6"/>
    <w:rsid w:val="001E5334"/>
    <w:rsid w:val="001E55FD"/>
    <w:rsid w:val="001E56E9"/>
    <w:rsid w:val="001E5DB6"/>
    <w:rsid w:val="001E62D6"/>
    <w:rsid w:val="001E6471"/>
    <w:rsid w:val="001E67B2"/>
    <w:rsid w:val="001E6805"/>
    <w:rsid w:val="001E6B9F"/>
    <w:rsid w:val="001E6C74"/>
    <w:rsid w:val="001E6EAB"/>
    <w:rsid w:val="001E7666"/>
    <w:rsid w:val="001E773B"/>
    <w:rsid w:val="001E7B5F"/>
    <w:rsid w:val="001E7DF9"/>
    <w:rsid w:val="001F03D6"/>
    <w:rsid w:val="001F09C0"/>
    <w:rsid w:val="001F0D39"/>
    <w:rsid w:val="001F122C"/>
    <w:rsid w:val="001F1755"/>
    <w:rsid w:val="001F1890"/>
    <w:rsid w:val="001F1A40"/>
    <w:rsid w:val="001F1B67"/>
    <w:rsid w:val="001F1C05"/>
    <w:rsid w:val="001F1D44"/>
    <w:rsid w:val="001F2309"/>
    <w:rsid w:val="001F2843"/>
    <w:rsid w:val="001F28CB"/>
    <w:rsid w:val="001F339D"/>
    <w:rsid w:val="001F364A"/>
    <w:rsid w:val="001F38DE"/>
    <w:rsid w:val="001F3B2E"/>
    <w:rsid w:val="001F3B3F"/>
    <w:rsid w:val="001F3CC2"/>
    <w:rsid w:val="001F416F"/>
    <w:rsid w:val="001F4430"/>
    <w:rsid w:val="001F44D8"/>
    <w:rsid w:val="001F4783"/>
    <w:rsid w:val="001F497B"/>
    <w:rsid w:val="001F4E81"/>
    <w:rsid w:val="001F4EDE"/>
    <w:rsid w:val="001F4FB7"/>
    <w:rsid w:val="001F5124"/>
    <w:rsid w:val="001F56E9"/>
    <w:rsid w:val="001F5BAE"/>
    <w:rsid w:val="001F5EFD"/>
    <w:rsid w:val="001F619C"/>
    <w:rsid w:val="001F6910"/>
    <w:rsid w:val="001F6C11"/>
    <w:rsid w:val="001F6D21"/>
    <w:rsid w:val="001F6D60"/>
    <w:rsid w:val="001F7C87"/>
    <w:rsid w:val="0020000A"/>
    <w:rsid w:val="00200387"/>
    <w:rsid w:val="0020060E"/>
    <w:rsid w:val="002008A3"/>
    <w:rsid w:val="00201090"/>
    <w:rsid w:val="0020112F"/>
    <w:rsid w:val="002011B9"/>
    <w:rsid w:val="00201798"/>
    <w:rsid w:val="00201880"/>
    <w:rsid w:val="00201BAD"/>
    <w:rsid w:val="002020E7"/>
    <w:rsid w:val="002023FB"/>
    <w:rsid w:val="0020240A"/>
    <w:rsid w:val="002026C4"/>
    <w:rsid w:val="00203042"/>
    <w:rsid w:val="00203111"/>
    <w:rsid w:val="0020361C"/>
    <w:rsid w:val="0020379C"/>
    <w:rsid w:val="00203A61"/>
    <w:rsid w:val="00204145"/>
    <w:rsid w:val="00204495"/>
    <w:rsid w:val="0020467F"/>
    <w:rsid w:val="00204687"/>
    <w:rsid w:val="00204CE6"/>
    <w:rsid w:val="00204D82"/>
    <w:rsid w:val="002051F2"/>
    <w:rsid w:val="0020522F"/>
    <w:rsid w:val="00205BF1"/>
    <w:rsid w:val="00205C89"/>
    <w:rsid w:val="00205E68"/>
    <w:rsid w:val="00206B54"/>
    <w:rsid w:val="0020787C"/>
    <w:rsid w:val="00207DF6"/>
    <w:rsid w:val="00210008"/>
    <w:rsid w:val="00210637"/>
    <w:rsid w:val="002112F5"/>
    <w:rsid w:val="00211C92"/>
    <w:rsid w:val="00211FC3"/>
    <w:rsid w:val="0021245C"/>
    <w:rsid w:val="0021258B"/>
    <w:rsid w:val="0021272F"/>
    <w:rsid w:val="00212A1C"/>
    <w:rsid w:val="00214B0F"/>
    <w:rsid w:val="00214F4D"/>
    <w:rsid w:val="00214FA1"/>
    <w:rsid w:val="002152D6"/>
    <w:rsid w:val="00215656"/>
    <w:rsid w:val="002156AE"/>
    <w:rsid w:val="00215F80"/>
    <w:rsid w:val="002161B7"/>
    <w:rsid w:val="00216F7C"/>
    <w:rsid w:val="00217B2B"/>
    <w:rsid w:val="00217EF5"/>
    <w:rsid w:val="00217F78"/>
    <w:rsid w:val="0022022C"/>
    <w:rsid w:val="00220381"/>
    <w:rsid w:val="0022050D"/>
    <w:rsid w:val="002205E2"/>
    <w:rsid w:val="0022068C"/>
    <w:rsid w:val="00220D70"/>
    <w:rsid w:val="0022161E"/>
    <w:rsid w:val="002216D3"/>
    <w:rsid w:val="00221FBB"/>
    <w:rsid w:val="002222AE"/>
    <w:rsid w:val="002223F2"/>
    <w:rsid w:val="002224CA"/>
    <w:rsid w:val="00222A6E"/>
    <w:rsid w:val="00222E4B"/>
    <w:rsid w:val="0022316C"/>
    <w:rsid w:val="00223880"/>
    <w:rsid w:val="00223CFD"/>
    <w:rsid w:val="00223DAB"/>
    <w:rsid w:val="00224096"/>
    <w:rsid w:val="002244A3"/>
    <w:rsid w:val="002245B9"/>
    <w:rsid w:val="0022473B"/>
    <w:rsid w:val="002248AF"/>
    <w:rsid w:val="0022493A"/>
    <w:rsid w:val="002249FD"/>
    <w:rsid w:val="00224C6C"/>
    <w:rsid w:val="00225777"/>
    <w:rsid w:val="002260C4"/>
    <w:rsid w:val="0022661D"/>
    <w:rsid w:val="00226AE0"/>
    <w:rsid w:val="00226C96"/>
    <w:rsid w:val="00227090"/>
    <w:rsid w:val="00227838"/>
    <w:rsid w:val="00227F3A"/>
    <w:rsid w:val="00227FDD"/>
    <w:rsid w:val="00230074"/>
    <w:rsid w:val="002308E4"/>
    <w:rsid w:val="00230A64"/>
    <w:rsid w:val="00230FB2"/>
    <w:rsid w:val="00231236"/>
    <w:rsid w:val="00231238"/>
    <w:rsid w:val="002318EA"/>
    <w:rsid w:val="00231900"/>
    <w:rsid w:val="002319F9"/>
    <w:rsid w:val="00231A2A"/>
    <w:rsid w:val="00231B2B"/>
    <w:rsid w:val="00231C59"/>
    <w:rsid w:val="002322A7"/>
    <w:rsid w:val="00232AAE"/>
    <w:rsid w:val="00232DC0"/>
    <w:rsid w:val="00232DC1"/>
    <w:rsid w:val="00232E8B"/>
    <w:rsid w:val="0023344D"/>
    <w:rsid w:val="00233825"/>
    <w:rsid w:val="00233AAF"/>
    <w:rsid w:val="00233C90"/>
    <w:rsid w:val="002341E9"/>
    <w:rsid w:val="002349D6"/>
    <w:rsid w:val="00234A20"/>
    <w:rsid w:val="00234E24"/>
    <w:rsid w:val="00235484"/>
    <w:rsid w:val="002355C0"/>
    <w:rsid w:val="002357A5"/>
    <w:rsid w:val="00235FDF"/>
    <w:rsid w:val="00236094"/>
    <w:rsid w:val="00236885"/>
    <w:rsid w:val="002369A8"/>
    <w:rsid w:val="00237173"/>
    <w:rsid w:val="00237186"/>
    <w:rsid w:val="00237BF9"/>
    <w:rsid w:val="00237C52"/>
    <w:rsid w:val="00240225"/>
    <w:rsid w:val="00240489"/>
    <w:rsid w:val="002405CE"/>
    <w:rsid w:val="00240E7A"/>
    <w:rsid w:val="00240FAE"/>
    <w:rsid w:val="0024126F"/>
    <w:rsid w:val="00241415"/>
    <w:rsid w:val="002417C6"/>
    <w:rsid w:val="00242708"/>
    <w:rsid w:val="00243039"/>
    <w:rsid w:val="0024323F"/>
    <w:rsid w:val="0024394A"/>
    <w:rsid w:val="00243A27"/>
    <w:rsid w:val="00243AF6"/>
    <w:rsid w:val="00243EE9"/>
    <w:rsid w:val="00244006"/>
    <w:rsid w:val="00244C31"/>
    <w:rsid w:val="00244F12"/>
    <w:rsid w:val="002458B6"/>
    <w:rsid w:val="00245977"/>
    <w:rsid w:val="00245D94"/>
    <w:rsid w:val="00245E11"/>
    <w:rsid w:val="00245FD1"/>
    <w:rsid w:val="0024620B"/>
    <w:rsid w:val="0024687F"/>
    <w:rsid w:val="00246C7C"/>
    <w:rsid w:val="00246DB5"/>
    <w:rsid w:val="002470F8"/>
    <w:rsid w:val="00250064"/>
    <w:rsid w:val="00250332"/>
    <w:rsid w:val="0025055C"/>
    <w:rsid w:val="00250646"/>
    <w:rsid w:val="00250963"/>
    <w:rsid w:val="00250A74"/>
    <w:rsid w:val="00250B95"/>
    <w:rsid w:val="0025146A"/>
    <w:rsid w:val="00251686"/>
    <w:rsid w:val="002519AB"/>
    <w:rsid w:val="00251A27"/>
    <w:rsid w:val="00251FA6"/>
    <w:rsid w:val="00252290"/>
    <w:rsid w:val="002528B4"/>
    <w:rsid w:val="00252AB6"/>
    <w:rsid w:val="00253BC0"/>
    <w:rsid w:val="00253E00"/>
    <w:rsid w:val="00253E1F"/>
    <w:rsid w:val="00253EC9"/>
    <w:rsid w:val="002541EF"/>
    <w:rsid w:val="0025494E"/>
    <w:rsid w:val="00254C9C"/>
    <w:rsid w:val="00255857"/>
    <w:rsid w:val="00255875"/>
    <w:rsid w:val="0025598B"/>
    <w:rsid w:val="00255CF0"/>
    <w:rsid w:val="00256478"/>
    <w:rsid w:val="00256824"/>
    <w:rsid w:val="002569E5"/>
    <w:rsid w:val="00256A4C"/>
    <w:rsid w:val="00256DE9"/>
    <w:rsid w:val="002571F6"/>
    <w:rsid w:val="002574D5"/>
    <w:rsid w:val="00257A8B"/>
    <w:rsid w:val="00257DC6"/>
    <w:rsid w:val="00260666"/>
    <w:rsid w:val="002607D4"/>
    <w:rsid w:val="0026091C"/>
    <w:rsid w:val="00260A34"/>
    <w:rsid w:val="00261323"/>
    <w:rsid w:val="002622EA"/>
    <w:rsid w:val="002627E7"/>
    <w:rsid w:val="00262D33"/>
    <w:rsid w:val="00263124"/>
    <w:rsid w:val="00263173"/>
    <w:rsid w:val="002638F5"/>
    <w:rsid w:val="002638F6"/>
    <w:rsid w:val="002639E0"/>
    <w:rsid w:val="00263B8C"/>
    <w:rsid w:val="00264705"/>
    <w:rsid w:val="0026479B"/>
    <w:rsid w:val="00264A2B"/>
    <w:rsid w:val="00264AE9"/>
    <w:rsid w:val="00265043"/>
    <w:rsid w:val="002652EA"/>
    <w:rsid w:val="0026609B"/>
    <w:rsid w:val="002664A9"/>
    <w:rsid w:val="00266592"/>
    <w:rsid w:val="00266AE1"/>
    <w:rsid w:val="0026702E"/>
    <w:rsid w:val="00267165"/>
    <w:rsid w:val="0026726E"/>
    <w:rsid w:val="0026729F"/>
    <w:rsid w:val="00267401"/>
    <w:rsid w:val="00267546"/>
    <w:rsid w:val="002675BA"/>
    <w:rsid w:val="002678E1"/>
    <w:rsid w:val="00267D3B"/>
    <w:rsid w:val="00270067"/>
    <w:rsid w:val="0027030F"/>
    <w:rsid w:val="002704D4"/>
    <w:rsid w:val="002704E8"/>
    <w:rsid w:val="00270565"/>
    <w:rsid w:val="00270745"/>
    <w:rsid w:val="0027094F"/>
    <w:rsid w:val="00270AB0"/>
    <w:rsid w:val="00270C73"/>
    <w:rsid w:val="002711DC"/>
    <w:rsid w:val="00271414"/>
    <w:rsid w:val="0027198E"/>
    <w:rsid w:val="00271DF9"/>
    <w:rsid w:val="002720CC"/>
    <w:rsid w:val="0027216A"/>
    <w:rsid w:val="002725ED"/>
    <w:rsid w:val="002728B2"/>
    <w:rsid w:val="00272D77"/>
    <w:rsid w:val="00273802"/>
    <w:rsid w:val="002738CA"/>
    <w:rsid w:val="00273E1C"/>
    <w:rsid w:val="00273F75"/>
    <w:rsid w:val="0027420C"/>
    <w:rsid w:val="002744F4"/>
    <w:rsid w:val="0027454E"/>
    <w:rsid w:val="0027469F"/>
    <w:rsid w:val="00274947"/>
    <w:rsid w:val="00274AC6"/>
    <w:rsid w:val="00274BEF"/>
    <w:rsid w:val="00274C62"/>
    <w:rsid w:val="00274D8E"/>
    <w:rsid w:val="00275812"/>
    <w:rsid w:val="00275B89"/>
    <w:rsid w:val="00275BCB"/>
    <w:rsid w:val="00275E18"/>
    <w:rsid w:val="00275E5D"/>
    <w:rsid w:val="00275F56"/>
    <w:rsid w:val="002762F3"/>
    <w:rsid w:val="00276478"/>
    <w:rsid w:val="0027655F"/>
    <w:rsid w:val="00276590"/>
    <w:rsid w:val="00276993"/>
    <w:rsid w:val="00276E59"/>
    <w:rsid w:val="00276FB0"/>
    <w:rsid w:val="002779F3"/>
    <w:rsid w:val="00277B11"/>
    <w:rsid w:val="00277F7C"/>
    <w:rsid w:val="00280635"/>
    <w:rsid w:val="002806FD"/>
    <w:rsid w:val="002808E6"/>
    <w:rsid w:val="002809F4"/>
    <w:rsid w:val="00280A41"/>
    <w:rsid w:val="00280BC0"/>
    <w:rsid w:val="00280D2D"/>
    <w:rsid w:val="00280E0C"/>
    <w:rsid w:val="00280F3D"/>
    <w:rsid w:val="00281757"/>
    <w:rsid w:val="0028192C"/>
    <w:rsid w:val="00281946"/>
    <w:rsid w:val="00281B82"/>
    <w:rsid w:val="00281C4A"/>
    <w:rsid w:val="00281DEA"/>
    <w:rsid w:val="00282CB1"/>
    <w:rsid w:val="00282E99"/>
    <w:rsid w:val="00283106"/>
    <w:rsid w:val="002835B9"/>
    <w:rsid w:val="00283C5E"/>
    <w:rsid w:val="0028455C"/>
    <w:rsid w:val="00284688"/>
    <w:rsid w:val="00284724"/>
    <w:rsid w:val="0028478D"/>
    <w:rsid w:val="00284829"/>
    <w:rsid w:val="002849CF"/>
    <w:rsid w:val="00284A34"/>
    <w:rsid w:val="00284F9A"/>
    <w:rsid w:val="002852AD"/>
    <w:rsid w:val="00285A2C"/>
    <w:rsid w:val="00286D05"/>
    <w:rsid w:val="002877CB"/>
    <w:rsid w:val="00287D7D"/>
    <w:rsid w:val="002901E7"/>
    <w:rsid w:val="002905B6"/>
    <w:rsid w:val="00290603"/>
    <w:rsid w:val="00291383"/>
    <w:rsid w:val="00291467"/>
    <w:rsid w:val="002916E9"/>
    <w:rsid w:val="00291726"/>
    <w:rsid w:val="00291875"/>
    <w:rsid w:val="0029198D"/>
    <w:rsid w:val="00291A30"/>
    <w:rsid w:val="00291A6A"/>
    <w:rsid w:val="00291B5E"/>
    <w:rsid w:val="00291CBA"/>
    <w:rsid w:val="0029284D"/>
    <w:rsid w:val="00293706"/>
    <w:rsid w:val="00293919"/>
    <w:rsid w:val="00293F54"/>
    <w:rsid w:val="0029405C"/>
    <w:rsid w:val="0029414E"/>
    <w:rsid w:val="00294229"/>
    <w:rsid w:val="00294DB3"/>
    <w:rsid w:val="00294EA5"/>
    <w:rsid w:val="00295142"/>
    <w:rsid w:val="0029566B"/>
    <w:rsid w:val="00295846"/>
    <w:rsid w:val="00295C17"/>
    <w:rsid w:val="0029601B"/>
    <w:rsid w:val="00296677"/>
    <w:rsid w:val="00296A6A"/>
    <w:rsid w:val="00296DF6"/>
    <w:rsid w:val="0029756E"/>
    <w:rsid w:val="00297F52"/>
    <w:rsid w:val="002A0044"/>
    <w:rsid w:val="002A02E9"/>
    <w:rsid w:val="002A09FC"/>
    <w:rsid w:val="002A0A79"/>
    <w:rsid w:val="002A0A80"/>
    <w:rsid w:val="002A0D84"/>
    <w:rsid w:val="002A1032"/>
    <w:rsid w:val="002A1143"/>
    <w:rsid w:val="002A1866"/>
    <w:rsid w:val="002A2257"/>
    <w:rsid w:val="002A22AB"/>
    <w:rsid w:val="002A22D1"/>
    <w:rsid w:val="002A2471"/>
    <w:rsid w:val="002A2B60"/>
    <w:rsid w:val="002A35F7"/>
    <w:rsid w:val="002A392F"/>
    <w:rsid w:val="002A3984"/>
    <w:rsid w:val="002A39E6"/>
    <w:rsid w:val="002A3A24"/>
    <w:rsid w:val="002A3BD6"/>
    <w:rsid w:val="002A3F91"/>
    <w:rsid w:val="002A43A3"/>
    <w:rsid w:val="002A43A7"/>
    <w:rsid w:val="002A4677"/>
    <w:rsid w:val="002A4783"/>
    <w:rsid w:val="002A48CE"/>
    <w:rsid w:val="002A5271"/>
    <w:rsid w:val="002A53DE"/>
    <w:rsid w:val="002A56F3"/>
    <w:rsid w:val="002A5E1A"/>
    <w:rsid w:val="002A64E1"/>
    <w:rsid w:val="002A658F"/>
    <w:rsid w:val="002A6CBA"/>
    <w:rsid w:val="002A71E4"/>
    <w:rsid w:val="002A7B11"/>
    <w:rsid w:val="002B0840"/>
    <w:rsid w:val="002B0F50"/>
    <w:rsid w:val="002B113D"/>
    <w:rsid w:val="002B12CF"/>
    <w:rsid w:val="002B15A5"/>
    <w:rsid w:val="002B184B"/>
    <w:rsid w:val="002B1DA8"/>
    <w:rsid w:val="002B22C0"/>
    <w:rsid w:val="002B2DA2"/>
    <w:rsid w:val="002B32BE"/>
    <w:rsid w:val="002B35A5"/>
    <w:rsid w:val="002B37DA"/>
    <w:rsid w:val="002B3822"/>
    <w:rsid w:val="002B38AB"/>
    <w:rsid w:val="002B3A5D"/>
    <w:rsid w:val="002B40A0"/>
    <w:rsid w:val="002B4288"/>
    <w:rsid w:val="002B4557"/>
    <w:rsid w:val="002B478A"/>
    <w:rsid w:val="002B49A8"/>
    <w:rsid w:val="002B49CE"/>
    <w:rsid w:val="002B4CFF"/>
    <w:rsid w:val="002B511C"/>
    <w:rsid w:val="002B5417"/>
    <w:rsid w:val="002B55B2"/>
    <w:rsid w:val="002B5728"/>
    <w:rsid w:val="002B592F"/>
    <w:rsid w:val="002B629E"/>
    <w:rsid w:val="002B62F3"/>
    <w:rsid w:val="002B6CFF"/>
    <w:rsid w:val="002B7A0F"/>
    <w:rsid w:val="002B7ACC"/>
    <w:rsid w:val="002B7B92"/>
    <w:rsid w:val="002B7C05"/>
    <w:rsid w:val="002B7FBF"/>
    <w:rsid w:val="002C0346"/>
    <w:rsid w:val="002C036E"/>
    <w:rsid w:val="002C0D63"/>
    <w:rsid w:val="002C1395"/>
    <w:rsid w:val="002C1489"/>
    <w:rsid w:val="002C1816"/>
    <w:rsid w:val="002C209C"/>
    <w:rsid w:val="002C22C5"/>
    <w:rsid w:val="002C292B"/>
    <w:rsid w:val="002C29BB"/>
    <w:rsid w:val="002C2BF7"/>
    <w:rsid w:val="002C33D9"/>
    <w:rsid w:val="002C33DC"/>
    <w:rsid w:val="002C33FB"/>
    <w:rsid w:val="002C3496"/>
    <w:rsid w:val="002C3C81"/>
    <w:rsid w:val="002C3F32"/>
    <w:rsid w:val="002C4016"/>
    <w:rsid w:val="002C41A2"/>
    <w:rsid w:val="002C44C7"/>
    <w:rsid w:val="002C47A2"/>
    <w:rsid w:val="002C4B52"/>
    <w:rsid w:val="002C4D17"/>
    <w:rsid w:val="002C4D3C"/>
    <w:rsid w:val="002C4D63"/>
    <w:rsid w:val="002C4E25"/>
    <w:rsid w:val="002C4F43"/>
    <w:rsid w:val="002C5175"/>
    <w:rsid w:val="002C5221"/>
    <w:rsid w:val="002C5858"/>
    <w:rsid w:val="002C58E6"/>
    <w:rsid w:val="002C5919"/>
    <w:rsid w:val="002C5AD8"/>
    <w:rsid w:val="002C5B50"/>
    <w:rsid w:val="002C5BFE"/>
    <w:rsid w:val="002C5C06"/>
    <w:rsid w:val="002C5D70"/>
    <w:rsid w:val="002C6541"/>
    <w:rsid w:val="002C66A4"/>
    <w:rsid w:val="002C684B"/>
    <w:rsid w:val="002C6B0A"/>
    <w:rsid w:val="002C6D70"/>
    <w:rsid w:val="002C6E2F"/>
    <w:rsid w:val="002C70B0"/>
    <w:rsid w:val="002C7108"/>
    <w:rsid w:val="002C7B52"/>
    <w:rsid w:val="002C7DA0"/>
    <w:rsid w:val="002D115C"/>
    <w:rsid w:val="002D1411"/>
    <w:rsid w:val="002D1600"/>
    <w:rsid w:val="002D1D20"/>
    <w:rsid w:val="002D225A"/>
    <w:rsid w:val="002D228C"/>
    <w:rsid w:val="002D23CE"/>
    <w:rsid w:val="002D2589"/>
    <w:rsid w:val="002D26C3"/>
    <w:rsid w:val="002D2A70"/>
    <w:rsid w:val="002D2B32"/>
    <w:rsid w:val="002D2F10"/>
    <w:rsid w:val="002D2F38"/>
    <w:rsid w:val="002D3033"/>
    <w:rsid w:val="002D3295"/>
    <w:rsid w:val="002D3761"/>
    <w:rsid w:val="002D3CBB"/>
    <w:rsid w:val="002D49E6"/>
    <w:rsid w:val="002D4CA7"/>
    <w:rsid w:val="002D4EFC"/>
    <w:rsid w:val="002D4F27"/>
    <w:rsid w:val="002D4F9E"/>
    <w:rsid w:val="002D53F2"/>
    <w:rsid w:val="002D5952"/>
    <w:rsid w:val="002D5A69"/>
    <w:rsid w:val="002D5C80"/>
    <w:rsid w:val="002D5E31"/>
    <w:rsid w:val="002D6074"/>
    <w:rsid w:val="002D61CC"/>
    <w:rsid w:val="002D6405"/>
    <w:rsid w:val="002D6E49"/>
    <w:rsid w:val="002D71CF"/>
    <w:rsid w:val="002D721D"/>
    <w:rsid w:val="002D77E1"/>
    <w:rsid w:val="002D7BAA"/>
    <w:rsid w:val="002D7BB7"/>
    <w:rsid w:val="002E074F"/>
    <w:rsid w:val="002E096B"/>
    <w:rsid w:val="002E1510"/>
    <w:rsid w:val="002E159E"/>
    <w:rsid w:val="002E1667"/>
    <w:rsid w:val="002E1886"/>
    <w:rsid w:val="002E1D06"/>
    <w:rsid w:val="002E1E9B"/>
    <w:rsid w:val="002E2142"/>
    <w:rsid w:val="002E2201"/>
    <w:rsid w:val="002E2686"/>
    <w:rsid w:val="002E2746"/>
    <w:rsid w:val="002E2C46"/>
    <w:rsid w:val="002E3160"/>
    <w:rsid w:val="002E3763"/>
    <w:rsid w:val="002E3872"/>
    <w:rsid w:val="002E468A"/>
    <w:rsid w:val="002E48FC"/>
    <w:rsid w:val="002E4A9B"/>
    <w:rsid w:val="002E4BD5"/>
    <w:rsid w:val="002E59B9"/>
    <w:rsid w:val="002E5A6C"/>
    <w:rsid w:val="002E5DBA"/>
    <w:rsid w:val="002E692F"/>
    <w:rsid w:val="002E6CAF"/>
    <w:rsid w:val="002E6D92"/>
    <w:rsid w:val="002E6ECD"/>
    <w:rsid w:val="002E7504"/>
    <w:rsid w:val="002E7AEF"/>
    <w:rsid w:val="002E7BC3"/>
    <w:rsid w:val="002E7BF5"/>
    <w:rsid w:val="002E7C03"/>
    <w:rsid w:val="002E7C32"/>
    <w:rsid w:val="002E7EDB"/>
    <w:rsid w:val="002F0229"/>
    <w:rsid w:val="002F07B9"/>
    <w:rsid w:val="002F0944"/>
    <w:rsid w:val="002F0BF2"/>
    <w:rsid w:val="002F0E61"/>
    <w:rsid w:val="002F0E97"/>
    <w:rsid w:val="002F0F15"/>
    <w:rsid w:val="002F10D9"/>
    <w:rsid w:val="002F2578"/>
    <w:rsid w:val="002F25BD"/>
    <w:rsid w:val="002F2A40"/>
    <w:rsid w:val="002F2D1B"/>
    <w:rsid w:val="002F2F64"/>
    <w:rsid w:val="002F303A"/>
    <w:rsid w:val="002F349F"/>
    <w:rsid w:val="002F3B00"/>
    <w:rsid w:val="002F40B6"/>
    <w:rsid w:val="002F416A"/>
    <w:rsid w:val="002F427D"/>
    <w:rsid w:val="002F4838"/>
    <w:rsid w:val="002F4ECF"/>
    <w:rsid w:val="002F5544"/>
    <w:rsid w:val="002F5837"/>
    <w:rsid w:val="002F5872"/>
    <w:rsid w:val="002F58AD"/>
    <w:rsid w:val="002F58B5"/>
    <w:rsid w:val="002F5A69"/>
    <w:rsid w:val="002F5CA8"/>
    <w:rsid w:val="002F5E99"/>
    <w:rsid w:val="002F64B8"/>
    <w:rsid w:val="002F6A8F"/>
    <w:rsid w:val="002F6B88"/>
    <w:rsid w:val="002F6D23"/>
    <w:rsid w:val="002F7947"/>
    <w:rsid w:val="002F7DE1"/>
    <w:rsid w:val="002F7F5A"/>
    <w:rsid w:val="003000EB"/>
    <w:rsid w:val="003001CE"/>
    <w:rsid w:val="0030052F"/>
    <w:rsid w:val="003005D7"/>
    <w:rsid w:val="0030061B"/>
    <w:rsid w:val="003006B1"/>
    <w:rsid w:val="00300979"/>
    <w:rsid w:val="003009BE"/>
    <w:rsid w:val="0030121F"/>
    <w:rsid w:val="003016B6"/>
    <w:rsid w:val="003017BF"/>
    <w:rsid w:val="00301826"/>
    <w:rsid w:val="00301C04"/>
    <w:rsid w:val="00302044"/>
    <w:rsid w:val="00302703"/>
    <w:rsid w:val="0030274B"/>
    <w:rsid w:val="00302D10"/>
    <w:rsid w:val="00303773"/>
    <w:rsid w:val="00303930"/>
    <w:rsid w:val="00303967"/>
    <w:rsid w:val="0030458F"/>
    <w:rsid w:val="00305021"/>
    <w:rsid w:val="003053B2"/>
    <w:rsid w:val="0030573F"/>
    <w:rsid w:val="00305999"/>
    <w:rsid w:val="00305A77"/>
    <w:rsid w:val="003060CC"/>
    <w:rsid w:val="00306259"/>
    <w:rsid w:val="0030657D"/>
    <w:rsid w:val="0030668E"/>
    <w:rsid w:val="0030672E"/>
    <w:rsid w:val="0030678E"/>
    <w:rsid w:val="00306987"/>
    <w:rsid w:val="00306995"/>
    <w:rsid w:val="00306B0E"/>
    <w:rsid w:val="00307050"/>
    <w:rsid w:val="003071BE"/>
    <w:rsid w:val="00307469"/>
    <w:rsid w:val="003074D6"/>
    <w:rsid w:val="0030799A"/>
    <w:rsid w:val="00307CCE"/>
    <w:rsid w:val="00307F57"/>
    <w:rsid w:val="00307FA3"/>
    <w:rsid w:val="0031096D"/>
    <w:rsid w:val="00310BF9"/>
    <w:rsid w:val="00310DFE"/>
    <w:rsid w:val="00311119"/>
    <w:rsid w:val="0031126A"/>
    <w:rsid w:val="0031160C"/>
    <w:rsid w:val="00311CAD"/>
    <w:rsid w:val="00311CB6"/>
    <w:rsid w:val="00312BA4"/>
    <w:rsid w:val="00313166"/>
    <w:rsid w:val="00313733"/>
    <w:rsid w:val="0031394C"/>
    <w:rsid w:val="00313ADC"/>
    <w:rsid w:val="00314757"/>
    <w:rsid w:val="0031506B"/>
    <w:rsid w:val="003154AA"/>
    <w:rsid w:val="00315BA9"/>
    <w:rsid w:val="00315D8B"/>
    <w:rsid w:val="00315E82"/>
    <w:rsid w:val="003160B8"/>
    <w:rsid w:val="00316223"/>
    <w:rsid w:val="0031632E"/>
    <w:rsid w:val="0031661D"/>
    <w:rsid w:val="00316DCE"/>
    <w:rsid w:val="00316F7F"/>
    <w:rsid w:val="0031749F"/>
    <w:rsid w:val="00317B3B"/>
    <w:rsid w:val="00320393"/>
    <w:rsid w:val="00320569"/>
    <w:rsid w:val="003207E9"/>
    <w:rsid w:val="00320B64"/>
    <w:rsid w:val="00320D4A"/>
    <w:rsid w:val="0032108D"/>
    <w:rsid w:val="003216DF"/>
    <w:rsid w:val="00321779"/>
    <w:rsid w:val="0032184C"/>
    <w:rsid w:val="00321A44"/>
    <w:rsid w:val="00321D17"/>
    <w:rsid w:val="00321D53"/>
    <w:rsid w:val="00321DE1"/>
    <w:rsid w:val="0032274A"/>
    <w:rsid w:val="00322AD1"/>
    <w:rsid w:val="00322E1F"/>
    <w:rsid w:val="00322F2C"/>
    <w:rsid w:val="00322FB6"/>
    <w:rsid w:val="0032313B"/>
    <w:rsid w:val="00323819"/>
    <w:rsid w:val="0032383F"/>
    <w:rsid w:val="00323B88"/>
    <w:rsid w:val="00323C00"/>
    <w:rsid w:val="00323F0B"/>
    <w:rsid w:val="00323F0F"/>
    <w:rsid w:val="0032479F"/>
    <w:rsid w:val="0032486A"/>
    <w:rsid w:val="0032496B"/>
    <w:rsid w:val="00324987"/>
    <w:rsid w:val="00324A9E"/>
    <w:rsid w:val="00324A9F"/>
    <w:rsid w:val="00324C18"/>
    <w:rsid w:val="003254A0"/>
    <w:rsid w:val="00325567"/>
    <w:rsid w:val="00325B11"/>
    <w:rsid w:val="00325E78"/>
    <w:rsid w:val="00325EF4"/>
    <w:rsid w:val="003260C4"/>
    <w:rsid w:val="003261D1"/>
    <w:rsid w:val="00326260"/>
    <w:rsid w:val="00326506"/>
    <w:rsid w:val="00326548"/>
    <w:rsid w:val="00326A97"/>
    <w:rsid w:val="003270F1"/>
    <w:rsid w:val="003273B3"/>
    <w:rsid w:val="00327613"/>
    <w:rsid w:val="00327632"/>
    <w:rsid w:val="00327658"/>
    <w:rsid w:val="00327CE7"/>
    <w:rsid w:val="0033025A"/>
    <w:rsid w:val="003302C2"/>
    <w:rsid w:val="0033060E"/>
    <w:rsid w:val="0033065F"/>
    <w:rsid w:val="00330725"/>
    <w:rsid w:val="00330B59"/>
    <w:rsid w:val="00330ECA"/>
    <w:rsid w:val="00331104"/>
    <w:rsid w:val="003316DB"/>
    <w:rsid w:val="0033179C"/>
    <w:rsid w:val="00331880"/>
    <w:rsid w:val="00331900"/>
    <w:rsid w:val="0033205C"/>
    <w:rsid w:val="00332648"/>
    <w:rsid w:val="00332AC7"/>
    <w:rsid w:val="00332B80"/>
    <w:rsid w:val="00332D8E"/>
    <w:rsid w:val="00332E8C"/>
    <w:rsid w:val="00333340"/>
    <w:rsid w:val="00333504"/>
    <w:rsid w:val="003335D8"/>
    <w:rsid w:val="003337E5"/>
    <w:rsid w:val="00333CA3"/>
    <w:rsid w:val="003349A9"/>
    <w:rsid w:val="00334DDB"/>
    <w:rsid w:val="003350C8"/>
    <w:rsid w:val="003356E3"/>
    <w:rsid w:val="00335715"/>
    <w:rsid w:val="003357AD"/>
    <w:rsid w:val="00335F80"/>
    <w:rsid w:val="003361EF"/>
    <w:rsid w:val="003363D2"/>
    <w:rsid w:val="003365EE"/>
    <w:rsid w:val="003365FD"/>
    <w:rsid w:val="00336B20"/>
    <w:rsid w:val="00337258"/>
    <w:rsid w:val="00337699"/>
    <w:rsid w:val="00337893"/>
    <w:rsid w:val="00337A80"/>
    <w:rsid w:val="00337EF0"/>
    <w:rsid w:val="00337FA6"/>
    <w:rsid w:val="00340137"/>
    <w:rsid w:val="003405DA"/>
    <w:rsid w:val="00340648"/>
    <w:rsid w:val="003408D7"/>
    <w:rsid w:val="00340B5F"/>
    <w:rsid w:val="00340C6C"/>
    <w:rsid w:val="00340CC6"/>
    <w:rsid w:val="0034165A"/>
    <w:rsid w:val="00341B74"/>
    <w:rsid w:val="00341C92"/>
    <w:rsid w:val="00341F31"/>
    <w:rsid w:val="0034255D"/>
    <w:rsid w:val="00343139"/>
    <w:rsid w:val="00343251"/>
    <w:rsid w:val="00343539"/>
    <w:rsid w:val="00343877"/>
    <w:rsid w:val="003438A2"/>
    <w:rsid w:val="00343BB1"/>
    <w:rsid w:val="00343EDD"/>
    <w:rsid w:val="003446A0"/>
    <w:rsid w:val="003446EA"/>
    <w:rsid w:val="0034471F"/>
    <w:rsid w:val="00344991"/>
    <w:rsid w:val="00344BFB"/>
    <w:rsid w:val="00344D03"/>
    <w:rsid w:val="003454BC"/>
    <w:rsid w:val="0034562C"/>
    <w:rsid w:val="003458BA"/>
    <w:rsid w:val="00345A17"/>
    <w:rsid w:val="00345E5C"/>
    <w:rsid w:val="003464A7"/>
    <w:rsid w:val="003465C7"/>
    <w:rsid w:val="00346BA9"/>
    <w:rsid w:val="00346C2D"/>
    <w:rsid w:val="00346C41"/>
    <w:rsid w:val="0034730F"/>
    <w:rsid w:val="003474D3"/>
    <w:rsid w:val="0034798A"/>
    <w:rsid w:val="00347A15"/>
    <w:rsid w:val="00350047"/>
    <w:rsid w:val="0035006E"/>
    <w:rsid w:val="003509B5"/>
    <w:rsid w:val="00350D10"/>
    <w:rsid w:val="003510EA"/>
    <w:rsid w:val="0035151C"/>
    <w:rsid w:val="00351B4D"/>
    <w:rsid w:val="003524BD"/>
    <w:rsid w:val="00352677"/>
    <w:rsid w:val="0035332A"/>
    <w:rsid w:val="00354025"/>
    <w:rsid w:val="00354035"/>
    <w:rsid w:val="003541BD"/>
    <w:rsid w:val="00354A0D"/>
    <w:rsid w:val="00355361"/>
    <w:rsid w:val="003560BC"/>
    <w:rsid w:val="00356899"/>
    <w:rsid w:val="00356B2A"/>
    <w:rsid w:val="00357CBD"/>
    <w:rsid w:val="00357ECF"/>
    <w:rsid w:val="00360314"/>
    <w:rsid w:val="0036036D"/>
    <w:rsid w:val="00360AB3"/>
    <w:rsid w:val="0036112B"/>
    <w:rsid w:val="003612BB"/>
    <w:rsid w:val="00361AFA"/>
    <w:rsid w:val="00361C94"/>
    <w:rsid w:val="00361CCF"/>
    <w:rsid w:val="00361E75"/>
    <w:rsid w:val="00361F13"/>
    <w:rsid w:val="00362030"/>
    <w:rsid w:val="00362A70"/>
    <w:rsid w:val="0036331C"/>
    <w:rsid w:val="003633CC"/>
    <w:rsid w:val="00363B7C"/>
    <w:rsid w:val="00363E40"/>
    <w:rsid w:val="0036429D"/>
    <w:rsid w:val="00364320"/>
    <w:rsid w:val="00364760"/>
    <w:rsid w:val="00364A0F"/>
    <w:rsid w:val="00364A92"/>
    <w:rsid w:val="00365258"/>
    <w:rsid w:val="00365358"/>
    <w:rsid w:val="00365421"/>
    <w:rsid w:val="003656D6"/>
    <w:rsid w:val="00365826"/>
    <w:rsid w:val="00365FBB"/>
    <w:rsid w:val="00365FDD"/>
    <w:rsid w:val="00366570"/>
    <w:rsid w:val="00366667"/>
    <w:rsid w:val="00366A84"/>
    <w:rsid w:val="00366C98"/>
    <w:rsid w:val="00366DC6"/>
    <w:rsid w:val="00367EC6"/>
    <w:rsid w:val="003701F7"/>
    <w:rsid w:val="00370765"/>
    <w:rsid w:val="00370AE7"/>
    <w:rsid w:val="00371711"/>
    <w:rsid w:val="003717C0"/>
    <w:rsid w:val="00371A1D"/>
    <w:rsid w:val="00371AD4"/>
    <w:rsid w:val="00371D0A"/>
    <w:rsid w:val="003721B8"/>
    <w:rsid w:val="0037233E"/>
    <w:rsid w:val="00372397"/>
    <w:rsid w:val="0037274D"/>
    <w:rsid w:val="003727AA"/>
    <w:rsid w:val="00373402"/>
    <w:rsid w:val="00373AE2"/>
    <w:rsid w:val="00373DB9"/>
    <w:rsid w:val="00373FB6"/>
    <w:rsid w:val="00374071"/>
    <w:rsid w:val="00374831"/>
    <w:rsid w:val="00374C06"/>
    <w:rsid w:val="00375878"/>
    <w:rsid w:val="00375948"/>
    <w:rsid w:val="00375DB7"/>
    <w:rsid w:val="00376207"/>
    <w:rsid w:val="003766DC"/>
    <w:rsid w:val="00376A9F"/>
    <w:rsid w:val="00376CB5"/>
    <w:rsid w:val="00376F8B"/>
    <w:rsid w:val="003775A4"/>
    <w:rsid w:val="00377798"/>
    <w:rsid w:val="003779EB"/>
    <w:rsid w:val="00380051"/>
    <w:rsid w:val="00380070"/>
    <w:rsid w:val="00380095"/>
    <w:rsid w:val="003816D9"/>
    <w:rsid w:val="00381DC4"/>
    <w:rsid w:val="0038210C"/>
    <w:rsid w:val="00382265"/>
    <w:rsid w:val="00382633"/>
    <w:rsid w:val="003826F2"/>
    <w:rsid w:val="00382E20"/>
    <w:rsid w:val="00382FFB"/>
    <w:rsid w:val="0038340D"/>
    <w:rsid w:val="003834E8"/>
    <w:rsid w:val="00383E97"/>
    <w:rsid w:val="00384C4D"/>
    <w:rsid w:val="00384DD8"/>
    <w:rsid w:val="003851AC"/>
    <w:rsid w:val="003851F8"/>
    <w:rsid w:val="00385751"/>
    <w:rsid w:val="00385B55"/>
    <w:rsid w:val="003860EC"/>
    <w:rsid w:val="003866AE"/>
    <w:rsid w:val="0038727C"/>
    <w:rsid w:val="003876B0"/>
    <w:rsid w:val="003876B8"/>
    <w:rsid w:val="00387919"/>
    <w:rsid w:val="0038799D"/>
    <w:rsid w:val="0038799E"/>
    <w:rsid w:val="00387DDE"/>
    <w:rsid w:val="00390214"/>
    <w:rsid w:val="00390366"/>
    <w:rsid w:val="003908E2"/>
    <w:rsid w:val="00390A05"/>
    <w:rsid w:val="00390D56"/>
    <w:rsid w:val="00390FC3"/>
    <w:rsid w:val="003912B5"/>
    <w:rsid w:val="0039220A"/>
    <w:rsid w:val="00392322"/>
    <w:rsid w:val="00392527"/>
    <w:rsid w:val="0039268C"/>
    <w:rsid w:val="003926AA"/>
    <w:rsid w:val="00392C7C"/>
    <w:rsid w:val="00393065"/>
    <w:rsid w:val="003931F1"/>
    <w:rsid w:val="00393202"/>
    <w:rsid w:val="003933D0"/>
    <w:rsid w:val="00393966"/>
    <w:rsid w:val="0039396B"/>
    <w:rsid w:val="00393B52"/>
    <w:rsid w:val="00393C2F"/>
    <w:rsid w:val="00393F70"/>
    <w:rsid w:val="003941CB"/>
    <w:rsid w:val="0039433E"/>
    <w:rsid w:val="0039438A"/>
    <w:rsid w:val="0039486E"/>
    <w:rsid w:val="00394891"/>
    <w:rsid w:val="00394C32"/>
    <w:rsid w:val="00395124"/>
    <w:rsid w:val="00395291"/>
    <w:rsid w:val="003952B7"/>
    <w:rsid w:val="00395372"/>
    <w:rsid w:val="00395523"/>
    <w:rsid w:val="00395544"/>
    <w:rsid w:val="00395B67"/>
    <w:rsid w:val="00396081"/>
    <w:rsid w:val="0039623B"/>
    <w:rsid w:val="0039654E"/>
    <w:rsid w:val="0039748D"/>
    <w:rsid w:val="003974A2"/>
    <w:rsid w:val="00397A2E"/>
    <w:rsid w:val="003A0112"/>
    <w:rsid w:val="003A0173"/>
    <w:rsid w:val="003A0364"/>
    <w:rsid w:val="003A0390"/>
    <w:rsid w:val="003A0501"/>
    <w:rsid w:val="003A0672"/>
    <w:rsid w:val="003A0CF9"/>
    <w:rsid w:val="003A0EEC"/>
    <w:rsid w:val="003A10EC"/>
    <w:rsid w:val="003A1378"/>
    <w:rsid w:val="003A195F"/>
    <w:rsid w:val="003A202E"/>
    <w:rsid w:val="003A21EE"/>
    <w:rsid w:val="003A24AD"/>
    <w:rsid w:val="003A283A"/>
    <w:rsid w:val="003A32FA"/>
    <w:rsid w:val="003A3787"/>
    <w:rsid w:val="003A3826"/>
    <w:rsid w:val="003A38BC"/>
    <w:rsid w:val="003A38C0"/>
    <w:rsid w:val="003A3DCA"/>
    <w:rsid w:val="003A400E"/>
    <w:rsid w:val="003A440D"/>
    <w:rsid w:val="003A44E9"/>
    <w:rsid w:val="003A4572"/>
    <w:rsid w:val="003A4A31"/>
    <w:rsid w:val="003A4A87"/>
    <w:rsid w:val="003A4F0B"/>
    <w:rsid w:val="003A4F93"/>
    <w:rsid w:val="003A60E8"/>
    <w:rsid w:val="003A6131"/>
    <w:rsid w:val="003A61AC"/>
    <w:rsid w:val="003A621F"/>
    <w:rsid w:val="003A64CB"/>
    <w:rsid w:val="003A6700"/>
    <w:rsid w:val="003A6F7A"/>
    <w:rsid w:val="003A7511"/>
    <w:rsid w:val="003A788E"/>
    <w:rsid w:val="003A7893"/>
    <w:rsid w:val="003A79DE"/>
    <w:rsid w:val="003B012A"/>
    <w:rsid w:val="003B0DE9"/>
    <w:rsid w:val="003B1148"/>
    <w:rsid w:val="003B11C9"/>
    <w:rsid w:val="003B17D7"/>
    <w:rsid w:val="003B17F7"/>
    <w:rsid w:val="003B1ACF"/>
    <w:rsid w:val="003B1F36"/>
    <w:rsid w:val="003B26B4"/>
    <w:rsid w:val="003B2818"/>
    <w:rsid w:val="003B2D91"/>
    <w:rsid w:val="003B355F"/>
    <w:rsid w:val="003B3862"/>
    <w:rsid w:val="003B3A14"/>
    <w:rsid w:val="003B3B8C"/>
    <w:rsid w:val="003B418C"/>
    <w:rsid w:val="003B439B"/>
    <w:rsid w:val="003B474F"/>
    <w:rsid w:val="003B4F16"/>
    <w:rsid w:val="003B5057"/>
    <w:rsid w:val="003B5155"/>
    <w:rsid w:val="003B52B2"/>
    <w:rsid w:val="003B56C5"/>
    <w:rsid w:val="003B587C"/>
    <w:rsid w:val="003B5B45"/>
    <w:rsid w:val="003B5F2C"/>
    <w:rsid w:val="003B5F7F"/>
    <w:rsid w:val="003B664A"/>
    <w:rsid w:val="003B6985"/>
    <w:rsid w:val="003B69EE"/>
    <w:rsid w:val="003B6ABD"/>
    <w:rsid w:val="003B747E"/>
    <w:rsid w:val="003B74C2"/>
    <w:rsid w:val="003B74D1"/>
    <w:rsid w:val="003B76B4"/>
    <w:rsid w:val="003B7CA4"/>
    <w:rsid w:val="003C01FA"/>
    <w:rsid w:val="003C0AF5"/>
    <w:rsid w:val="003C0B49"/>
    <w:rsid w:val="003C0B7A"/>
    <w:rsid w:val="003C0D05"/>
    <w:rsid w:val="003C0D84"/>
    <w:rsid w:val="003C0FA2"/>
    <w:rsid w:val="003C13F7"/>
    <w:rsid w:val="003C1526"/>
    <w:rsid w:val="003C184B"/>
    <w:rsid w:val="003C18D3"/>
    <w:rsid w:val="003C1D15"/>
    <w:rsid w:val="003C1EC0"/>
    <w:rsid w:val="003C1F6E"/>
    <w:rsid w:val="003C217A"/>
    <w:rsid w:val="003C237A"/>
    <w:rsid w:val="003C24E2"/>
    <w:rsid w:val="003C263F"/>
    <w:rsid w:val="003C2641"/>
    <w:rsid w:val="003C2688"/>
    <w:rsid w:val="003C2EE6"/>
    <w:rsid w:val="003C2FDB"/>
    <w:rsid w:val="003C33DB"/>
    <w:rsid w:val="003C3959"/>
    <w:rsid w:val="003C396C"/>
    <w:rsid w:val="003C3A34"/>
    <w:rsid w:val="003C3A36"/>
    <w:rsid w:val="003C3B64"/>
    <w:rsid w:val="003C3C21"/>
    <w:rsid w:val="003C424E"/>
    <w:rsid w:val="003C442F"/>
    <w:rsid w:val="003C4974"/>
    <w:rsid w:val="003C5CEA"/>
    <w:rsid w:val="003C5FFF"/>
    <w:rsid w:val="003C64F8"/>
    <w:rsid w:val="003C678D"/>
    <w:rsid w:val="003C6B87"/>
    <w:rsid w:val="003C6BFB"/>
    <w:rsid w:val="003C6C8E"/>
    <w:rsid w:val="003C6EE5"/>
    <w:rsid w:val="003C7176"/>
    <w:rsid w:val="003C74C9"/>
    <w:rsid w:val="003C7585"/>
    <w:rsid w:val="003C7698"/>
    <w:rsid w:val="003C7706"/>
    <w:rsid w:val="003C7976"/>
    <w:rsid w:val="003D0717"/>
    <w:rsid w:val="003D0E9D"/>
    <w:rsid w:val="003D100A"/>
    <w:rsid w:val="003D14CB"/>
    <w:rsid w:val="003D19A4"/>
    <w:rsid w:val="003D1FD9"/>
    <w:rsid w:val="003D20ED"/>
    <w:rsid w:val="003D224A"/>
    <w:rsid w:val="003D2727"/>
    <w:rsid w:val="003D27F5"/>
    <w:rsid w:val="003D2B24"/>
    <w:rsid w:val="003D3001"/>
    <w:rsid w:val="003D30BB"/>
    <w:rsid w:val="003D32F6"/>
    <w:rsid w:val="003D3664"/>
    <w:rsid w:val="003D384E"/>
    <w:rsid w:val="003D3B72"/>
    <w:rsid w:val="003D3DF6"/>
    <w:rsid w:val="003D4AC6"/>
    <w:rsid w:val="003D4AD8"/>
    <w:rsid w:val="003D4D74"/>
    <w:rsid w:val="003D4F72"/>
    <w:rsid w:val="003D574A"/>
    <w:rsid w:val="003D5B2C"/>
    <w:rsid w:val="003D680B"/>
    <w:rsid w:val="003D68F4"/>
    <w:rsid w:val="003D6EA3"/>
    <w:rsid w:val="003D6F70"/>
    <w:rsid w:val="003D7187"/>
    <w:rsid w:val="003D7595"/>
    <w:rsid w:val="003D77B4"/>
    <w:rsid w:val="003D7C07"/>
    <w:rsid w:val="003D7CEF"/>
    <w:rsid w:val="003D7D68"/>
    <w:rsid w:val="003D7DEA"/>
    <w:rsid w:val="003D7F4E"/>
    <w:rsid w:val="003E001C"/>
    <w:rsid w:val="003E00CA"/>
    <w:rsid w:val="003E014A"/>
    <w:rsid w:val="003E01E5"/>
    <w:rsid w:val="003E076D"/>
    <w:rsid w:val="003E0802"/>
    <w:rsid w:val="003E0C75"/>
    <w:rsid w:val="003E0C82"/>
    <w:rsid w:val="003E0C85"/>
    <w:rsid w:val="003E173B"/>
    <w:rsid w:val="003E1D13"/>
    <w:rsid w:val="003E2073"/>
    <w:rsid w:val="003E2395"/>
    <w:rsid w:val="003E2484"/>
    <w:rsid w:val="003E2525"/>
    <w:rsid w:val="003E2928"/>
    <w:rsid w:val="003E3279"/>
    <w:rsid w:val="003E4743"/>
    <w:rsid w:val="003E53F4"/>
    <w:rsid w:val="003E5A34"/>
    <w:rsid w:val="003E5D03"/>
    <w:rsid w:val="003E6025"/>
    <w:rsid w:val="003E6257"/>
    <w:rsid w:val="003E629D"/>
    <w:rsid w:val="003E6334"/>
    <w:rsid w:val="003E6934"/>
    <w:rsid w:val="003E6ADB"/>
    <w:rsid w:val="003E6E52"/>
    <w:rsid w:val="003E759F"/>
    <w:rsid w:val="003E77EB"/>
    <w:rsid w:val="003E7D8D"/>
    <w:rsid w:val="003E7F6C"/>
    <w:rsid w:val="003F06B7"/>
    <w:rsid w:val="003F0F81"/>
    <w:rsid w:val="003F136E"/>
    <w:rsid w:val="003F17C2"/>
    <w:rsid w:val="003F1B6B"/>
    <w:rsid w:val="003F1BFB"/>
    <w:rsid w:val="003F2112"/>
    <w:rsid w:val="003F2B80"/>
    <w:rsid w:val="003F2CE5"/>
    <w:rsid w:val="003F2D2E"/>
    <w:rsid w:val="003F2ED9"/>
    <w:rsid w:val="003F3145"/>
    <w:rsid w:val="003F35A6"/>
    <w:rsid w:val="003F3952"/>
    <w:rsid w:val="003F3CFF"/>
    <w:rsid w:val="003F3F88"/>
    <w:rsid w:val="003F46B1"/>
    <w:rsid w:val="003F49AC"/>
    <w:rsid w:val="003F49E7"/>
    <w:rsid w:val="003F4A44"/>
    <w:rsid w:val="003F4B67"/>
    <w:rsid w:val="003F515A"/>
    <w:rsid w:val="003F51FA"/>
    <w:rsid w:val="003F571A"/>
    <w:rsid w:val="003F5890"/>
    <w:rsid w:val="003F5C9A"/>
    <w:rsid w:val="003F5F83"/>
    <w:rsid w:val="003F6140"/>
    <w:rsid w:val="003F6547"/>
    <w:rsid w:val="003F6569"/>
    <w:rsid w:val="003F6728"/>
    <w:rsid w:val="003F6943"/>
    <w:rsid w:val="003F6C2C"/>
    <w:rsid w:val="003F6C52"/>
    <w:rsid w:val="003F6ECC"/>
    <w:rsid w:val="003F6ECD"/>
    <w:rsid w:val="003F76B3"/>
    <w:rsid w:val="003F7844"/>
    <w:rsid w:val="003F7A23"/>
    <w:rsid w:val="0040008D"/>
    <w:rsid w:val="004000CC"/>
    <w:rsid w:val="0040021D"/>
    <w:rsid w:val="00400781"/>
    <w:rsid w:val="00400D9C"/>
    <w:rsid w:val="00400DE9"/>
    <w:rsid w:val="00401488"/>
    <w:rsid w:val="004016C0"/>
    <w:rsid w:val="00401962"/>
    <w:rsid w:val="00401B04"/>
    <w:rsid w:val="00401D4E"/>
    <w:rsid w:val="00401E79"/>
    <w:rsid w:val="00402066"/>
    <w:rsid w:val="00402499"/>
    <w:rsid w:val="00402873"/>
    <w:rsid w:val="0040289A"/>
    <w:rsid w:val="00402CE3"/>
    <w:rsid w:val="00403B48"/>
    <w:rsid w:val="00403F0E"/>
    <w:rsid w:val="00404246"/>
    <w:rsid w:val="0040451D"/>
    <w:rsid w:val="00404939"/>
    <w:rsid w:val="00404AC5"/>
    <w:rsid w:val="00404CE5"/>
    <w:rsid w:val="00404D01"/>
    <w:rsid w:val="00404D13"/>
    <w:rsid w:val="00404E31"/>
    <w:rsid w:val="0040522C"/>
    <w:rsid w:val="0040547E"/>
    <w:rsid w:val="00405858"/>
    <w:rsid w:val="00405F5E"/>
    <w:rsid w:val="0040643F"/>
    <w:rsid w:val="004067F0"/>
    <w:rsid w:val="00406B97"/>
    <w:rsid w:val="0040741F"/>
    <w:rsid w:val="00407A83"/>
    <w:rsid w:val="00407DAB"/>
    <w:rsid w:val="0041069B"/>
    <w:rsid w:val="004109B3"/>
    <w:rsid w:val="00410BDD"/>
    <w:rsid w:val="00410C09"/>
    <w:rsid w:val="00410F09"/>
    <w:rsid w:val="004110EF"/>
    <w:rsid w:val="00411531"/>
    <w:rsid w:val="00411BE0"/>
    <w:rsid w:val="00411CC6"/>
    <w:rsid w:val="00411D14"/>
    <w:rsid w:val="004127D5"/>
    <w:rsid w:val="004128DC"/>
    <w:rsid w:val="00412E15"/>
    <w:rsid w:val="004132C7"/>
    <w:rsid w:val="00413388"/>
    <w:rsid w:val="00413517"/>
    <w:rsid w:val="004136DD"/>
    <w:rsid w:val="004138B2"/>
    <w:rsid w:val="00413966"/>
    <w:rsid w:val="00413A75"/>
    <w:rsid w:val="00413B60"/>
    <w:rsid w:val="004140E8"/>
    <w:rsid w:val="004153DC"/>
    <w:rsid w:val="00415913"/>
    <w:rsid w:val="0041592C"/>
    <w:rsid w:val="0041595B"/>
    <w:rsid w:val="004159A2"/>
    <w:rsid w:val="00415D42"/>
    <w:rsid w:val="00415FAD"/>
    <w:rsid w:val="00416051"/>
    <w:rsid w:val="004161A0"/>
    <w:rsid w:val="004161B5"/>
    <w:rsid w:val="004168EA"/>
    <w:rsid w:val="0041750C"/>
    <w:rsid w:val="004179FF"/>
    <w:rsid w:val="00417B62"/>
    <w:rsid w:val="00417CFD"/>
    <w:rsid w:val="00420060"/>
    <w:rsid w:val="00420533"/>
    <w:rsid w:val="00420844"/>
    <w:rsid w:val="00420910"/>
    <w:rsid w:val="00420B33"/>
    <w:rsid w:val="00420B82"/>
    <w:rsid w:val="004214B4"/>
    <w:rsid w:val="00421520"/>
    <w:rsid w:val="00421798"/>
    <w:rsid w:val="004229D5"/>
    <w:rsid w:val="00422B95"/>
    <w:rsid w:val="00423823"/>
    <w:rsid w:val="00423859"/>
    <w:rsid w:val="00424140"/>
    <w:rsid w:val="004242F8"/>
    <w:rsid w:val="00424337"/>
    <w:rsid w:val="0042433A"/>
    <w:rsid w:val="004244D6"/>
    <w:rsid w:val="00424C25"/>
    <w:rsid w:val="004252D6"/>
    <w:rsid w:val="00425725"/>
    <w:rsid w:val="00425868"/>
    <w:rsid w:val="00425D17"/>
    <w:rsid w:val="00425D7E"/>
    <w:rsid w:val="00426122"/>
    <w:rsid w:val="0042623B"/>
    <w:rsid w:val="00426273"/>
    <w:rsid w:val="0042718B"/>
    <w:rsid w:val="00427421"/>
    <w:rsid w:val="00427586"/>
    <w:rsid w:val="004279AD"/>
    <w:rsid w:val="00427B2B"/>
    <w:rsid w:val="00427D43"/>
    <w:rsid w:val="00427FFC"/>
    <w:rsid w:val="00430133"/>
    <w:rsid w:val="004305CA"/>
    <w:rsid w:val="004307CD"/>
    <w:rsid w:val="00430CB1"/>
    <w:rsid w:val="004312AA"/>
    <w:rsid w:val="00431543"/>
    <w:rsid w:val="0043183F"/>
    <w:rsid w:val="00431C27"/>
    <w:rsid w:val="0043280F"/>
    <w:rsid w:val="004330EA"/>
    <w:rsid w:val="00433292"/>
    <w:rsid w:val="00433553"/>
    <w:rsid w:val="00433C23"/>
    <w:rsid w:val="00433F24"/>
    <w:rsid w:val="00433FC3"/>
    <w:rsid w:val="0043428B"/>
    <w:rsid w:val="004343CD"/>
    <w:rsid w:val="0043441D"/>
    <w:rsid w:val="00434444"/>
    <w:rsid w:val="004346C0"/>
    <w:rsid w:val="00434BA4"/>
    <w:rsid w:val="004357E3"/>
    <w:rsid w:val="0043598A"/>
    <w:rsid w:val="00436061"/>
    <w:rsid w:val="00436575"/>
    <w:rsid w:val="0043686B"/>
    <w:rsid w:val="00436ECB"/>
    <w:rsid w:val="004376FC"/>
    <w:rsid w:val="00437737"/>
    <w:rsid w:val="0044018E"/>
    <w:rsid w:val="00440368"/>
    <w:rsid w:val="00440537"/>
    <w:rsid w:val="00440849"/>
    <w:rsid w:val="00440A8C"/>
    <w:rsid w:val="00440BD7"/>
    <w:rsid w:val="004418B5"/>
    <w:rsid w:val="004419A4"/>
    <w:rsid w:val="004419B9"/>
    <w:rsid w:val="00442551"/>
    <w:rsid w:val="00442BC9"/>
    <w:rsid w:val="00442BE9"/>
    <w:rsid w:val="00442C9A"/>
    <w:rsid w:val="00443060"/>
    <w:rsid w:val="0044353C"/>
    <w:rsid w:val="004438A7"/>
    <w:rsid w:val="00443931"/>
    <w:rsid w:val="004439C3"/>
    <w:rsid w:val="00443D94"/>
    <w:rsid w:val="00444021"/>
    <w:rsid w:val="004441B3"/>
    <w:rsid w:val="004442AE"/>
    <w:rsid w:val="00444C59"/>
    <w:rsid w:val="00444E77"/>
    <w:rsid w:val="0044631F"/>
    <w:rsid w:val="004466F5"/>
    <w:rsid w:val="00446965"/>
    <w:rsid w:val="00446A32"/>
    <w:rsid w:val="00446B35"/>
    <w:rsid w:val="004470B4"/>
    <w:rsid w:val="004471A4"/>
    <w:rsid w:val="0044723C"/>
    <w:rsid w:val="00447708"/>
    <w:rsid w:val="00447D69"/>
    <w:rsid w:val="00447F24"/>
    <w:rsid w:val="00447FB3"/>
    <w:rsid w:val="00450197"/>
    <w:rsid w:val="0045079C"/>
    <w:rsid w:val="0045094B"/>
    <w:rsid w:val="00450A99"/>
    <w:rsid w:val="00450B26"/>
    <w:rsid w:val="00450B4E"/>
    <w:rsid w:val="004511F7"/>
    <w:rsid w:val="00451235"/>
    <w:rsid w:val="00451B17"/>
    <w:rsid w:val="00451E21"/>
    <w:rsid w:val="00451E6B"/>
    <w:rsid w:val="004521C3"/>
    <w:rsid w:val="004526E9"/>
    <w:rsid w:val="004532F7"/>
    <w:rsid w:val="004537B1"/>
    <w:rsid w:val="00453949"/>
    <w:rsid w:val="0045397E"/>
    <w:rsid w:val="00453B4D"/>
    <w:rsid w:val="00453C3E"/>
    <w:rsid w:val="00453D22"/>
    <w:rsid w:val="00454068"/>
    <w:rsid w:val="004543DA"/>
    <w:rsid w:val="00454465"/>
    <w:rsid w:val="0045483A"/>
    <w:rsid w:val="00454C14"/>
    <w:rsid w:val="00454CEC"/>
    <w:rsid w:val="00454E53"/>
    <w:rsid w:val="004551AF"/>
    <w:rsid w:val="00455846"/>
    <w:rsid w:val="00455903"/>
    <w:rsid w:val="00455F51"/>
    <w:rsid w:val="00456098"/>
    <w:rsid w:val="00456C7B"/>
    <w:rsid w:val="004579BC"/>
    <w:rsid w:val="004600FB"/>
    <w:rsid w:val="00460207"/>
    <w:rsid w:val="00460452"/>
    <w:rsid w:val="0046052F"/>
    <w:rsid w:val="00460787"/>
    <w:rsid w:val="00460796"/>
    <w:rsid w:val="004610D1"/>
    <w:rsid w:val="00461124"/>
    <w:rsid w:val="0046114C"/>
    <w:rsid w:val="004615AB"/>
    <w:rsid w:val="00461E63"/>
    <w:rsid w:val="00461F16"/>
    <w:rsid w:val="00462112"/>
    <w:rsid w:val="004624E2"/>
    <w:rsid w:val="00462B45"/>
    <w:rsid w:val="00462C32"/>
    <w:rsid w:val="00462CFC"/>
    <w:rsid w:val="00463356"/>
    <w:rsid w:val="0046370D"/>
    <w:rsid w:val="004640B4"/>
    <w:rsid w:val="004641E6"/>
    <w:rsid w:val="00464924"/>
    <w:rsid w:val="00464AC0"/>
    <w:rsid w:val="00464B2B"/>
    <w:rsid w:val="004651C3"/>
    <w:rsid w:val="00465200"/>
    <w:rsid w:val="00465366"/>
    <w:rsid w:val="00465916"/>
    <w:rsid w:val="00465AB6"/>
    <w:rsid w:val="00465CF6"/>
    <w:rsid w:val="00465F4B"/>
    <w:rsid w:val="00467160"/>
    <w:rsid w:val="004675DE"/>
    <w:rsid w:val="00467634"/>
    <w:rsid w:val="00467D94"/>
    <w:rsid w:val="00470027"/>
    <w:rsid w:val="00470346"/>
    <w:rsid w:val="00470396"/>
    <w:rsid w:val="004703A5"/>
    <w:rsid w:val="00470414"/>
    <w:rsid w:val="00470963"/>
    <w:rsid w:val="00470985"/>
    <w:rsid w:val="00470B28"/>
    <w:rsid w:val="00470C63"/>
    <w:rsid w:val="004713AC"/>
    <w:rsid w:val="004714B0"/>
    <w:rsid w:val="00471DB2"/>
    <w:rsid w:val="004723B1"/>
    <w:rsid w:val="004726D0"/>
    <w:rsid w:val="00472712"/>
    <w:rsid w:val="004727F7"/>
    <w:rsid w:val="004728CC"/>
    <w:rsid w:val="00473020"/>
    <w:rsid w:val="0047317F"/>
    <w:rsid w:val="0047354A"/>
    <w:rsid w:val="004736BB"/>
    <w:rsid w:val="00473C8B"/>
    <w:rsid w:val="00473D16"/>
    <w:rsid w:val="00473E87"/>
    <w:rsid w:val="0047439F"/>
    <w:rsid w:val="004747D0"/>
    <w:rsid w:val="00474A55"/>
    <w:rsid w:val="00474BDC"/>
    <w:rsid w:val="00474C8F"/>
    <w:rsid w:val="00474CC7"/>
    <w:rsid w:val="00475D98"/>
    <w:rsid w:val="00476C61"/>
    <w:rsid w:val="00476F95"/>
    <w:rsid w:val="00476FC1"/>
    <w:rsid w:val="00477085"/>
    <w:rsid w:val="0047739D"/>
    <w:rsid w:val="00477D99"/>
    <w:rsid w:val="00477F01"/>
    <w:rsid w:val="004804A2"/>
    <w:rsid w:val="004809D3"/>
    <w:rsid w:val="00480CAB"/>
    <w:rsid w:val="00480DD3"/>
    <w:rsid w:val="00480F3F"/>
    <w:rsid w:val="00481012"/>
    <w:rsid w:val="0048169B"/>
    <w:rsid w:val="004819C5"/>
    <w:rsid w:val="00482302"/>
    <w:rsid w:val="00482492"/>
    <w:rsid w:val="004825BA"/>
    <w:rsid w:val="004826A7"/>
    <w:rsid w:val="00482E8C"/>
    <w:rsid w:val="00482F98"/>
    <w:rsid w:val="0048312D"/>
    <w:rsid w:val="0048349B"/>
    <w:rsid w:val="00483B2F"/>
    <w:rsid w:val="00483C44"/>
    <w:rsid w:val="00483DDB"/>
    <w:rsid w:val="00483F7C"/>
    <w:rsid w:val="0048402D"/>
    <w:rsid w:val="004844ED"/>
    <w:rsid w:val="00484C5B"/>
    <w:rsid w:val="00484D1C"/>
    <w:rsid w:val="004851F5"/>
    <w:rsid w:val="004852C8"/>
    <w:rsid w:val="0048539C"/>
    <w:rsid w:val="00485407"/>
    <w:rsid w:val="00485967"/>
    <w:rsid w:val="00485B4B"/>
    <w:rsid w:val="004868C6"/>
    <w:rsid w:val="00486A7E"/>
    <w:rsid w:val="00486AB6"/>
    <w:rsid w:val="00486ED1"/>
    <w:rsid w:val="00486F3B"/>
    <w:rsid w:val="00486F59"/>
    <w:rsid w:val="004872F0"/>
    <w:rsid w:val="004875A6"/>
    <w:rsid w:val="004875D2"/>
    <w:rsid w:val="004877FB"/>
    <w:rsid w:val="00487F8E"/>
    <w:rsid w:val="004902CC"/>
    <w:rsid w:val="004908C7"/>
    <w:rsid w:val="004910B1"/>
    <w:rsid w:val="00491253"/>
    <w:rsid w:val="00491934"/>
    <w:rsid w:val="00491C4F"/>
    <w:rsid w:val="00492D6C"/>
    <w:rsid w:val="0049307D"/>
    <w:rsid w:val="004932C8"/>
    <w:rsid w:val="004936A1"/>
    <w:rsid w:val="00493BC1"/>
    <w:rsid w:val="00493CAC"/>
    <w:rsid w:val="00493D8A"/>
    <w:rsid w:val="00494088"/>
    <w:rsid w:val="00494195"/>
    <w:rsid w:val="00494835"/>
    <w:rsid w:val="00494A76"/>
    <w:rsid w:val="00494E4E"/>
    <w:rsid w:val="00494F36"/>
    <w:rsid w:val="004954F0"/>
    <w:rsid w:val="00495547"/>
    <w:rsid w:val="004955B6"/>
    <w:rsid w:val="00495E05"/>
    <w:rsid w:val="00495E55"/>
    <w:rsid w:val="00495FC6"/>
    <w:rsid w:val="00495FD4"/>
    <w:rsid w:val="004971EF"/>
    <w:rsid w:val="004973B4"/>
    <w:rsid w:val="004973C8"/>
    <w:rsid w:val="00497739"/>
    <w:rsid w:val="00497C5F"/>
    <w:rsid w:val="00497F04"/>
    <w:rsid w:val="00497F30"/>
    <w:rsid w:val="004A00A3"/>
    <w:rsid w:val="004A00C1"/>
    <w:rsid w:val="004A06F8"/>
    <w:rsid w:val="004A082A"/>
    <w:rsid w:val="004A09FF"/>
    <w:rsid w:val="004A0FB3"/>
    <w:rsid w:val="004A151B"/>
    <w:rsid w:val="004A1602"/>
    <w:rsid w:val="004A1B0E"/>
    <w:rsid w:val="004A2214"/>
    <w:rsid w:val="004A2417"/>
    <w:rsid w:val="004A253C"/>
    <w:rsid w:val="004A2983"/>
    <w:rsid w:val="004A2A71"/>
    <w:rsid w:val="004A2ABD"/>
    <w:rsid w:val="004A31A5"/>
    <w:rsid w:val="004A34CA"/>
    <w:rsid w:val="004A3C1A"/>
    <w:rsid w:val="004A3D56"/>
    <w:rsid w:val="004A3E79"/>
    <w:rsid w:val="004A418F"/>
    <w:rsid w:val="004A4468"/>
    <w:rsid w:val="004A44A4"/>
    <w:rsid w:val="004A4909"/>
    <w:rsid w:val="004A4DB3"/>
    <w:rsid w:val="004A5690"/>
    <w:rsid w:val="004A577E"/>
    <w:rsid w:val="004A59D7"/>
    <w:rsid w:val="004A61B9"/>
    <w:rsid w:val="004A68A9"/>
    <w:rsid w:val="004A6C98"/>
    <w:rsid w:val="004A6D52"/>
    <w:rsid w:val="004A6DDD"/>
    <w:rsid w:val="004A6E76"/>
    <w:rsid w:val="004A6EA3"/>
    <w:rsid w:val="004A778E"/>
    <w:rsid w:val="004A7828"/>
    <w:rsid w:val="004A7C4B"/>
    <w:rsid w:val="004B0012"/>
    <w:rsid w:val="004B017B"/>
    <w:rsid w:val="004B09CC"/>
    <w:rsid w:val="004B0D90"/>
    <w:rsid w:val="004B1D5B"/>
    <w:rsid w:val="004B1D70"/>
    <w:rsid w:val="004B1EB0"/>
    <w:rsid w:val="004B2098"/>
    <w:rsid w:val="004B20F6"/>
    <w:rsid w:val="004B2251"/>
    <w:rsid w:val="004B24A9"/>
    <w:rsid w:val="004B24FD"/>
    <w:rsid w:val="004B275C"/>
    <w:rsid w:val="004B2861"/>
    <w:rsid w:val="004B2AE6"/>
    <w:rsid w:val="004B30A7"/>
    <w:rsid w:val="004B32B3"/>
    <w:rsid w:val="004B332F"/>
    <w:rsid w:val="004B33E6"/>
    <w:rsid w:val="004B343E"/>
    <w:rsid w:val="004B360B"/>
    <w:rsid w:val="004B3C4F"/>
    <w:rsid w:val="004B3D3A"/>
    <w:rsid w:val="004B40CD"/>
    <w:rsid w:val="004B4A34"/>
    <w:rsid w:val="004B4A53"/>
    <w:rsid w:val="004B5285"/>
    <w:rsid w:val="004B5C10"/>
    <w:rsid w:val="004B5EB2"/>
    <w:rsid w:val="004B5F05"/>
    <w:rsid w:val="004B5F2C"/>
    <w:rsid w:val="004B62E1"/>
    <w:rsid w:val="004B63DC"/>
    <w:rsid w:val="004B63FC"/>
    <w:rsid w:val="004B663D"/>
    <w:rsid w:val="004B67F3"/>
    <w:rsid w:val="004B6D91"/>
    <w:rsid w:val="004B6E18"/>
    <w:rsid w:val="004B6F88"/>
    <w:rsid w:val="004B74EE"/>
    <w:rsid w:val="004B761C"/>
    <w:rsid w:val="004B777F"/>
    <w:rsid w:val="004B7DC7"/>
    <w:rsid w:val="004B7FBC"/>
    <w:rsid w:val="004C03A5"/>
    <w:rsid w:val="004C0679"/>
    <w:rsid w:val="004C08B0"/>
    <w:rsid w:val="004C092A"/>
    <w:rsid w:val="004C0F05"/>
    <w:rsid w:val="004C1001"/>
    <w:rsid w:val="004C12ED"/>
    <w:rsid w:val="004C1430"/>
    <w:rsid w:val="004C19F0"/>
    <w:rsid w:val="004C1C78"/>
    <w:rsid w:val="004C1F73"/>
    <w:rsid w:val="004C2052"/>
    <w:rsid w:val="004C232D"/>
    <w:rsid w:val="004C24BF"/>
    <w:rsid w:val="004C27F8"/>
    <w:rsid w:val="004C2C99"/>
    <w:rsid w:val="004C2D03"/>
    <w:rsid w:val="004C2E84"/>
    <w:rsid w:val="004C2FAC"/>
    <w:rsid w:val="004C326B"/>
    <w:rsid w:val="004C359A"/>
    <w:rsid w:val="004C51EC"/>
    <w:rsid w:val="004C52AC"/>
    <w:rsid w:val="004C5446"/>
    <w:rsid w:val="004C558B"/>
    <w:rsid w:val="004C5865"/>
    <w:rsid w:val="004C5CCF"/>
    <w:rsid w:val="004C5DEC"/>
    <w:rsid w:val="004C5E81"/>
    <w:rsid w:val="004C6077"/>
    <w:rsid w:val="004C6416"/>
    <w:rsid w:val="004C6439"/>
    <w:rsid w:val="004C65BF"/>
    <w:rsid w:val="004C69FF"/>
    <w:rsid w:val="004C6D6E"/>
    <w:rsid w:val="004C7C74"/>
    <w:rsid w:val="004C7CDD"/>
    <w:rsid w:val="004D02CD"/>
    <w:rsid w:val="004D04CE"/>
    <w:rsid w:val="004D0630"/>
    <w:rsid w:val="004D0930"/>
    <w:rsid w:val="004D0F50"/>
    <w:rsid w:val="004D0F5A"/>
    <w:rsid w:val="004D0FCA"/>
    <w:rsid w:val="004D1103"/>
    <w:rsid w:val="004D1418"/>
    <w:rsid w:val="004D18EA"/>
    <w:rsid w:val="004D22CD"/>
    <w:rsid w:val="004D254E"/>
    <w:rsid w:val="004D29F3"/>
    <w:rsid w:val="004D2BCC"/>
    <w:rsid w:val="004D3049"/>
    <w:rsid w:val="004D3585"/>
    <w:rsid w:val="004D3C15"/>
    <w:rsid w:val="004D3E1B"/>
    <w:rsid w:val="004D402F"/>
    <w:rsid w:val="004D40FE"/>
    <w:rsid w:val="004D4239"/>
    <w:rsid w:val="004D465C"/>
    <w:rsid w:val="004D471E"/>
    <w:rsid w:val="004D4F62"/>
    <w:rsid w:val="004D539A"/>
    <w:rsid w:val="004D54EC"/>
    <w:rsid w:val="004D600F"/>
    <w:rsid w:val="004D6DA4"/>
    <w:rsid w:val="004D6E1E"/>
    <w:rsid w:val="004D6FB8"/>
    <w:rsid w:val="004D703D"/>
    <w:rsid w:val="004D7356"/>
    <w:rsid w:val="004D7870"/>
    <w:rsid w:val="004D7965"/>
    <w:rsid w:val="004D7A98"/>
    <w:rsid w:val="004D7D0B"/>
    <w:rsid w:val="004E0069"/>
    <w:rsid w:val="004E04F6"/>
    <w:rsid w:val="004E06FB"/>
    <w:rsid w:val="004E07DA"/>
    <w:rsid w:val="004E0BAD"/>
    <w:rsid w:val="004E0CDF"/>
    <w:rsid w:val="004E0E65"/>
    <w:rsid w:val="004E0ECE"/>
    <w:rsid w:val="004E0FCB"/>
    <w:rsid w:val="004E17CE"/>
    <w:rsid w:val="004E1FD2"/>
    <w:rsid w:val="004E20DC"/>
    <w:rsid w:val="004E2199"/>
    <w:rsid w:val="004E2FDA"/>
    <w:rsid w:val="004E3015"/>
    <w:rsid w:val="004E3284"/>
    <w:rsid w:val="004E332A"/>
    <w:rsid w:val="004E3807"/>
    <w:rsid w:val="004E3852"/>
    <w:rsid w:val="004E3944"/>
    <w:rsid w:val="004E398E"/>
    <w:rsid w:val="004E3BFA"/>
    <w:rsid w:val="004E3E3F"/>
    <w:rsid w:val="004E41BA"/>
    <w:rsid w:val="004E4849"/>
    <w:rsid w:val="004E4E8A"/>
    <w:rsid w:val="004E535C"/>
    <w:rsid w:val="004E5905"/>
    <w:rsid w:val="004E5925"/>
    <w:rsid w:val="004E5C6F"/>
    <w:rsid w:val="004E6085"/>
    <w:rsid w:val="004E698A"/>
    <w:rsid w:val="004E6D59"/>
    <w:rsid w:val="004E6D80"/>
    <w:rsid w:val="004E7916"/>
    <w:rsid w:val="004E799F"/>
    <w:rsid w:val="004F01F0"/>
    <w:rsid w:val="004F03AB"/>
    <w:rsid w:val="004F048B"/>
    <w:rsid w:val="004F069E"/>
    <w:rsid w:val="004F078B"/>
    <w:rsid w:val="004F0840"/>
    <w:rsid w:val="004F0914"/>
    <w:rsid w:val="004F1105"/>
    <w:rsid w:val="004F1112"/>
    <w:rsid w:val="004F150E"/>
    <w:rsid w:val="004F1E57"/>
    <w:rsid w:val="004F2137"/>
    <w:rsid w:val="004F2555"/>
    <w:rsid w:val="004F2B3E"/>
    <w:rsid w:val="004F30C9"/>
    <w:rsid w:val="004F361B"/>
    <w:rsid w:val="004F37CA"/>
    <w:rsid w:val="004F3968"/>
    <w:rsid w:val="004F3E20"/>
    <w:rsid w:val="004F3F11"/>
    <w:rsid w:val="004F3F53"/>
    <w:rsid w:val="004F40D2"/>
    <w:rsid w:val="004F422D"/>
    <w:rsid w:val="004F45DA"/>
    <w:rsid w:val="004F4A16"/>
    <w:rsid w:val="004F4D61"/>
    <w:rsid w:val="004F4EA1"/>
    <w:rsid w:val="004F5056"/>
    <w:rsid w:val="004F6093"/>
    <w:rsid w:val="004F70C7"/>
    <w:rsid w:val="004F73ED"/>
    <w:rsid w:val="004F74E8"/>
    <w:rsid w:val="004F77AA"/>
    <w:rsid w:val="004F78A5"/>
    <w:rsid w:val="004F7C5B"/>
    <w:rsid w:val="005001BE"/>
    <w:rsid w:val="0050061A"/>
    <w:rsid w:val="005007F2"/>
    <w:rsid w:val="0050094F"/>
    <w:rsid w:val="00500A24"/>
    <w:rsid w:val="00500D5C"/>
    <w:rsid w:val="00500EAD"/>
    <w:rsid w:val="00500EDE"/>
    <w:rsid w:val="00500F80"/>
    <w:rsid w:val="005013BA"/>
    <w:rsid w:val="00501A67"/>
    <w:rsid w:val="00501D4E"/>
    <w:rsid w:val="00501EA9"/>
    <w:rsid w:val="00501F61"/>
    <w:rsid w:val="0050230E"/>
    <w:rsid w:val="00502423"/>
    <w:rsid w:val="0050250D"/>
    <w:rsid w:val="005025BC"/>
    <w:rsid w:val="00502B98"/>
    <w:rsid w:val="00502DE2"/>
    <w:rsid w:val="0050329B"/>
    <w:rsid w:val="00503569"/>
    <w:rsid w:val="0050382A"/>
    <w:rsid w:val="00503956"/>
    <w:rsid w:val="00503EE0"/>
    <w:rsid w:val="005044DF"/>
    <w:rsid w:val="00504812"/>
    <w:rsid w:val="005050CB"/>
    <w:rsid w:val="00505111"/>
    <w:rsid w:val="0050518A"/>
    <w:rsid w:val="0050549C"/>
    <w:rsid w:val="005056FD"/>
    <w:rsid w:val="00505B14"/>
    <w:rsid w:val="00506D0A"/>
    <w:rsid w:val="00506D5D"/>
    <w:rsid w:val="005070A4"/>
    <w:rsid w:val="00507432"/>
    <w:rsid w:val="0050756C"/>
    <w:rsid w:val="00507585"/>
    <w:rsid w:val="005078F1"/>
    <w:rsid w:val="00507AF3"/>
    <w:rsid w:val="005103E8"/>
    <w:rsid w:val="00510566"/>
    <w:rsid w:val="005107ED"/>
    <w:rsid w:val="00510FE9"/>
    <w:rsid w:val="005111AC"/>
    <w:rsid w:val="00511430"/>
    <w:rsid w:val="005116D1"/>
    <w:rsid w:val="005117B6"/>
    <w:rsid w:val="00511910"/>
    <w:rsid w:val="00511A73"/>
    <w:rsid w:val="00511B19"/>
    <w:rsid w:val="005121A6"/>
    <w:rsid w:val="00512363"/>
    <w:rsid w:val="00512FF8"/>
    <w:rsid w:val="00513105"/>
    <w:rsid w:val="00513157"/>
    <w:rsid w:val="005132F1"/>
    <w:rsid w:val="00513672"/>
    <w:rsid w:val="00513F9E"/>
    <w:rsid w:val="00514646"/>
    <w:rsid w:val="00514B55"/>
    <w:rsid w:val="00514E22"/>
    <w:rsid w:val="005150CE"/>
    <w:rsid w:val="0051512D"/>
    <w:rsid w:val="005152BA"/>
    <w:rsid w:val="00515518"/>
    <w:rsid w:val="0051551B"/>
    <w:rsid w:val="005155CA"/>
    <w:rsid w:val="005156AE"/>
    <w:rsid w:val="00515BF2"/>
    <w:rsid w:val="00515E92"/>
    <w:rsid w:val="00516435"/>
    <w:rsid w:val="0051650A"/>
    <w:rsid w:val="00516561"/>
    <w:rsid w:val="00516F42"/>
    <w:rsid w:val="005176D2"/>
    <w:rsid w:val="00517A1C"/>
    <w:rsid w:val="00517A7C"/>
    <w:rsid w:val="0052016A"/>
    <w:rsid w:val="00520489"/>
    <w:rsid w:val="00520712"/>
    <w:rsid w:val="005211D1"/>
    <w:rsid w:val="005217F4"/>
    <w:rsid w:val="00521893"/>
    <w:rsid w:val="00521D7A"/>
    <w:rsid w:val="00521F41"/>
    <w:rsid w:val="0052269A"/>
    <w:rsid w:val="0052274A"/>
    <w:rsid w:val="00522A7E"/>
    <w:rsid w:val="00522BC8"/>
    <w:rsid w:val="005231ED"/>
    <w:rsid w:val="005233B7"/>
    <w:rsid w:val="005236FF"/>
    <w:rsid w:val="00523A8A"/>
    <w:rsid w:val="00524141"/>
    <w:rsid w:val="00524971"/>
    <w:rsid w:val="00524BC3"/>
    <w:rsid w:val="005250ED"/>
    <w:rsid w:val="0052528A"/>
    <w:rsid w:val="0052540E"/>
    <w:rsid w:val="00525B5F"/>
    <w:rsid w:val="00525C52"/>
    <w:rsid w:val="00525F77"/>
    <w:rsid w:val="00526416"/>
    <w:rsid w:val="005266A7"/>
    <w:rsid w:val="00530036"/>
    <w:rsid w:val="00530593"/>
    <w:rsid w:val="0053066E"/>
    <w:rsid w:val="005307AE"/>
    <w:rsid w:val="005308D2"/>
    <w:rsid w:val="00530A68"/>
    <w:rsid w:val="00530ADB"/>
    <w:rsid w:val="00530F96"/>
    <w:rsid w:val="005312C2"/>
    <w:rsid w:val="00531309"/>
    <w:rsid w:val="005313EB"/>
    <w:rsid w:val="00531529"/>
    <w:rsid w:val="00531895"/>
    <w:rsid w:val="005319C7"/>
    <w:rsid w:val="00531A7A"/>
    <w:rsid w:val="00531C63"/>
    <w:rsid w:val="00531C73"/>
    <w:rsid w:val="00531D1D"/>
    <w:rsid w:val="005321EC"/>
    <w:rsid w:val="0053224D"/>
    <w:rsid w:val="005323CE"/>
    <w:rsid w:val="005325E9"/>
    <w:rsid w:val="005325F5"/>
    <w:rsid w:val="00532C8D"/>
    <w:rsid w:val="00532F2C"/>
    <w:rsid w:val="00533073"/>
    <w:rsid w:val="005335D0"/>
    <w:rsid w:val="00533CD3"/>
    <w:rsid w:val="00534191"/>
    <w:rsid w:val="005346C5"/>
    <w:rsid w:val="0053532E"/>
    <w:rsid w:val="005354DF"/>
    <w:rsid w:val="00535686"/>
    <w:rsid w:val="005356F8"/>
    <w:rsid w:val="005357D2"/>
    <w:rsid w:val="00535948"/>
    <w:rsid w:val="00535D14"/>
    <w:rsid w:val="00535F46"/>
    <w:rsid w:val="005362FE"/>
    <w:rsid w:val="00536FC7"/>
    <w:rsid w:val="00537834"/>
    <w:rsid w:val="00537846"/>
    <w:rsid w:val="00537866"/>
    <w:rsid w:val="005378FA"/>
    <w:rsid w:val="0054053F"/>
    <w:rsid w:val="00540673"/>
    <w:rsid w:val="00540F54"/>
    <w:rsid w:val="005417F4"/>
    <w:rsid w:val="005418EF"/>
    <w:rsid w:val="00541BCB"/>
    <w:rsid w:val="00541E48"/>
    <w:rsid w:val="00542094"/>
    <w:rsid w:val="0054209D"/>
    <w:rsid w:val="005428C6"/>
    <w:rsid w:val="00542F4B"/>
    <w:rsid w:val="005430E7"/>
    <w:rsid w:val="00543512"/>
    <w:rsid w:val="0054408E"/>
    <w:rsid w:val="005440C5"/>
    <w:rsid w:val="00544418"/>
    <w:rsid w:val="00544496"/>
    <w:rsid w:val="005444D0"/>
    <w:rsid w:val="0054477B"/>
    <w:rsid w:val="005448C5"/>
    <w:rsid w:val="005449EE"/>
    <w:rsid w:val="0054510C"/>
    <w:rsid w:val="0054548F"/>
    <w:rsid w:val="005456FE"/>
    <w:rsid w:val="00545880"/>
    <w:rsid w:val="005461EB"/>
    <w:rsid w:val="00546251"/>
    <w:rsid w:val="0054633B"/>
    <w:rsid w:val="00546BBD"/>
    <w:rsid w:val="00547051"/>
    <w:rsid w:val="005470F0"/>
    <w:rsid w:val="005473E8"/>
    <w:rsid w:val="00550973"/>
    <w:rsid w:val="00550F1B"/>
    <w:rsid w:val="005516D9"/>
    <w:rsid w:val="005519E1"/>
    <w:rsid w:val="005519F7"/>
    <w:rsid w:val="00551CF9"/>
    <w:rsid w:val="005520D2"/>
    <w:rsid w:val="005524CA"/>
    <w:rsid w:val="005526D0"/>
    <w:rsid w:val="005527A0"/>
    <w:rsid w:val="005528B9"/>
    <w:rsid w:val="00552928"/>
    <w:rsid w:val="00552E3C"/>
    <w:rsid w:val="00553156"/>
    <w:rsid w:val="0055315A"/>
    <w:rsid w:val="005531BF"/>
    <w:rsid w:val="005538D2"/>
    <w:rsid w:val="005540C4"/>
    <w:rsid w:val="005549F1"/>
    <w:rsid w:val="00554E21"/>
    <w:rsid w:val="00554FD6"/>
    <w:rsid w:val="00556494"/>
    <w:rsid w:val="0055654B"/>
    <w:rsid w:val="00556E9C"/>
    <w:rsid w:val="00556FC2"/>
    <w:rsid w:val="00557231"/>
    <w:rsid w:val="00557286"/>
    <w:rsid w:val="00557315"/>
    <w:rsid w:val="00557565"/>
    <w:rsid w:val="0055774B"/>
    <w:rsid w:val="0055795E"/>
    <w:rsid w:val="00557EE8"/>
    <w:rsid w:val="0056047B"/>
    <w:rsid w:val="00560538"/>
    <w:rsid w:val="00560877"/>
    <w:rsid w:val="00560A78"/>
    <w:rsid w:val="00560B05"/>
    <w:rsid w:val="0056145F"/>
    <w:rsid w:val="00561D42"/>
    <w:rsid w:val="00561F35"/>
    <w:rsid w:val="0056207A"/>
    <w:rsid w:val="0056212E"/>
    <w:rsid w:val="0056229A"/>
    <w:rsid w:val="00562593"/>
    <w:rsid w:val="0056262A"/>
    <w:rsid w:val="005627B0"/>
    <w:rsid w:val="00562AC2"/>
    <w:rsid w:val="00562F38"/>
    <w:rsid w:val="0056323D"/>
    <w:rsid w:val="00563514"/>
    <w:rsid w:val="00563687"/>
    <w:rsid w:val="0056391E"/>
    <w:rsid w:val="00563C79"/>
    <w:rsid w:val="0056444B"/>
    <w:rsid w:val="005649CE"/>
    <w:rsid w:val="00564AEE"/>
    <w:rsid w:val="00564AF5"/>
    <w:rsid w:val="00564C58"/>
    <w:rsid w:val="00564FD3"/>
    <w:rsid w:val="00564FDE"/>
    <w:rsid w:val="0056582E"/>
    <w:rsid w:val="005660A0"/>
    <w:rsid w:val="005666FE"/>
    <w:rsid w:val="00566A33"/>
    <w:rsid w:val="00566E59"/>
    <w:rsid w:val="005674B5"/>
    <w:rsid w:val="005674C8"/>
    <w:rsid w:val="005677D2"/>
    <w:rsid w:val="005678C1"/>
    <w:rsid w:val="00567913"/>
    <w:rsid w:val="00567BDD"/>
    <w:rsid w:val="00567F31"/>
    <w:rsid w:val="00570134"/>
    <w:rsid w:val="0057016D"/>
    <w:rsid w:val="00570ABA"/>
    <w:rsid w:val="005714AA"/>
    <w:rsid w:val="005714D8"/>
    <w:rsid w:val="0057156D"/>
    <w:rsid w:val="00571895"/>
    <w:rsid w:val="00571F1F"/>
    <w:rsid w:val="00572264"/>
    <w:rsid w:val="00572435"/>
    <w:rsid w:val="0057247F"/>
    <w:rsid w:val="0057305B"/>
    <w:rsid w:val="00573159"/>
    <w:rsid w:val="005731B0"/>
    <w:rsid w:val="0057339E"/>
    <w:rsid w:val="005738EE"/>
    <w:rsid w:val="00573D7F"/>
    <w:rsid w:val="00573EBF"/>
    <w:rsid w:val="0057439C"/>
    <w:rsid w:val="00574477"/>
    <w:rsid w:val="00574582"/>
    <w:rsid w:val="00574A65"/>
    <w:rsid w:val="00574DBB"/>
    <w:rsid w:val="00574FA9"/>
    <w:rsid w:val="005759FD"/>
    <w:rsid w:val="00575E90"/>
    <w:rsid w:val="00575F57"/>
    <w:rsid w:val="005763F2"/>
    <w:rsid w:val="00576678"/>
    <w:rsid w:val="00576782"/>
    <w:rsid w:val="00576BB4"/>
    <w:rsid w:val="00576E2E"/>
    <w:rsid w:val="00576EE1"/>
    <w:rsid w:val="00576F0B"/>
    <w:rsid w:val="00577610"/>
    <w:rsid w:val="00577897"/>
    <w:rsid w:val="00577977"/>
    <w:rsid w:val="005779A3"/>
    <w:rsid w:val="00577AAD"/>
    <w:rsid w:val="00577FCE"/>
    <w:rsid w:val="0058008E"/>
    <w:rsid w:val="00580843"/>
    <w:rsid w:val="00580D2E"/>
    <w:rsid w:val="00580DB5"/>
    <w:rsid w:val="0058166B"/>
    <w:rsid w:val="005819FC"/>
    <w:rsid w:val="005820E1"/>
    <w:rsid w:val="00582109"/>
    <w:rsid w:val="00582137"/>
    <w:rsid w:val="005822E4"/>
    <w:rsid w:val="00582571"/>
    <w:rsid w:val="00582DF9"/>
    <w:rsid w:val="0058344F"/>
    <w:rsid w:val="005836BC"/>
    <w:rsid w:val="005836FF"/>
    <w:rsid w:val="005837DE"/>
    <w:rsid w:val="00583A16"/>
    <w:rsid w:val="00583D0D"/>
    <w:rsid w:val="00583DFF"/>
    <w:rsid w:val="00583E25"/>
    <w:rsid w:val="00583F46"/>
    <w:rsid w:val="0058416F"/>
    <w:rsid w:val="005850C2"/>
    <w:rsid w:val="005855E5"/>
    <w:rsid w:val="00586A25"/>
    <w:rsid w:val="00586F82"/>
    <w:rsid w:val="005875EB"/>
    <w:rsid w:val="00587905"/>
    <w:rsid w:val="00587972"/>
    <w:rsid w:val="00587973"/>
    <w:rsid w:val="00587D24"/>
    <w:rsid w:val="00587F58"/>
    <w:rsid w:val="005901D9"/>
    <w:rsid w:val="00590454"/>
    <w:rsid w:val="0059073D"/>
    <w:rsid w:val="00590C71"/>
    <w:rsid w:val="00590F12"/>
    <w:rsid w:val="00591AE4"/>
    <w:rsid w:val="00591D0B"/>
    <w:rsid w:val="00591E1E"/>
    <w:rsid w:val="00592255"/>
    <w:rsid w:val="00592754"/>
    <w:rsid w:val="0059275F"/>
    <w:rsid w:val="005928B3"/>
    <w:rsid w:val="00592A6E"/>
    <w:rsid w:val="00592B86"/>
    <w:rsid w:val="00592CD6"/>
    <w:rsid w:val="00592EAD"/>
    <w:rsid w:val="00592EEA"/>
    <w:rsid w:val="00593023"/>
    <w:rsid w:val="0059310C"/>
    <w:rsid w:val="00593869"/>
    <w:rsid w:val="00594169"/>
    <w:rsid w:val="005943C1"/>
    <w:rsid w:val="005947FE"/>
    <w:rsid w:val="0059489C"/>
    <w:rsid w:val="00594BB2"/>
    <w:rsid w:val="005961E2"/>
    <w:rsid w:val="00596525"/>
    <w:rsid w:val="005967F9"/>
    <w:rsid w:val="005969A9"/>
    <w:rsid w:val="00596C91"/>
    <w:rsid w:val="00596FC3"/>
    <w:rsid w:val="00597038"/>
    <w:rsid w:val="00597338"/>
    <w:rsid w:val="00597CEF"/>
    <w:rsid w:val="00597E37"/>
    <w:rsid w:val="00597F12"/>
    <w:rsid w:val="005A06A7"/>
    <w:rsid w:val="005A0962"/>
    <w:rsid w:val="005A0A8D"/>
    <w:rsid w:val="005A0BCC"/>
    <w:rsid w:val="005A0C8A"/>
    <w:rsid w:val="005A1014"/>
    <w:rsid w:val="005A1282"/>
    <w:rsid w:val="005A1292"/>
    <w:rsid w:val="005A1DAA"/>
    <w:rsid w:val="005A1F69"/>
    <w:rsid w:val="005A2392"/>
    <w:rsid w:val="005A2E20"/>
    <w:rsid w:val="005A2FDA"/>
    <w:rsid w:val="005A3B6C"/>
    <w:rsid w:val="005A45EE"/>
    <w:rsid w:val="005A4825"/>
    <w:rsid w:val="005A4B14"/>
    <w:rsid w:val="005A52EF"/>
    <w:rsid w:val="005A5860"/>
    <w:rsid w:val="005A5963"/>
    <w:rsid w:val="005A5ACA"/>
    <w:rsid w:val="005A5FE0"/>
    <w:rsid w:val="005A6B2B"/>
    <w:rsid w:val="005A6BFB"/>
    <w:rsid w:val="005A6D07"/>
    <w:rsid w:val="005A6E51"/>
    <w:rsid w:val="005A6FC6"/>
    <w:rsid w:val="005A762A"/>
    <w:rsid w:val="005A7C20"/>
    <w:rsid w:val="005B092A"/>
    <w:rsid w:val="005B1EEB"/>
    <w:rsid w:val="005B252B"/>
    <w:rsid w:val="005B27DA"/>
    <w:rsid w:val="005B2B8D"/>
    <w:rsid w:val="005B2DD7"/>
    <w:rsid w:val="005B3549"/>
    <w:rsid w:val="005B3FC8"/>
    <w:rsid w:val="005B4065"/>
    <w:rsid w:val="005B40AE"/>
    <w:rsid w:val="005B420F"/>
    <w:rsid w:val="005B4309"/>
    <w:rsid w:val="005B445F"/>
    <w:rsid w:val="005B45DA"/>
    <w:rsid w:val="005B45DB"/>
    <w:rsid w:val="005B46D3"/>
    <w:rsid w:val="005B4B2D"/>
    <w:rsid w:val="005B506C"/>
    <w:rsid w:val="005B5160"/>
    <w:rsid w:val="005B584C"/>
    <w:rsid w:val="005B5DF6"/>
    <w:rsid w:val="005B5F59"/>
    <w:rsid w:val="005B642C"/>
    <w:rsid w:val="005B6450"/>
    <w:rsid w:val="005B6624"/>
    <w:rsid w:val="005B6A3C"/>
    <w:rsid w:val="005B6B56"/>
    <w:rsid w:val="005B6B91"/>
    <w:rsid w:val="005B6E5F"/>
    <w:rsid w:val="005B6F62"/>
    <w:rsid w:val="005B7020"/>
    <w:rsid w:val="005B755D"/>
    <w:rsid w:val="005B75AC"/>
    <w:rsid w:val="005C013C"/>
    <w:rsid w:val="005C0A7E"/>
    <w:rsid w:val="005C0C17"/>
    <w:rsid w:val="005C0CCA"/>
    <w:rsid w:val="005C0D15"/>
    <w:rsid w:val="005C0DFC"/>
    <w:rsid w:val="005C0F26"/>
    <w:rsid w:val="005C18FC"/>
    <w:rsid w:val="005C19C7"/>
    <w:rsid w:val="005C1AA0"/>
    <w:rsid w:val="005C1F15"/>
    <w:rsid w:val="005C21DA"/>
    <w:rsid w:val="005C2313"/>
    <w:rsid w:val="005C23A4"/>
    <w:rsid w:val="005C25C5"/>
    <w:rsid w:val="005C26D4"/>
    <w:rsid w:val="005C2768"/>
    <w:rsid w:val="005C3314"/>
    <w:rsid w:val="005C358D"/>
    <w:rsid w:val="005C3610"/>
    <w:rsid w:val="005C3FE5"/>
    <w:rsid w:val="005C4321"/>
    <w:rsid w:val="005C4CEE"/>
    <w:rsid w:val="005C5020"/>
    <w:rsid w:val="005C51A2"/>
    <w:rsid w:val="005C53CC"/>
    <w:rsid w:val="005C580D"/>
    <w:rsid w:val="005C5817"/>
    <w:rsid w:val="005C5AC2"/>
    <w:rsid w:val="005C606D"/>
    <w:rsid w:val="005C6241"/>
    <w:rsid w:val="005C6789"/>
    <w:rsid w:val="005C6A55"/>
    <w:rsid w:val="005C6A96"/>
    <w:rsid w:val="005C6D8A"/>
    <w:rsid w:val="005C70C8"/>
    <w:rsid w:val="005C70F1"/>
    <w:rsid w:val="005C71AF"/>
    <w:rsid w:val="005C71B0"/>
    <w:rsid w:val="005C71C2"/>
    <w:rsid w:val="005C787F"/>
    <w:rsid w:val="005C7B30"/>
    <w:rsid w:val="005C7C96"/>
    <w:rsid w:val="005C7E7B"/>
    <w:rsid w:val="005D0C72"/>
    <w:rsid w:val="005D0E14"/>
    <w:rsid w:val="005D101E"/>
    <w:rsid w:val="005D1D03"/>
    <w:rsid w:val="005D239C"/>
    <w:rsid w:val="005D254B"/>
    <w:rsid w:val="005D30AF"/>
    <w:rsid w:val="005D3DC4"/>
    <w:rsid w:val="005D3F0D"/>
    <w:rsid w:val="005D424B"/>
    <w:rsid w:val="005D43FA"/>
    <w:rsid w:val="005D4520"/>
    <w:rsid w:val="005D4B2E"/>
    <w:rsid w:val="005D54C6"/>
    <w:rsid w:val="005D594A"/>
    <w:rsid w:val="005D5D5D"/>
    <w:rsid w:val="005D5D8E"/>
    <w:rsid w:val="005D6185"/>
    <w:rsid w:val="005D65A8"/>
    <w:rsid w:val="005D6A33"/>
    <w:rsid w:val="005D6BB3"/>
    <w:rsid w:val="005D6FAF"/>
    <w:rsid w:val="005D71DB"/>
    <w:rsid w:val="005D79F3"/>
    <w:rsid w:val="005D7C81"/>
    <w:rsid w:val="005D7EDE"/>
    <w:rsid w:val="005E0832"/>
    <w:rsid w:val="005E0A84"/>
    <w:rsid w:val="005E0BE2"/>
    <w:rsid w:val="005E1205"/>
    <w:rsid w:val="005E1690"/>
    <w:rsid w:val="005E1782"/>
    <w:rsid w:val="005E17B2"/>
    <w:rsid w:val="005E1AF3"/>
    <w:rsid w:val="005E1D02"/>
    <w:rsid w:val="005E229E"/>
    <w:rsid w:val="005E318C"/>
    <w:rsid w:val="005E31B5"/>
    <w:rsid w:val="005E3446"/>
    <w:rsid w:val="005E38C7"/>
    <w:rsid w:val="005E3A50"/>
    <w:rsid w:val="005E3B13"/>
    <w:rsid w:val="005E3C06"/>
    <w:rsid w:val="005E3DF2"/>
    <w:rsid w:val="005E43AF"/>
    <w:rsid w:val="005E4724"/>
    <w:rsid w:val="005E57B2"/>
    <w:rsid w:val="005E5AA4"/>
    <w:rsid w:val="005E61DF"/>
    <w:rsid w:val="005E6339"/>
    <w:rsid w:val="005E6939"/>
    <w:rsid w:val="005E6C49"/>
    <w:rsid w:val="005E6F5A"/>
    <w:rsid w:val="005E799E"/>
    <w:rsid w:val="005E7A77"/>
    <w:rsid w:val="005E7D9E"/>
    <w:rsid w:val="005F0390"/>
    <w:rsid w:val="005F06DE"/>
    <w:rsid w:val="005F0D7A"/>
    <w:rsid w:val="005F0E36"/>
    <w:rsid w:val="005F137D"/>
    <w:rsid w:val="005F17A2"/>
    <w:rsid w:val="005F1A32"/>
    <w:rsid w:val="005F1E1B"/>
    <w:rsid w:val="005F229B"/>
    <w:rsid w:val="005F2753"/>
    <w:rsid w:val="005F3205"/>
    <w:rsid w:val="005F360E"/>
    <w:rsid w:val="005F399B"/>
    <w:rsid w:val="005F3C09"/>
    <w:rsid w:val="005F452A"/>
    <w:rsid w:val="005F4823"/>
    <w:rsid w:val="005F4894"/>
    <w:rsid w:val="005F4CA4"/>
    <w:rsid w:val="005F4D5A"/>
    <w:rsid w:val="005F4E69"/>
    <w:rsid w:val="005F4ED9"/>
    <w:rsid w:val="005F523F"/>
    <w:rsid w:val="005F5851"/>
    <w:rsid w:val="005F5911"/>
    <w:rsid w:val="005F618C"/>
    <w:rsid w:val="005F647C"/>
    <w:rsid w:val="005F72A7"/>
    <w:rsid w:val="005F75EF"/>
    <w:rsid w:val="005F7682"/>
    <w:rsid w:val="005F7B29"/>
    <w:rsid w:val="005F7B64"/>
    <w:rsid w:val="00600729"/>
    <w:rsid w:val="006007E3"/>
    <w:rsid w:val="00600CE6"/>
    <w:rsid w:val="00600FC4"/>
    <w:rsid w:val="0060124A"/>
    <w:rsid w:val="00601B25"/>
    <w:rsid w:val="0060223B"/>
    <w:rsid w:val="00602633"/>
    <w:rsid w:val="00602659"/>
    <w:rsid w:val="0060284B"/>
    <w:rsid w:val="00602985"/>
    <w:rsid w:val="00602E3F"/>
    <w:rsid w:val="00602E96"/>
    <w:rsid w:val="0060304D"/>
    <w:rsid w:val="006030D9"/>
    <w:rsid w:val="00603A25"/>
    <w:rsid w:val="00604478"/>
    <w:rsid w:val="00604516"/>
    <w:rsid w:val="0060489D"/>
    <w:rsid w:val="00604DF8"/>
    <w:rsid w:val="00604E4E"/>
    <w:rsid w:val="006050C9"/>
    <w:rsid w:val="00605394"/>
    <w:rsid w:val="00605791"/>
    <w:rsid w:val="006057C1"/>
    <w:rsid w:val="006058CC"/>
    <w:rsid w:val="00605D81"/>
    <w:rsid w:val="00605E66"/>
    <w:rsid w:val="006065E1"/>
    <w:rsid w:val="00606CBD"/>
    <w:rsid w:val="006076A9"/>
    <w:rsid w:val="00607758"/>
    <w:rsid w:val="00607A76"/>
    <w:rsid w:val="00607CE6"/>
    <w:rsid w:val="00607E39"/>
    <w:rsid w:val="006103CE"/>
    <w:rsid w:val="006104F8"/>
    <w:rsid w:val="00611C5B"/>
    <w:rsid w:val="00611D7D"/>
    <w:rsid w:val="00611DCB"/>
    <w:rsid w:val="00612072"/>
    <w:rsid w:val="00612233"/>
    <w:rsid w:val="00612450"/>
    <w:rsid w:val="00612515"/>
    <w:rsid w:val="0061262F"/>
    <w:rsid w:val="00612801"/>
    <w:rsid w:val="006131CD"/>
    <w:rsid w:val="006133F4"/>
    <w:rsid w:val="006137B2"/>
    <w:rsid w:val="006139CC"/>
    <w:rsid w:val="00613FA8"/>
    <w:rsid w:val="006142CD"/>
    <w:rsid w:val="0061446D"/>
    <w:rsid w:val="006148E9"/>
    <w:rsid w:val="00614CA4"/>
    <w:rsid w:val="0061541D"/>
    <w:rsid w:val="0061556B"/>
    <w:rsid w:val="0061564A"/>
    <w:rsid w:val="006160B3"/>
    <w:rsid w:val="00616132"/>
    <w:rsid w:val="006162A5"/>
    <w:rsid w:val="006164DB"/>
    <w:rsid w:val="00616E25"/>
    <w:rsid w:val="0061756A"/>
    <w:rsid w:val="00617A26"/>
    <w:rsid w:val="00617EA9"/>
    <w:rsid w:val="00620382"/>
    <w:rsid w:val="0062062C"/>
    <w:rsid w:val="00620727"/>
    <w:rsid w:val="00620A47"/>
    <w:rsid w:val="00620E8E"/>
    <w:rsid w:val="00621037"/>
    <w:rsid w:val="006214C5"/>
    <w:rsid w:val="00621B2D"/>
    <w:rsid w:val="00621F66"/>
    <w:rsid w:val="00622861"/>
    <w:rsid w:val="006228A0"/>
    <w:rsid w:val="006229B3"/>
    <w:rsid w:val="00622A02"/>
    <w:rsid w:val="00623806"/>
    <w:rsid w:val="00623BA1"/>
    <w:rsid w:val="00624022"/>
    <w:rsid w:val="00624562"/>
    <w:rsid w:val="006247BA"/>
    <w:rsid w:val="006247C6"/>
    <w:rsid w:val="0062484E"/>
    <w:rsid w:val="006248A4"/>
    <w:rsid w:val="00624DFE"/>
    <w:rsid w:val="0062546F"/>
    <w:rsid w:val="0062562F"/>
    <w:rsid w:val="00625862"/>
    <w:rsid w:val="00625E21"/>
    <w:rsid w:val="006261EE"/>
    <w:rsid w:val="00626468"/>
    <w:rsid w:val="006268B4"/>
    <w:rsid w:val="00626D1E"/>
    <w:rsid w:val="006270B5"/>
    <w:rsid w:val="006270E2"/>
    <w:rsid w:val="006271E2"/>
    <w:rsid w:val="00627397"/>
    <w:rsid w:val="00627757"/>
    <w:rsid w:val="006302DF"/>
    <w:rsid w:val="00630578"/>
    <w:rsid w:val="006309A8"/>
    <w:rsid w:val="00630AAA"/>
    <w:rsid w:val="00630ADD"/>
    <w:rsid w:val="00630CA6"/>
    <w:rsid w:val="0063126E"/>
    <w:rsid w:val="006312D4"/>
    <w:rsid w:val="00631866"/>
    <w:rsid w:val="00631ADB"/>
    <w:rsid w:val="0063205B"/>
    <w:rsid w:val="006327AA"/>
    <w:rsid w:val="00633180"/>
    <w:rsid w:val="00633843"/>
    <w:rsid w:val="006338A0"/>
    <w:rsid w:val="00633999"/>
    <w:rsid w:val="00633AD3"/>
    <w:rsid w:val="00634365"/>
    <w:rsid w:val="00634482"/>
    <w:rsid w:val="00634750"/>
    <w:rsid w:val="006347EE"/>
    <w:rsid w:val="00634862"/>
    <w:rsid w:val="006348CF"/>
    <w:rsid w:val="00635BD2"/>
    <w:rsid w:val="00635F31"/>
    <w:rsid w:val="006363DF"/>
    <w:rsid w:val="00636A74"/>
    <w:rsid w:val="006371FF"/>
    <w:rsid w:val="0063736A"/>
    <w:rsid w:val="006375AB"/>
    <w:rsid w:val="0063788B"/>
    <w:rsid w:val="0063798E"/>
    <w:rsid w:val="00637C84"/>
    <w:rsid w:val="00640259"/>
    <w:rsid w:val="00640445"/>
    <w:rsid w:val="00641103"/>
    <w:rsid w:val="0064165E"/>
    <w:rsid w:val="006416F3"/>
    <w:rsid w:val="00642A6D"/>
    <w:rsid w:val="00642AAA"/>
    <w:rsid w:val="00642AD2"/>
    <w:rsid w:val="00642E55"/>
    <w:rsid w:val="00642EF7"/>
    <w:rsid w:val="00643015"/>
    <w:rsid w:val="006432E2"/>
    <w:rsid w:val="0064333D"/>
    <w:rsid w:val="00643434"/>
    <w:rsid w:val="00643443"/>
    <w:rsid w:val="00643496"/>
    <w:rsid w:val="00643776"/>
    <w:rsid w:val="0064391E"/>
    <w:rsid w:val="00643B1D"/>
    <w:rsid w:val="00643E55"/>
    <w:rsid w:val="00644360"/>
    <w:rsid w:val="00644717"/>
    <w:rsid w:val="006447CA"/>
    <w:rsid w:val="00644AA5"/>
    <w:rsid w:val="00644B11"/>
    <w:rsid w:val="0064544B"/>
    <w:rsid w:val="00645E44"/>
    <w:rsid w:val="0064643E"/>
    <w:rsid w:val="00646874"/>
    <w:rsid w:val="00646A33"/>
    <w:rsid w:val="00646CAB"/>
    <w:rsid w:val="00646E2A"/>
    <w:rsid w:val="00646F9D"/>
    <w:rsid w:val="006471A2"/>
    <w:rsid w:val="00647645"/>
    <w:rsid w:val="00647A1E"/>
    <w:rsid w:val="00647CCD"/>
    <w:rsid w:val="00647F5D"/>
    <w:rsid w:val="00650379"/>
    <w:rsid w:val="006504A6"/>
    <w:rsid w:val="0065056C"/>
    <w:rsid w:val="006508B5"/>
    <w:rsid w:val="00650973"/>
    <w:rsid w:val="00650C99"/>
    <w:rsid w:val="006510E3"/>
    <w:rsid w:val="00651317"/>
    <w:rsid w:val="00651A92"/>
    <w:rsid w:val="00651F20"/>
    <w:rsid w:val="00651F4A"/>
    <w:rsid w:val="00651FE4"/>
    <w:rsid w:val="00652322"/>
    <w:rsid w:val="00652582"/>
    <w:rsid w:val="006526FC"/>
    <w:rsid w:val="00652720"/>
    <w:rsid w:val="00652D13"/>
    <w:rsid w:val="00652E03"/>
    <w:rsid w:val="006530C6"/>
    <w:rsid w:val="00653E09"/>
    <w:rsid w:val="006544DB"/>
    <w:rsid w:val="00654552"/>
    <w:rsid w:val="00654641"/>
    <w:rsid w:val="00654B6B"/>
    <w:rsid w:val="00655013"/>
    <w:rsid w:val="00655245"/>
    <w:rsid w:val="00655605"/>
    <w:rsid w:val="0065585A"/>
    <w:rsid w:val="00655E12"/>
    <w:rsid w:val="00656908"/>
    <w:rsid w:val="00656B81"/>
    <w:rsid w:val="00656FD3"/>
    <w:rsid w:val="006570B5"/>
    <w:rsid w:val="00657531"/>
    <w:rsid w:val="0066004D"/>
    <w:rsid w:val="00660140"/>
    <w:rsid w:val="00660771"/>
    <w:rsid w:val="006607F4"/>
    <w:rsid w:val="00660A98"/>
    <w:rsid w:val="00660BFE"/>
    <w:rsid w:val="00660F77"/>
    <w:rsid w:val="00661501"/>
    <w:rsid w:val="006616AF"/>
    <w:rsid w:val="00661725"/>
    <w:rsid w:val="00661ABE"/>
    <w:rsid w:val="00661BDB"/>
    <w:rsid w:val="00661CBB"/>
    <w:rsid w:val="006620B8"/>
    <w:rsid w:val="006621C3"/>
    <w:rsid w:val="00662382"/>
    <w:rsid w:val="0066271A"/>
    <w:rsid w:val="00662769"/>
    <w:rsid w:val="00662B5F"/>
    <w:rsid w:val="00662BED"/>
    <w:rsid w:val="0066319A"/>
    <w:rsid w:val="006637A7"/>
    <w:rsid w:val="0066384B"/>
    <w:rsid w:val="006638BB"/>
    <w:rsid w:val="0066396C"/>
    <w:rsid w:val="00663D54"/>
    <w:rsid w:val="00663DC0"/>
    <w:rsid w:val="00664288"/>
    <w:rsid w:val="006644A1"/>
    <w:rsid w:val="00664688"/>
    <w:rsid w:val="00664E2E"/>
    <w:rsid w:val="0066573A"/>
    <w:rsid w:val="006657A3"/>
    <w:rsid w:val="00665862"/>
    <w:rsid w:val="00665A96"/>
    <w:rsid w:val="00665F80"/>
    <w:rsid w:val="00666272"/>
    <w:rsid w:val="00666AA5"/>
    <w:rsid w:val="00666AE9"/>
    <w:rsid w:val="00666BCD"/>
    <w:rsid w:val="00666FF7"/>
    <w:rsid w:val="006674EB"/>
    <w:rsid w:val="00667A3B"/>
    <w:rsid w:val="00667DFE"/>
    <w:rsid w:val="006701A4"/>
    <w:rsid w:val="006701F0"/>
    <w:rsid w:val="006702F3"/>
    <w:rsid w:val="00670508"/>
    <w:rsid w:val="0067083A"/>
    <w:rsid w:val="006709E6"/>
    <w:rsid w:val="00670A30"/>
    <w:rsid w:val="00670F99"/>
    <w:rsid w:val="006714EB"/>
    <w:rsid w:val="006717E2"/>
    <w:rsid w:val="006718A0"/>
    <w:rsid w:val="00671939"/>
    <w:rsid w:val="00671AC5"/>
    <w:rsid w:val="00671E9D"/>
    <w:rsid w:val="0067207F"/>
    <w:rsid w:val="00672B79"/>
    <w:rsid w:val="00672BC3"/>
    <w:rsid w:val="00672C29"/>
    <w:rsid w:val="006730BA"/>
    <w:rsid w:val="0067330A"/>
    <w:rsid w:val="00673753"/>
    <w:rsid w:val="006739A3"/>
    <w:rsid w:val="00673AFA"/>
    <w:rsid w:val="0067478C"/>
    <w:rsid w:val="006747E3"/>
    <w:rsid w:val="00674B2C"/>
    <w:rsid w:val="00674B2F"/>
    <w:rsid w:val="006753B4"/>
    <w:rsid w:val="0067575E"/>
    <w:rsid w:val="00675971"/>
    <w:rsid w:val="00675B30"/>
    <w:rsid w:val="00675D11"/>
    <w:rsid w:val="00675DD4"/>
    <w:rsid w:val="00675F8F"/>
    <w:rsid w:val="006760E0"/>
    <w:rsid w:val="00676246"/>
    <w:rsid w:val="006764BB"/>
    <w:rsid w:val="00676BA5"/>
    <w:rsid w:val="006770E2"/>
    <w:rsid w:val="00677783"/>
    <w:rsid w:val="00677878"/>
    <w:rsid w:val="00677994"/>
    <w:rsid w:val="00677B6C"/>
    <w:rsid w:val="00677BAE"/>
    <w:rsid w:val="00677D98"/>
    <w:rsid w:val="00680170"/>
    <w:rsid w:val="00680220"/>
    <w:rsid w:val="00680B52"/>
    <w:rsid w:val="00680B56"/>
    <w:rsid w:val="00680C7A"/>
    <w:rsid w:val="00680E16"/>
    <w:rsid w:val="00681439"/>
    <w:rsid w:val="00681A3A"/>
    <w:rsid w:val="00681FD7"/>
    <w:rsid w:val="0068215E"/>
    <w:rsid w:val="006824A7"/>
    <w:rsid w:val="00682A2B"/>
    <w:rsid w:val="00682BBB"/>
    <w:rsid w:val="00682DCD"/>
    <w:rsid w:val="0068358A"/>
    <w:rsid w:val="0068379E"/>
    <w:rsid w:val="006838E3"/>
    <w:rsid w:val="006847E3"/>
    <w:rsid w:val="00684A4B"/>
    <w:rsid w:val="00684AB5"/>
    <w:rsid w:val="00684E86"/>
    <w:rsid w:val="00684EB9"/>
    <w:rsid w:val="00685463"/>
    <w:rsid w:val="00685934"/>
    <w:rsid w:val="00685BE0"/>
    <w:rsid w:val="00685C0C"/>
    <w:rsid w:val="00685C2D"/>
    <w:rsid w:val="00686B99"/>
    <w:rsid w:val="00686E80"/>
    <w:rsid w:val="00687035"/>
    <w:rsid w:val="006870B2"/>
    <w:rsid w:val="00687277"/>
    <w:rsid w:val="0068732B"/>
    <w:rsid w:val="00687E27"/>
    <w:rsid w:val="006902AF"/>
    <w:rsid w:val="006906BC"/>
    <w:rsid w:val="00690D00"/>
    <w:rsid w:val="00690E0F"/>
    <w:rsid w:val="00690E95"/>
    <w:rsid w:val="00691455"/>
    <w:rsid w:val="00691778"/>
    <w:rsid w:val="0069178C"/>
    <w:rsid w:val="00691903"/>
    <w:rsid w:val="00691D30"/>
    <w:rsid w:val="006920B2"/>
    <w:rsid w:val="00692454"/>
    <w:rsid w:val="00692DC8"/>
    <w:rsid w:val="00692FBB"/>
    <w:rsid w:val="006930B8"/>
    <w:rsid w:val="006933FC"/>
    <w:rsid w:val="0069375F"/>
    <w:rsid w:val="00693DD7"/>
    <w:rsid w:val="00694003"/>
    <w:rsid w:val="006945B7"/>
    <w:rsid w:val="00694636"/>
    <w:rsid w:val="00694673"/>
    <w:rsid w:val="0069487C"/>
    <w:rsid w:val="00694DB7"/>
    <w:rsid w:val="00694DD4"/>
    <w:rsid w:val="00694F03"/>
    <w:rsid w:val="00695954"/>
    <w:rsid w:val="006963AC"/>
    <w:rsid w:val="0069658E"/>
    <w:rsid w:val="006965CC"/>
    <w:rsid w:val="006966C5"/>
    <w:rsid w:val="006974B0"/>
    <w:rsid w:val="006975ED"/>
    <w:rsid w:val="006976E9"/>
    <w:rsid w:val="00697A6E"/>
    <w:rsid w:val="00697D41"/>
    <w:rsid w:val="006A0003"/>
    <w:rsid w:val="006A01D1"/>
    <w:rsid w:val="006A065E"/>
    <w:rsid w:val="006A0902"/>
    <w:rsid w:val="006A0A9D"/>
    <w:rsid w:val="006A0BEE"/>
    <w:rsid w:val="006A0C8C"/>
    <w:rsid w:val="006A1330"/>
    <w:rsid w:val="006A1358"/>
    <w:rsid w:val="006A15B2"/>
    <w:rsid w:val="006A2853"/>
    <w:rsid w:val="006A2D62"/>
    <w:rsid w:val="006A2E5A"/>
    <w:rsid w:val="006A319A"/>
    <w:rsid w:val="006A322E"/>
    <w:rsid w:val="006A33C5"/>
    <w:rsid w:val="006A33DC"/>
    <w:rsid w:val="006A3CE1"/>
    <w:rsid w:val="006A4053"/>
    <w:rsid w:val="006A45A6"/>
    <w:rsid w:val="006A49B7"/>
    <w:rsid w:val="006A56CB"/>
    <w:rsid w:val="006A5951"/>
    <w:rsid w:val="006A5994"/>
    <w:rsid w:val="006A5C66"/>
    <w:rsid w:val="006A5D29"/>
    <w:rsid w:val="006A5E0A"/>
    <w:rsid w:val="006A644C"/>
    <w:rsid w:val="006A66D3"/>
    <w:rsid w:val="006A6783"/>
    <w:rsid w:val="006A6984"/>
    <w:rsid w:val="006A6A1D"/>
    <w:rsid w:val="006A73BE"/>
    <w:rsid w:val="006A7740"/>
    <w:rsid w:val="006A77AE"/>
    <w:rsid w:val="006A7C9C"/>
    <w:rsid w:val="006B038D"/>
    <w:rsid w:val="006B0670"/>
    <w:rsid w:val="006B07A9"/>
    <w:rsid w:val="006B09AF"/>
    <w:rsid w:val="006B0ACE"/>
    <w:rsid w:val="006B12E7"/>
    <w:rsid w:val="006B15A0"/>
    <w:rsid w:val="006B1684"/>
    <w:rsid w:val="006B2104"/>
    <w:rsid w:val="006B2107"/>
    <w:rsid w:val="006B2A1A"/>
    <w:rsid w:val="006B2CEA"/>
    <w:rsid w:val="006B3ABB"/>
    <w:rsid w:val="006B3B46"/>
    <w:rsid w:val="006B3F4E"/>
    <w:rsid w:val="006B4230"/>
    <w:rsid w:val="006B48F2"/>
    <w:rsid w:val="006B4E29"/>
    <w:rsid w:val="006B5B39"/>
    <w:rsid w:val="006B63B6"/>
    <w:rsid w:val="006B65B1"/>
    <w:rsid w:val="006B6C80"/>
    <w:rsid w:val="006B742C"/>
    <w:rsid w:val="006B7DAC"/>
    <w:rsid w:val="006C0499"/>
    <w:rsid w:val="006C086C"/>
    <w:rsid w:val="006C08F8"/>
    <w:rsid w:val="006C1172"/>
    <w:rsid w:val="006C1390"/>
    <w:rsid w:val="006C1A49"/>
    <w:rsid w:val="006C1F18"/>
    <w:rsid w:val="006C231C"/>
    <w:rsid w:val="006C2679"/>
    <w:rsid w:val="006C28E4"/>
    <w:rsid w:val="006C3570"/>
    <w:rsid w:val="006C387F"/>
    <w:rsid w:val="006C393F"/>
    <w:rsid w:val="006C41FB"/>
    <w:rsid w:val="006C45A4"/>
    <w:rsid w:val="006C4660"/>
    <w:rsid w:val="006C4A67"/>
    <w:rsid w:val="006C4C88"/>
    <w:rsid w:val="006C5502"/>
    <w:rsid w:val="006C581E"/>
    <w:rsid w:val="006C5A26"/>
    <w:rsid w:val="006C5C6A"/>
    <w:rsid w:val="006C5C8C"/>
    <w:rsid w:val="006C63DC"/>
    <w:rsid w:val="006C67A5"/>
    <w:rsid w:val="006C67B1"/>
    <w:rsid w:val="006C6E08"/>
    <w:rsid w:val="006C775F"/>
    <w:rsid w:val="006C7BF3"/>
    <w:rsid w:val="006C7DA8"/>
    <w:rsid w:val="006D00DE"/>
    <w:rsid w:val="006D0468"/>
    <w:rsid w:val="006D05F5"/>
    <w:rsid w:val="006D0603"/>
    <w:rsid w:val="006D0624"/>
    <w:rsid w:val="006D0697"/>
    <w:rsid w:val="006D0BCA"/>
    <w:rsid w:val="006D1316"/>
    <w:rsid w:val="006D148F"/>
    <w:rsid w:val="006D1645"/>
    <w:rsid w:val="006D1669"/>
    <w:rsid w:val="006D1AF0"/>
    <w:rsid w:val="006D1D6A"/>
    <w:rsid w:val="006D21D3"/>
    <w:rsid w:val="006D24EB"/>
    <w:rsid w:val="006D2694"/>
    <w:rsid w:val="006D27A0"/>
    <w:rsid w:val="006D2A4F"/>
    <w:rsid w:val="006D2CE5"/>
    <w:rsid w:val="006D2D13"/>
    <w:rsid w:val="006D2EB7"/>
    <w:rsid w:val="006D39B3"/>
    <w:rsid w:val="006D42A7"/>
    <w:rsid w:val="006D4395"/>
    <w:rsid w:val="006D4546"/>
    <w:rsid w:val="006D4642"/>
    <w:rsid w:val="006D4827"/>
    <w:rsid w:val="006D4B0F"/>
    <w:rsid w:val="006D4BB4"/>
    <w:rsid w:val="006D4ECE"/>
    <w:rsid w:val="006D5F25"/>
    <w:rsid w:val="006D6628"/>
    <w:rsid w:val="006D6931"/>
    <w:rsid w:val="006D7497"/>
    <w:rsid w:val="006D74C0"/>
    <w:rsid w:val="006D74F1"/>
    <w:rsid w:val="006D779E"/>
    <w:rsid w:val="006D7EAB"/>
    <w:rsid w:val="006E0043"/>
    <w:rsid w:val="006E0077"/>
    <w:rsid w:val="006E06A1"/>
    <w:rsid w:val="006E08FA"/>
    <w:rsid w:val="006E0A9A"/>
    <w:rsid w:val="006E0AC1"/>
    <w:rsid w:val="006E0EAC"/>
    <w:rsid w:val="006E111D"/>
    <w:rsid w:val="006E13A1"/>
    <w:rsid w:val="006E13FB"/>
    <w:rsid w:val="006E15DD"/>
    <w:rsid w:val="006E190C"/>
    <w:rsid w:val="006E208E"/>
    <w:rsid w:val="006E2338"/>
    <w:rsid w:val="006E283E"/>
    <w:rsid w:val="006E3209"/>
    <w:rsid w:val="006E3339"/>
    <w:rsid w:val="006E34B2"/>
    <w:rsid w:val="006E3A28"/>
    <w:rsid w:val="006E3C83"/>
    <w:rsid w:val="006E3DC2"/>
    <w:rsid w:val="006E3E40"/>
    <w:rsid w:val="006E3FF3"/>
    <w:rsid w:val="006E4135"/>
    <w:rsid w:val="006E4249"/>
    <w:rsid w:val="006E4285"/>
    <w:rsid w:val="006E4917"/>
    <w:rsid w:val="006E5343"/>
    <w:rsid w:val="006E585F"/>
    <w:rsid w:val="006E5B07"/>
    <w:rsid w:val="006E62E7"/>
    <w:rsid w:val="006E63A8"/>
    <w:rsid w:val="006E63FA"/>
    <w:rsid w:val="006E6737"/>
    <w:rsid w:val="006E7132"/>
    <w:rsid w:val="006E7193"/>
    <w:rsid w:val="006E769C"/>
    <w:rsid w:val="006E774A"/>
    <w:rsid w:val="006E7784"/>
    <w:rsid w:val="006F00B1"/>
    <w:rsid w:val="006F09A9"/>
    <w:rsid w:val="006F0AED"/>
    <w:rsid w:val="006F0E18"/>
    <w:rsid w:val="006F16FA"/>
    <w:rsid w:val="006F18CD"/>
    <w:rsid w:val="006F1AFC"/>
    <w:rsid w:val="006F230B"/>
    <w:rsid w:val="006F2437"/>
    <w:rsid w:val="006F2489"/>
    <w:rsid w:val="006F2B3B"/>
    <w:rsid w:val="006F2C5A"/>
    <w:rsid w:val="006F2FDE"/>
    <w:rsid w:val="006F3103"/>
    <w:rsid w:val="006F32FE"/>
    <w:rsid w:val="006F36A4"/>
    <w:rsid w:val="006F378F"/>
    <w:rsid w:val="006F381C"/>
    <w:rsid w:val="006F3BE1"/>
    <w:rsid w:val="006F41A3"/>
    <w:rsid w:val="006F42BB"/>
    <w:rsid w:val="006F4BE5"/>
    <w:rsid w:val="006F537F"/>
    <w:rsid w:val="006F5407"/>
    <w:rsid w:val="006F584A"/>
    <w:rsid w:val="006F5936"/>
    <w:rsid w:val="006F599B"/>
    <w:rsid w:val="006F5A41"/>
    <w:rsid w:val="006F5A57"/>
    <w:rsid w:val="006F64B3"/>
    <w:rsid w:val="006F64EE"/>
    <w:rsid w:val="006F64F1"/>
    <w:rsid w:val="006F65E0"/>
    <w:rsid w:val="006F6946"/>
    <w:rsid w:val="006F709A"/>
    <w:rsid w:val="00700050"/>
    <w:rsid w:val="007003AD"/>
    <w:rsid w:val="0070063B"/>
    <w:rsid w:val="00700F91"/>
    <w:rsid w:val="007014C2"/>
    <w:rsid w:val="00701BE3"/>
    <w:rsid w:val="00701C85"/>
    <w:rsid w:val="00701D9A"/>
    <w:rsid w:val="00701FFC"/>
    <w:rsid w:val="00702297"/>
    <w:rsid w:val="0070246A"/>
    <w:rsid w:val="007024E7"/>
    <w:rsid w:val="0070296B"/>
    <w:rsid w:val="00702E23"/>
    <w:rsid w:val="007032DA"/>
    <w:rsid w:val="00703315"/>
    <w:rsid w:val="007039A0"/>
    <w:rsid w:val="00703EE1"/>
    <w:rsid w:val="00703FFE"/>
    <w:rsid w:val="007040F5"/>
    <w:rsid w:val="00704DF0"/>
    <w:rsid w:val="0070569F"/>
    <w:rsid w:val="007057DC"/>
    <w:rsid w:val="00705870"/>
    <w:rsid w:val="0070617E"/>
    <w:rsid w:val="00706238"/>
    <w:rsid w:val="00706F8F"/>
    <w:rsid w:val="00706FF4"/>
    <w:rsid w:val="007071E4"/>
    <w:rsid w:val="0070771D"/>
    <w:rsid w:val="00707D41"/>
    <w:rsid w:val="00707EF2"/>
    <w:rsid w:val="00707FE9"/>
    <w:rsid w:val="00710355"/>
    <w:rsid w:val="007113A4"/>
    <w:rsid w:val="00711C8C"/>
    <w:rsid w:val="00711CD5"/>
    <w:rsid w:val="007124DD"/>
    <w:rsid w:val="00712582"/>
    <w:rsid w:val="0071272E"/>
    <w:rsid w:val="007129CB"/>
    <w:rsid w:val="00712BBF"/>
    <w:rsid w:val="00713018"/>
    <w:rsid w:val="00713945"/>
    <w:rsid w:val="00713EFE"/>
    <w:rsid w:val="00714520"/>
    <w:rsid w:val="00715495"/>
    <w:rsid w:val="00715A0A"/>
    <w:rsid w:val="00715F9B"/>
    <w:rsid w:val="007166CE"/>
    <w:rsid w:val="00716C42"/>
    <w:rsid w:val="00716E0B"/>
    <w:rsid w:val="00717007"/>
    <w:rsid w:val="0071710E"/>
    <w:rsid w:val="007173FC"/>
    <w:rsid w:val="0071741B"/>
    <w:rsid w:val="0071744B"/>
    <w:rsid w:val="0071757A"/>
    <w:rsid w:val="00717594"/>
    <w:rsid w:val="00717BB5"/>
    <w:rsid w:val="00717C4D"/>
    <w:rsid w:val="0072008C"/>
    <w:rsid w:val="00720178"/>
    <w:rsid w:val="007201C1"/>
    <w:rsid w:val="00720A74"/>
    <w:rsid w:val="00720AF5"/>
    <w:rsid w:val="00721593"/>
    <w:rsid w:val="00721FB3"/>
    <w:rsid w:val="0072203D"/>
    <w:rsid w:val="0072288C"/>
    <w:rsid w:val="00722B04"/>
    <w:rsid w:val="0072304A"/>
    <w:rsid w:val="007236DC"/>
    <w:rsid w:val="00723789"/>
    <w:rsid w:val="00723D2B"/>
    <w:rsid w:val="0072405A"/>
    <w:rsid w:val="007240D8"/>
    <w:rsid w:val="00724505"/>
    <w:rsid w:val="00724649"/>
    <w:rsid w:val="00724856"/>
    <w:rsid w:val="007249DF"/>
    <w:rsid w:val="00724A7C"/>
    <w:rsid w:val="00724DFB"/>
    <w:rsid w:val="00724EF8"/>
    <w:rsid w:val="00725346"/>
    <w:rsid w:val="00725F75"/>
    <w:rsid w:val="007261E2"/>
    <w:rsid w:val="0072641E"/>
    <w:rsid w:val="0072656F"/>
    <w:rsid w:val="00726636"/>
    <w:rsid w:val="00726B5A"/>
    <w:rsid w:val="00727227"/>
    <w:rsid w:val="0072733D"/>
    <w:rsid w:val="00730265"/>
    <w:rsid w:val="0073074D"/>
    <w:rsid w:val="00730B36"/>
    <w:rsid w:val="00730B45"/>
    <w:rsid w:val="007312E6"/>
    <w:rsid w:val="007319A3"/>
    <w:rsid w:val="00732144"/>
    <w:rsid w:val="00732156"/>
    <w:rsid w:val="00732341"/>
    <w:rsid w:val="00732447"/>
    <w:rsid w:val="0073246E"/>
    <w:rsid w:val="00732563"/>
    <w:rsid w:val="00732636"/>
    <w:rsid w:val="00732C2F"/>
    <w:rsid w:val="00732F43"/>
    <w:rsid w:val="00732F70"/>
    <w:rsid w:val="00733229"/>
    <w:rsid w:val="00733253"/>
    <w:rsid w:val="00733516"/>
    <w:rsid w:val="0073362F"/>
    <w:rsid w:val="007337AA"/>
    <w:rsid w:val="0073426A"/>
    <w:rsid w:val="00735682"/>
    <w:rsid w:val="00735B46"/>
    <w:rsid w:val="0073669B"/>
    <w:rsid w:val="00736731"/>
    <w:rsid w:val="00736999"/>
    <w:rsid w:val="00736E33"/>
    <w:rsid w:val="0073700F"/>
    <w:rsid w:val="00737225"/>
    <w:rsid w:val="007374A4"/>
    <w:rsid w:val="007377B0"/>
    <w:rsid w:val="00737E14"/>
    <w:rsid w:val="00740540"/>
    <w:rsid w:val="007408B7"/>
    <w:rsid w:val="00740D50"/>
    <w:rsid w:val="007413D9"/>
    <w:rsid w:val="007417EF"/>
    <w:rsid w:val="00741A66"/>
    <w:rsid w:val="00741C07"/>
    <w:rsid w:val="007423CF"/>
    <w:rsid w:val="007423F1"/>
    <w:rsid w:val="007426C0"/>
    <w:rsid w:val="007430C9"/>
    <w:rsid w:val="007435D5"/>
    <w:rsid w:val="00743A67"/>
    <w:rsid w:val="00743C38"/>
    <w:rsid w:val="00743FD8"/>
    <w:rsid w:val="007442CF"/>
    <w:rsid w:val="00744B1E"/>
    <w:rsid w:val="00744CCC"/>
    <w:rsid w:val="00744D9F"/>
    <w:rsid w:val="0074550A"/>
    <w:rsid w:val="00745AB6"/>
    <w:rsid w:val="00745E34"/>
    <w:rsid w:val="00745E3D"/>
    <w:rsid w:val="00745EE5"/>
    <w:rsid w:val="0074658E"/>
    <w:rsid w:val="00746688"/>
    <w:rsid w:val="007469CD"/>
    <w:rsid w:val="00746E4E"/>
    <w:rsid w:val="00746F2E"/>
    <w:rsid w:val="00747485"/>
    <w:rsid w:val="0074774B"/>
    <w:rsid w:val="007478D6"/>
    <w:rsid w:val="00747C0D"/>
    <w:rsid w:val="00747CD8"/>
    <w:rsid w:val="0074FB47"/>
    <w:rsid w:val="0075000E"/>
    <w:rsid w:val="00750343"/>
    <w:rsid w:val="00750700"/>
    <w:rsid w:val="00750823"/>
    <w:rsid w:val="00750B48"/>
    <w:rsid w:val="00750E10"/>
    <w:rsid w:val="00750E80"/>
    <w:rsid w:val="00750E88"/>
    <w:rsid w:val="00751000"/>
    <w:rsid w:val="0075139D"/>
    <w:rsid w:val="00751538"/>
    <w:rsid w:val="007515BC"/>
    <w:rsid w:val="007515F5"/>
    <w:rsid w:val="00751B78"/>
    <w:rsid w:val="00751E00"/>
    <w:rsid w:val="00751F53"/>
    <w:rsid w:val="007522B9"/>
    <w:rsid w:val="0075255F"/>
    <w:rsid w:val="00752644"/>
    <w:rsid w:val="0075268D"/>
    <w:rsid w:val="00752798"/>
    <w:rsid w:val="00752EB5"/>
    <w:rsid w:val="00752F7E"/>
    <w:rsid w:val="0075354B"/>
    <w:rsid w:val="00753F12"/>
    <w:rsid w:val="00754702"/>
    <w:rsid w:val="007549EA"/>
    <w:rsid w:val="00754AAD"/>
    <w:rsid w:val="00754CFA"/>
    <w:rsid w:val="00754F52"/>
    <w:rsid w:val="00754FC4"/>
    <w:rsid w:val="007553F1"/>
    <w:rsid w:val="0075559C"/>
    <w:rsid w:val="007555B6"/>
    <w:rsid w:val="00755905"/>
    <w:rsid w:val="00755B19"/>
    <w:rsid w:val="007561F2"/>
    <w:rsid w:val="007569F1"/>
    <w:rsid w:val="00756C71"/>
    <w:rsid w:val="00757203"/>
    <w:rsid w:val="007573DC"/>
    <w:rsid w:val="00757F7F"/>
    <w:rsid w:val="00760725"/>
    <w:rsid w:val="007614C3"/>
    <w:rsid w:val="00761543"/>
    <w:rsid w:val="00761820"/>
    <w:rsid w:val="00761CE1"/>
    <w:rsid w:val="007620FD"/>
    <w:rsid w:val="00762126"/>
    <w:rsid w:val="00762559"/>
    <w:rsid w:val="007632AE"/>
    <w:rsid w:val="00763E29"/>
    <w:rsid w:val="00763F49"/>
    <w:rsid w:val="00764CF3"/>
    <w:rsid w:val="007656D7"/>
    <w:rsid w:val="0076594E"/>
    <w:rsid w:val="00765A26"/>
    <w:rsid w:val="00765B8A"/>
    <w:rsid w:val="00766528"/>
    <w:rsid w:val="00766C95"/>
    <w:rsid w:val="00766F9C"/>
    <w:rsid w:val="0076703F"/>
    <w:rsid w:val="00767228"/>
    <w:rsid w:val="007672FC"/>
    <w:rsid w:val="0076755E"/>
    <w:rsid w:val="00767651"/>
    <w:rsid w:val="00767736"/>
    <w:rsid w:val="00767B28"/>
    <w:rsid w:val="00767B57"/>
    <w:rsid w:val="00767D13"/>
    <w:rsid w:val="007700C2"/>
    <w:rsid w:val="007702FA"/>
    <w:rsid w:val="007703EE"/>
    <w:rsid w:val="00770826"/>
    <w:rsid w:val="007708CB"/>
    <w:rsid w:val="00770C2E"/>
    <w:rsid w:val="0077125C"/>
    <w:rsid w:val="007712E4"/>
    <w:rsid w:val="00771B65"/>
    <w:rsid w:val="007729D6"/>
    <w:rsid w:val="00772D2C"/>
    <w:rsid w:val="00773150"/>
    <w:rsid w:val="007731D2"/>
    <w:rsid w:val="00773469"/>
    <w:rsid w:val="00773643"/>
    <w:rsid w:val="00773691"/>
    <w:rsid w:val="007736D7"/>
    <w:rsid w:val="00773A5A"/>
    <w:rsid w:val="00773E6F"/>
    <w:rsid w:val="00774199"/>
    <w:rsid w:val="00774430"/>
    <w:rsid w:val="0077471F"/>
    <w:rsid w:val="00774945"/>
    <w:rsid w:val="00774C53"/>
    <w:rsid w:val="00775027"/>
    <w:rsid w:val="007753DF"/>
    <w:rsid w:val="007757B9"/>
    <w:rsid w:val="00775ABA"/>
    <w:rsid w:val="00775DC8"/>
    <w:rsid w:val="00775F04"/>
    <w:rsid w:val="007763AC"/>
    <w:rsid w:val="0077750E"/>
    <w:rsid w:val="007779DC"/>
    <w:rsid w:val="00777A31"/>
    <w:rsid w:val="00777BAF"/>
    <w:rsid w:val="00777BC0"/>
    <w:rsid w:val="00777E1B"/>
    <w:rsid w:val="00780403"/>
    <w:rsid w:val="007807EA"/>
    <w:rsid w:val="00780C0C"/>
    <w:rsid w:val="00781288"/>
    <w:rsid w:val="00782330"/>
    <w:rsid w:val="007827C8"/>
    <w:rsid w:val="00782E6B"/>
    <w:rsid w:val="00782EBC"/>
    <w:rsid w:val="00783618"/>
    <w:rsid w:val="00783C50"/>
    <w:rsid w:val="00783CBE"/>
    <w:rsid w:val="00783F38"/>
    <w:rsid w:val="00784210"/>
    <w:rsid w:val="00784BEB"/>
    <w:rsid w:val="00785215"/>
    <w:rsid w:val="00785708"/>
    <w:rsid w:val="0078594C"/>
    <w:rsid w:val="00785A41"/>
    <w:rsid w:val="00785FD9"/>
    <w:rsid w:val="00785FE8"/>
    <w:rsid w:val="00786152"/>
    <w:rsid w:val="007863B9"/>
    <w:rsid w:val="007868DF"/>
    <w:rsid w:val="00786D40"/>
    <w:rsid w:val="00787167"/>
    <w:rsid w:val="00787182"/>
    <w:rsid w:val="007903D0"/>
    <w:rsid w:val="007903E4"/>
    <w:rsid w:val="007905C3"/>
    <w:rsid w:val="00790F23"/>
    <w:rsid w:val="007913BD"/>
    <w:rsid w:val="007914FA"/>
    <w:rsid w:val="007917AF"/>
    <w:rsid w:val="007918D3"/>
    <w:rsid w:val="007919BC"/>
    <w:rsid w:val="00791A1F"/>
    <w:rsid w:val="00791FA5"/>
    <w:rsid w:val="007921A3"/>
    <w:rsid w:val="007921BD"/>
    <w:rsid w:val="007924C2"/>
    <w:rsid w:val="007927EE"/>
    <w:rsid w:val="00792E0C"/>
    <w:rsid w:val="00792E37"/>
    <w:rsid w:val="00793D8C"/>
    <w:rsid w:val="00794045"/>
    <w:rsid w:val="0079420C"/>
    <w:rsid w:val="0079432A"/>
    <w:rsid w:val="0079452C"/>
    <w:rsid w:val="00794784"/>
    <w:rsid w:val="00795167"/>
    <w:rsid w:val="007951C4"/>
    <w:rsid w:val="007952FB"/>
    <w:rsid w:val="007953B6"/>
    <w:rsid w:val="00795F77"/>
    <w:rsid w:val="00796277"/>
    <w:rsid w:val="0079688A"/>
    <w:rsid w:val="007969F9"/>
    <w:rsid w:val="00797330"/>
    <w:rsid w:val="00797CC4"/>
    <w:rsid w:val="00797CD6"/>
    <w:rsid w:val="007A1019"/>
    <w:rsid w:val="007A1267"/>
    <w:rsid w:val="007A205D"/>
    <w:rsid w:val="007A244B"/>
    <w:rsid w:val="007A2D7B"/>
    <w:rsid w:val="007A2D9C"/>
    <w:rsid w:val="007A2E66"/>
    <w:rsid w:val="007A2F61"/>
    <w:rsid w:val="007A3265"/>
    <w:rsid w:val="007A34CC"/>
    <w:rsid w:val="007A3735"/>
    <w:rsid w:val="007A37DB"/>
    <w:rsid w:val="007A3D9B"/>
    <w:rsid w:val="007A4292"/>
    <w:rsid w:val="007A43FB"/>
    <w:rsid w:val="007A4738"/>
    <w:rsid w:val="007A4C97"/>
    <w:rsid w:val="007A4F5B"/>
    <w:rsid w:val="007A57A5"/>
    <w:rsid w:val="007A5C5B"/>
    <w:rsid w:val="007A5F4C"/>
    <w:rsid w:val="007A615C"/>
    <w:rsid w:val="007A6591"/>
    <w:rsid w:val="007A67B7"/>
    <w:rsid w:val="007A7CFD"/>
    <w:rsid w:val="007A7DD0"/>
    <w:rsid w:val="007B00FA"/>
    <w:rsid w:val="007B0178"/>
    <w:rsid w:val="007B064F"/>
    <w:rsid w:val="007B098F"/>
    <w:rsid w:val="007B10AE"/>
    <w:rsid w:val="007B1170"/>
    <w:rsid w:val="007B1406"/>
    <w:rsid w:val="007B16E3"/>
    <w:rsid w:val="007B1FC6"/>
    <w:rsid w:val="007B2E83"/>
    <w:rsid w:val="007B3214"/>
    <w:rsid w:val="007B3360"/>
    <w:rsid w:val="007B33E3"/>
    <w:rsid w:val="007B3408"/>
    <w:rsid w:val="007B341E"/>
    <w:rsid w:val="007B3DBF"/>
    <w:rsid w:val="007B3F36"/>
    <w:rsid w:val="007B4004"/>
    <w:rsid w:val="007B4910"/>
    <w:rsid w:val="007B4A35"/>
    <w:rsid w:val="007B4B7A"/>
    <w:rsid w:val="007B4BA5"/>
    <w:rsid w:val="007B4D3F"/>
    <w:rsid w:val="007B5984"/>
    <w:rsid w:val="007B59AE"/>
    <w:rsid w:val="007B5C52"/>
    <w:rsid w:val="007B6199"/>
    <w:rsid w:val="007B6554"/>
    <w:rsid w:val="007B6845"/>
    <w:rsid w:val="007B6ADB"/>
    <w:rsid w:val="007B7A8E"/>
    <w:rsid w:val="007B7AEC"/>
    <w:rsid w:val="007C01E3"/>
    <w:rsid w:val="007C03FD"/>
    <w:rsid w:val="007C0506"/>
    <w:rsid w:val="007C08B8"/>
    <w:rsid w:val="007C0A3E"/>
    <w:rsid w:val="007C0B5A"/>
    <w:rsid w:val="007C0C53"/>
    <w:rsid w:val="007C142D"/>
    <w:rsid w:val="007C1A14"/>
    <w:rsid w:val="007C1FEE"/>
    <w:rsid w:val="007C2797"/>
    <w:rsid w:val="007C28B1"/>
    <w:rsid w:val="007C2C32"/>
    <w:rsid w:val="007C2F90"/>
    <w:rsid w:val="007C3907"/>
    <w:rsid w:val="007C396B"/>
    <w:rsid w:val="007C3F08"/>
    <w:rsid w:val="007C4106"/>
    <w:rsid w:val="007C4109"/>
    <w:rsid w:val="007C42C3"/>
    <w:rsid w:val="007C4436"/>
    <w:rsid w:val="007C50E4"/>
    <w:rsid w:val="007C5662"/>
    <w:rsid w:val="007C5F61"/>
    <w:rsid w:val="007C5FC2"/>
    <w:rsid w:val="007C6027"/>
    <w:rsid w:val="007C61D7"/>
    <w:rsid w:val="007C6782"/>
    <w:rsid w:val="007C6837"/>
    <w:rsid w:val="007C6D8A"/>
    <w:rsid w:val="007C6EA0"/>
    <w:rsid w:val="007C708A"/>
    <w:rsid w:val="007C7B98"/>
    <w:rsid w:val="007D0608"/>
    <w:rsid w:val="007D062F"/>
    <w:rsid w:val="007D068D"/>
    <w:rsid w:val="007D082D"/>
    <w:rsid w:val="007D0B80"/>
    <w:rsid w:val="007D0F0B"/>
    <w:rsid w:val="007D1839"/>
    <w:rsid w:val="007D1A6A"/>
    <w:rsid w:val="007D1B7D"/>
    <w:rsid w:val="007D1BB8"/>
    <w:rsid w:val="007D1EB6"/>
    <w:rsid w:val="007D1F2B"/>
    <w:rsid w:val="007D2095"/>
    <w:rsid w:val="007D2496"/>
    <w:rsid w:val="007D2577"/>
    <w:rsid w:val="007D2B6D"/>
    <w:rsid w:val="007D360C"/>
    <w:rsid w:val="007D37C3"/>
    <w:rsid w:val="007D3961"/>
    <w:rsid w:val="007D41E8"/>
    <w:rsid w:val="007D4530"/>
    <w:rsid w:val="007D460D"/>
    <w:rsid w:val="007D4BC7"/>
    <w:rsid w:val="007D4C2C"/>
    <w:rsid w:val="007D5186"/>
    <w:rsid w:val="007D51E3"/>
    <w:rsid w:val="007D53FD"/>
    <w:rsid w:val="007D567E"/>
    <w:rsid w:val="007D56F6"/>
    <w:rsid w:val="007D5782"/>
    <w:rsid w:val="007D57B5"/>
    <w:rsid w:val="007D5D50"/>
    <w:rsid w:val="007D6356"/>
    <w:rsid w:val="007D64FC"/>
    <w:rsid w:val="007D696B"/>
    <w:rsid w:val="007D6CC4"/>
    <w:rsid w:val="007D6D20"/>
    <w:rsid w:val="007D70C1"/>
    <w:rsid w:val="007D710F"/>
    <w:rsid w:val="007D7153"/>
    <w:rsid w:val="007D74AC"/>
    <w:rsid w:val="007D7A76"/>
    <w:rsid w:val="007D7AE9"/>
    <w:rsid w:val="007E036A"/>
    <w:rsid w:val="007E0434"/>
    <w:rsid w:val="007E0466"/>
    <w:rsid w:val="007E04BC"/>
    <w:rsid w:val="007E09A4"/>
    <w:rsid w:val="007E09B0"/>
    <w:rsid w:val="007E0C30"/>
    <w:rsid w:val="007E0D5C"/>
    <w:rsid w:val="007E0DEA"/>
    <w:rsid w:val="007E0F55"/>
    <w:rsid w:val="007E115C"/>
    <w:rsid w:val="007E11C3"/>
    <w:rsid w:val="007E148D"/>
    <w:rsid w:val="007E1642"/>
    <w:rsid w:val="007E198F"/>
    <w:rsid w:val="007E1A6C"/>
    <w:rsid w:val="007E1D78"/>
    <w:rsid w:val="007E31FE"/>
    <w:rsid w:val="007E326D"/>
    <w:rsid w:val="007E32D4"/>
    <w:rsid w:val="007E3D5E"/>
    <w:rsid w:val="007E409B"/>
    <w:rsid w:val="007E4A63"/>
    <w:rsid w:val="007E4E17"/>
    <w:rsid w:val="007E5334"/>
    <w:rsid w:val="007E546E"/>
    <w:rsid w:val="007E55EC"/>
    <w:rsid w:val="007E56B7"/>
    <w:rsid w:val="007E5D8E"/>
    <w:rsid w:val="007E5E30"/>
    <w:rsid w:val="007E5E47"/>
    <w:rsid w:val="007E5FAD"/>
    <w:rsid w:val="007E68C1"/>
    <w:rsid w:val="007E68DA"/>
    <w:rsid w:val="007E6A0D"/>
    <w:rsid w:val="007E6BEA"/>
    <w:rsid w:val="007E6F61"/>
    <w:rsid w:val="007E7409"/>
    <w:rsid w:val="007E776E"/>
    <w:rsid w:val="007E7BF6"/>
    <w:rsid w:val="007F013C"/>
    <w:rsid w:val="007F01EF"/>
    <w:rsid w:val="007F0302"/>
    <w:rsid w:val="007F0352"/>
    <w:rsid w:val="007F04E6"/>
    <w:rsid w:val="007F0819"/>
    <w:rsid w:val="007F087B"/>
    <w:rsid w:val="007F0A31"/>
    <w:rsid w:val="007F0AF1"/>
    <w:rsid w:val="007F0D3C"/>
    <w:rsid w:val="007F0DF1"/>
    <w:rsid w:val="007F0E93"/>
    <w:rsid w:val="007F1369"/>
    <w:rsid w:val="007F1541"/>
    <w:rsid w:val="007F1D1D"/>
    <w:rsid w:val="007F2FBC"/>
    <w:rsid w:val="007F3AF1"/>
    <w:rsid w:val="007F3F47"/>
    <w:rsid w:val="007F45DC"/>
    <w:rsid w:val="007F4C2E"/>
    <w:rsid w:val="007F511E"/>
    <w:rsid w:val="007F5133"/>
    <w:rsid w:val="007F52D2"/>
    <w:rsid w:val="007F553F"/>
    <w:rsid w:val="007F65DA"/>
    <w:rsid w:val="007F6E81"/>
    <w:rsid w:val="007F70B5"/>
    <w:rsid w:val="007F7323"/>
    <w:rsid w:val="007F758A"/>
    <w:rsid w:val="007F7F81"/>
    <w:rsid w:val="007F7FD3"/>
    <w:rsid w:val="008002EF"/>
    <w:rsid w:val="00800747"/>
    <w:rsid w:val="00801018"/>
    <w:rsid w:val="00801799"/>
    <w:rsid w:val="00801A79"/>
    <w:rsid w:val="00801AFC"/>
    <w:rsid w:val="00801C7E"/>
    <w:rsid w:val="00801CBB"/>
    <w:rsid w:val="008021A2"/>
    <w:rsid w:val="0080259A"/>
    <w:rsid w:val="00803139"/>
    <w:rsid w:val="00803309"/>
    <w:rsid w:val="00803A2C"/>
    <w:rsid w:val="00803BBB"/>
    <w:rsid w:val="00803D05"/>
    <w:rsid w:val="008042E4"/>
    <w:rsid w:val="00804452"/>
    <w:rsid w:val="008044BE"/>
    <w:rsid w:val="008048F5"/>
    <w:rsid w:val="00804A9D"/>
    <w:rsid w:val="008051AD"/>
    <w:rsid w:val="008057B0"/>
    <w:rsid w:val="008060FC"/>
    <w:rsid w:val="00806AFF"/>
    <w:rsid w:val="00806EA9"/>
    <w:rsid w:val="0080731C"/>
    <w:rsid w:val="00807444"/>
    <w:rsid w:val="00807502"/>
    <w:rsid w:val="00807555"/>
    <w:rsid w:val="008076FF"/>
    <w:rsid w:val="008077F0"/>
    <w:rsid w:val="0080784C"/>
    <w:rsid w:val="00807FBF"/>
    <w:rsid w:val="0081047D"/>
    <w:rsid w:val="00810CD8"/>
    <w:rsid w:val="00811227"/>
    <w:rsid w:val="00811316"/>
    <w:rsid w:val="0081139A"/>
    <w:rsid w:val="00811810"/>
    <w:rsid w:val="00811D32"/>
    <w:rsid w:val="00811F15"/>
    <w:rsid w:val="0081210F"/>
    <w:rsid w:val="00812540"/>
    <w:rsid w:val="008128B0"/>
    <w:rsid w:val="00812A52"/>
    <w:rsid w:val="00812D9D"/>
    <w:rsid w:val="008131DE"/>
    <w:rsid w:val="0081376B"/>
    <w:rsid w:val="00814406"/>
    <w:rsid w:val="0081450A"/>
    <w:rsid w:val="00814E8E"/>
    <w:rsid w:val="00815059"/>
    <w:rsid w:val="008153D1"/>
    <w:rsid w:val="008161EF"/>
    <w:rsid w:val="00816247"/>
    <w:rsid w:val="008162E7"/>
    <w:rsid w:val="008164DC"/>
    <w:rsid w:val="00817489"/>
    <w:rsid w:val="00817665"/>
    <w:rsid w:val="00820153"/>
    <w:rsid w:val="008201F2"/>
    <w:rsid w:val="00820234"/>
    <w:rsid w:val="008207FF"/>
    <w:rsid w:val="00820C07"/>
    <w:rsid w:val="00820C81"/>
    <w:rsid w:val="008211A6"/>
    <w:rsid w:val="008212A5"/>
    <w:rsid w:val="00821659"/>
    <w:rsid w:val="00821CD8"/>
    <w:rsid w:val="00821E42"/>
    <w:rsid w:val="00821E6C"/>
    <w:rsid w:val="00822224"/>
    <w:rsid w:val="0082262B"/>
    <w:rsid w:val="00822739"/>
    <w:rsid w:val="0082285D"/>
    <w:rsid w:val="00822AD0"/>
    <w:rsid w:val="008231F7"/>
    <w:rsid w:val="00823B29"/>
    <w:rsid w:val="00823DBE"/>
    <w:rsid w:val="00823FB6"/>
    <w:rsid w:val="0082410D"/>
    <w:rsid w:val="008244FD"/>
    <w:rsid w:val="00824911"/>
    <w:rsid w:val="00824C57"/>
    <w:rsid w:val="00824FDF"/>
    <w:rsid w:val="00825156"/>
    <w:rsid w:val="00825345"/>
    <w:rsid w:val="0082561C"/>
    <w:rsid w:val="00825658"/>
    <w:rsid w:val="00825720"/>
    <w:rsid w:val="008258DE"/>
    <w:rsid w:val="0082594E"/>
    <w:rsid w:val="00825DFF"/>
    <w:rsid w:val="008261D8"/>
    <w:rsid w:val="00826457"/>
    <w:rsid w:val="0082726B"/>
    <w:rsid w:val="0082783B"/>
    <w:rsid w:val="0082787A"/>
    <w:rsid w:val="0082799C"/>
    <w:rsid w:val="00827D3D"/>
    <w:rsid w:val="00827E17"/>
    <w:rsid w:val="00827FA1"/>
    <w:rsid w:val="00827FCE"/>
    <w:rsid w:val="008303A1"/>
    <w:rsid w:val="008309F5"/>
    <w:rsid w:val="00830CA1"/>
    <w:rsid w:val="00830DDD"/>
    <w:rsid w:val="00831182"/>
    <w:rsid w:val="0083159B"/>
    <w:rsid w:val="008315B2"/>
    <w:rsid w:val="00831FF3"/>
    <w:rsid w:val="0083222F"/>
    <w:rsid w:val="00832687"/>
    <w:rsid w:val="00832867"/>
    <w:rsid w:val="00832D9A"/>
    <w:rsid w:val="008335EE"/>
    <w:rsid w:val="008337B2"/>
    <w:rsid w:val="00833A14"/>
    <w:rsid w:val="00833E0C"/>
    <w:rsid w:val="00833F6B"/>
    <w:rsid w:val="00833F80"/>
    <w:rsid w:val="00833FD2"/>
    <w:rsid w:val="00833FFA"/>
    <w:rsid w:val="008342D8"/>
    <w:rsid w:val="00834335"/>
    <w:rsid w:val="0083443B"/>
    <w:rsid w:val="00834A2F"/>
    <w:rsid w:val="00834B22"/>
    <w:rsid w:val="00835024"/>
    <w:rsid w:val="0083517A"/>
    <w:rsid w:val="008355B6"/>
    <w:rsid w:val="008358B5"/>
    <w:rsid w:val="00835B1B"/>
    <w:rsid w:val="00835DDA"/>
    <w:rsid w:val="008360CF"/>
    <w:rsid w:val="00836220"/>
    <w:rsid w:val="00836317"/>
    <w:rsid w:val="0083685E"/>
    <w:rsid w:val="00836EEB"/>
    <w:rsid w:val="00837217"/>
    <w:rsid w:val="00837593"/>
    <w:rsid w:val="008377C7"/>
    <w:rsid w:val="00840464"/>
    <w:rsid w:val="008405AC"/>
    <w:rsid w:val="0084061B"/>
    <w:rsid w:val="00840BC2"/>
    <w:rsid w:val="00841312"/>
    <w:rsid w:val="00841320"/>
    <w:rsid w:val="0084173E"/>
    <w:rsid w:val="00841ED1"/>
    <w:rsid w:val="008422C8"/>
    <w:rsid w:val="008422E6"/>
    <w:rsid w:val="0084235A"/>
    <w:rsid w:val="00842874"/>
    <w:rsid w:val="008429D5"/>
    <w:rsid w:val="00842D3A"/>
    <w:rsid w:val="00842DAC"/>
    <w:rsid w:val="00842F8F"/>
    <w:rsid w:val="00842FE6"/>
    <w:rsid w:val="008432F0"/>
    <w:rsid w:val="00843836"/>
    <w:rsid w:val="00843A4D"/>
    <w:rsid w:val="00843D29"/>
    <w:rsid w:val="0084403A"/>
    <w:rsid w:val="008440DC"/>
    <w:rsid w:val="00844492"/>
    <w:rsid w:val="008445E8"/>
    <w:rsid w:val="00844AD5"/>
    <w:rsid w:val="00844D34"/>
    <w:rsid w:val="00845086"/>
    <w:rsid w:val="0084519D"/>
    <w:rsid w:val="00846138"/>
    <w:rsid w:val="00846299"/>
    <w:rsid w:val="0084643A"/>
    <w:rsid w:val="00846593"/>
    <w:rsid w:val="008469EC"/>
    <w:rsid w:val="00846B01"/>
    <w:rsid w:val="00846BAC"/>
    <w:rsid w:val="00846D92"/>
    <w:rsid w:val="00846FFE"/>
    <w:rsid w:val="008476F7"/>
    <w:rsid w:val="008477D4"/>
    <w:rsid w:val="008478B1"/>
    <w:rsid w:val="00847B53"/>
    <w:rsid w:val="00847D15"/>
    <w:rsid w:val="00847DE2"/>
    <w:rsid w:val="00847F48"/>
    <w:rsid w:val="008500C3"/>
    <w:rsid w:val="008502DB"/>
    <w:rsid w:val="008504F3"/>
    <w:rsid w:val="008505CB"/>
    <w:rsid w:val="00850722"/>
    <w:rsid w:val="008509A3"/>
    <w:rsid w:val="00850D4F"/>
    <w:rsid w:val="0085177D"/>
    <w:rsid w:val="00851B53"/>
    <w:rsid w:val="00851E7E"/>
    <w:rsid w:val="008521B1"/>
    <w:rsid w:val="008525AB"/>
    <w:rsid w:val="008528A3"/>
    <w:rsid w:val="00852AEA"/>
    <w:rsid w:val="00852F5D"/>
    <w:rsid w:val="00852F7D"/>
    <w:rsid w:val="00852FB0"/>
    <w:rsid w:val="00853B9C"/>
    <w:rsid w:val="00853E97"/>
    <w:rsid w:val="00853EB8"/>
    <w:rsid w:val="00853F5E"/>
    <w:rsid w:val="00854380"/>
    <w:rsid w:val="00854B18"/>
    <w:rsid w:val="0085530F"/>
    <w:rsid w:val="008554DB"/>
    <w:rsid w:val="008559C6"/>
    <w:rsid w:val="00855E7D"/>
    <w:rsid w:val="0085627A"/>
    <w:rsid w:val="00856A09"/>
    <w:rsid w:val="00856A5A"/>
    <w:rsid w:val="00856D1F"/>
    <w:rsid w:val="00857465"/>
    <w:rsid w:val="008575A7"/>
    <w:rsid w:val="00857BD1"/>
    <w:rsid w:val="00857CAF"/>
    <w:rsid w:val="00860044"/>
    <w:rsid w:val="008600D1"/>
    <w:rsid w:val="008604ED"/>
    <w:rsid w:val="00860751"/>
    <w:rsid w:val="00860FB4"/>
    <w:rsid w:val="008613AC"/>
    <w:rsid w:val="008613BA"/>
    <w:rsid w:val="00861511"/>
    <w:rsid w:val="00861B69"/>
    <w:rsid w:val="00862174"/>
    <w:rsid w:val="00862455"/>
    <w:rsid w:val="00862FF9"/>
    <w:rsid w:val="008630E1"/>
    <w:rsid w:val="008632DA"/>
    <w:rsid w:val="008632F9"/>
    <w:rsid w:val="008636C4"/>
    <w:rsid w:val="0086385F"/>
    <w:rsid w:val="008639BF"/>
    <w:rsid w:val="0086429A"/>
    <w:rsid w:val="008642E8"/>
    <w:rsid w:val="00864761"/>
    <w:rsid w:val="00864AB2"/>
    <w:rsid w:val="00865050"/>
    <w:rsid w:val="00865243"/>
    <w:rsid w:val="008652A7"/>
    <w:rsid w:val="008653BC"/>
    <w:rsid w:val="00865463"/>
    <w:rsid w:val="00865832"/>
    <w:rsid w:val="0086585E"/>
    <w:rsid w:val="008659F0"/>
    <w:rsid w:val="00865A25"/>
    <w:rsid w:val="0086606E"/>
    <w:rsid w:val="0086668C"/>
    <w:rsid w:val="00866BA5"/>
    <w:rsid w:val="00866ED3"/>
    <w:rsid w:val="00866F54"/>
    <w:rsid w:val="008670EA"/>
    <w:rsid w:val="008673F5"/>
    <w:rsid w:val="00867415"/>
    <w:rsid w:val="00867534"/>
    <w:rsid w:val="0086783B"/>
    <w:rsid w:val="00867936"/>
    <w:rsid w:val="00867DB7"/>
    <w:rsid w:val="00867FC1"/>
    <w:rsid w:val="00870059"/>
    <w:rsid w:val="0087018B"/>
    <w:rsid w:val="008704EF"/>
    <w:rsid w:val="0087056D"/>
    <w:rsid w:val="00870B41"/>
    <w:rsid w:val="008717CE"/>
    <w:rsid w:val="00871E3A"/>
    <w:rsid w:val="00872A49"/>
    <w:rsid w:val="00873997"/>
    <w:rsid w:val="00873B1F"/>
    <w:rsid w:val="00873BD9"/>
    <w:rsid w:val="00874569"/>
    <w:rsid w:val="008746C0"/>
    <w:rsid w:val="008749E7"/>
    <w:rsid w:val="00874B05"/>
    <w:rsid w:val="00874D17"/>
    <w:rsid w:val="00875C4B"/>
    <w:rsid w:val="00875FCC"/>
    <w:rsid w:val="008760C1"/>
    <w:rsid w:val="00876460"/>
    <w:rsid w:val="008765B9"/>
    <w:rsid w:val="00876FE3"/>
    <w:rsid w:val="008771EB"/>
    <w:rsid w:val="0087732B"/>
    <w:rsid w:val="00877C7E"/>
    <w:rsid w:val="00877CEC"/>
    <w:rsid w:val="00877F2F"/>
    <w:rsid w:val="00880270"/>
    <w:rsid w:val="008805F3"/>
    <w:rsid w:val="00880760"/>
    <w:rsid w:val="0088084F"/>
    <w:rsid w:val="0088140A"/>
    <w:rsid w:val="00881742"/>
    <w:rsid w:val="00881D42"/>
    <w:rsid w:val="00881DCC"/>
    <w:rsid w:val="00882314"/>
    <w:rsid w:val="008825EA"/>
    <w:rsid w:val="0088274A"/>
    <w:rsid w:val="00882756"/>
    <w:rsid w:val="0088294A"/>
    <w:rsid w:val="00882D1F"/>
    <w:rsid w:val="00883773"/>
    <w:rsid w:val="008839F9"/>
    <w:rsid w:val="00883C67"/>
    <w:rsid w:val="00883D81"/>
    <w:rsid w:val="00884037"/>
    <w:rsid w:val="008840C5"/>
    <w:rsid w:val="008847E3"/>
    <w:rsid w:val="00884A1B"/>
    <w:rsid w:val="00884F41"/>
    <w:rsid w:val="0088502E"/>
    <w:rsid w:val="008850C4"/>
    <w:rsid w:val="008850EF"/>
    <w:rsid w:val="00885511"/>
    <w:rsid w:val="00885908"/>
    <w:rsid w:val="00885993"/>
    <w:rsid w:val="00885D7B"/>
    <w:rsid w:val="00885E3C"/>
    <w:rsid w:val="0088609E"/>
    <w:rsid w:val="00886236"/>
    <w:rsid w:val="00886431"/>
    <w:rsid w:val="0088657E"/>
    <w:rsid w:val="00886851"/>
    <w:rsid w:val="008869BF"/>
    <w:rsid w:val="00886E59"/>
    <w:rsid w:val="00886FB6"/>
    <w:rsid w:val="0088739C"/>
    <w:rsid w:val="008873C7"/>
    <w:rsid w:val="00887BE9"/>
    <w:rsid w:val="00887E49"/>
    <w:rsid w:val="008901AD"/>
    <w:rsid w:val="00890A64"/>
    <w:rsid w:val="00890B22"/>
    <w:rsid w:val="00890CF4"/>
    <w:rsid w:val="0089135D"/>
    <w:rsid w:val="0089267B"/>
    <w:rsid w:val="00892CB4"/>
    <w:rsid w:val="00893129"/>
    <w:rsid w:val="0089319F"/>
    <w:rsid w:val="008936EE"/>
    <w:rsid w:val="00893B12"/>
    <w:rsid w:val="00893BCC"/>
    <w:rsid w:val="00894137"/>
    <w:rsid w:val="00894838"/>
    <w:rsid w:val="008951AE"/>
    <w:rsid w:val="008954C7"/>
    <w:rsid w:val="008955F8"/>
    <w:rsid w:val="00895B76"/>
    <w:rsid w:val="00895CA1"/>
    <w:rsid w:val="00896438"/>
    <w:rsid w:val="0089651A"/>
    <w:rsid w:val="008966A7"/>
    <w:rsid w:val="00896A80"/>
    <w:rsid w:val="00896B1B"/>
    <w:rsid w:val="008970AD"/>
    <w:rsid w:val="008977CB"/>
    <w:rsid w:val="00897DA4"/>
    <w:rsid w:val="00897FD9"/>
    <w:rsid w:val="008A0842"/>
    <w:rsid w:val="008A0967"/>
    <w:rsid w:val="008A0B77"/>
    <w:rsid w:val="008A13B0"/>
    <w:rsid w:val="008A1EB5"/>
    <w:rsid w:val="008A256F"/>
    <w:rsid w:val="008A2EC5"/>
    <w:rsid w:val="008A2F36"/>
    <w:rsid w:val="008A35A7"/>
    <w:rsid w:val="008A387E"/>
    <w:rsid w:val="008A3C24"/>
    <w:rsid w:val="008A4079"/>
    <w:rsid w:val="008A4BD4"/>
    <w:rsid w:val="008A4C5B"/>
    <w:rsid w:val="008A4FDC"/>
    <w:rsid w:val="008A514A"/>
    <w:rsid w:val="008A5DCB"/>
    <w:rsid w:val="008A5F49"/>
    <w:rsid w:val="008A613A"/>
    <w:rsid w:val="008A686D"/>
    <w:rsid w:val="008A6A6B"/>
    <w:rsid w:val="008A6F03"/>
    <w:rsid w:val="008A6F1C"/>
    <w:rsid w:val="008A73F3"/>
    <w:rsid w:val="008A76BF"/>
    <w:rsid w:val="008A7E92"/>
    <w:rsid w:val="008B0310"/>
    <w:rsid w:val="008B0403"/>
    <w:rsid w:val="008B0626"/>
    <w:rsid w:val="008B0B42"/>
    <w:rsid w:val="008B0E6E"/>
    <w:rsid w:val="008B14F6"/>
    <w:rsid w:val="008B1634"/>
    <w:rsid w:val="008B17F3"/>
    <w:rsid w:val="008B1994"/>
    <w:rsid w:val="008B1A9B"/>
    <w:rsid w:val="008B1C3A"/>
    <w:rsid w:val="008B1D1C"/>
    <w:rsid w:val="008B1DC6"/>
    <w:rsid w:val="008B1F36"/>
    <w:rsid w:val="008B2449"/>
    <w:rsid w:val="008B2541"/>
    <w:rsid w:val="008B26C1"/>
    <w:rsid w:val="008B26D9"/>
    <w:rsid w:val="008B2CCF"/>
    <w:rsid w:val="008B2DBF"/>
    <w:rsid w:val="008B300A"/>
    <w:rsid w:val="008B3079"/>
    <w:rsid w:val="008B327C"/>
    <w:rsid w:val="008B3637"/>
    <w:rsid w:val="008B36B0"/>
    <w:rsid w:val="008B47EC"/>
    <w:rsid w:val="008B489A"/>
    <w:rsid w:val="008B494C"/>
    <w:rsid w:val="008B4C80"/>
    <w:rsid w:val="008B50C5"/>
    <w:rsid w:val="008B5165"/>
    <w:rsid w:val="008B5568"/>
    <w:rsid w:val="008B5C06"/>
    <w:rsid w:val="008B5C24"/>
    <w:rsid w:val="008B620E"/>
    <w:rsid w:val="008B621C"/>
    <w:rsid w:val="008B63FC"/>
    <w:rsid w:val="008B67AF"/>
    <w:rsid w:val="008B6BFD"/>
    <w:rsid w:val="008B6ED9"/>
    <w:rsid w:val="008B71BE"/>
    <w:rsid w:val="008B7327"/>
    <w:rsid w:val="008B762F"/>
    <w:rsid w:val="008B7D91"/>
    <w:rsid w:val="008C020B"/>
    <w:rsid w:val="008C0559"/>
    <w:rsid w:val="008C0A85"/>
    <w:rsid w:val="008C0C6B"/>
    <w:rsid w:val="008C107A"/>
    <w:rsid w:val="008C11E5"/>
    <w:rsid w:val="008C123D"/>
    <w:rsid w:val="008C19DC"/>
    <w:rsid w:val="008C1BCB"/>
    <w:rsid w:val="008C21E5"/>
    <w:rsid w:val="008C2235"/>
    <w:rsid w:val="008C22BA"/>
    <w:rsid w:val="008C268A"/>
    <w:rsid w:val="008C2761"/>
    <w:rsid w:val="008C27C8"/>
    <w:rsid w:val="008C2A2F"/>
    <w:rsid w:val="008C2F10"/>
    <w:rsid w:val="008C30B5"/>
    <w:rsid w:val="008C31B6"/>
    <w:rsid w:val="008C332D"/>
    <w:rsid w:val="008C3475"/>
    <w:rsid w:val="008C34BC"/>
    <w:rsid w:val="008C3C36"/>
    <w:rsid w:val="008C3FE0"/>
    <w:rsid w:val="008C4082"/>
    <w:rsid w:val="008C4150"/>
    <w:rsid w:val="008C4528"/>
    <w:rsid w:val="008C469E"/>
    <w:rsid w:val="008C48DA"/>
    <w:rsid w:val="008C4912"/>
    <w:rsid w:val="008C49AA"/>
    <w:rsid w:val="008C49C4"/>
    <w:rsid w:val="008C4BAF"/>
    <w:rsid w:val="008C4C0F"/>
    <w:rsid w:val="008C4DD0"/>
    <w:rsid w:val="008C50C5"/>
    <w:rsid w:val="008C5299"/>
    <w:rsid w:val="008C53E5"/>
    <w:rsid w:val="008C55FA"/>
    <w:rsid w:val="008C56F4"/>
    <w:rsid w:val="008C570E"/>
    <w:rsid w:val="008C5B21"/>
    <w:rsid w:val="008C5CFA"/>
    <w:rsid w:val="008C5D30"/>
    <w:rsid w:val="008C612C"/>
    <w:rsid w:val="008C6367"/>
    <w:rsid w:val="008C6899"/>
    <w:rsid w:val="008C6E84"/>
    <w:rsid w:val="008C7111"/>
    <w:rsid w:val="008C7381"/>
    <w:rsid w:val="008C7C06"/>
    <w:rsid w:val="008C7CE4"/>
    <w:rsid w:val="008C7DEF"/>
    <w:rsid w:val="008C7F28"/>
    <w:rsid w:val="008D013E"/>
    <w:rsid w:val="008D028E"/>
    <w:rsid w:val="008D04E6"/>
    <w:rsid w:val="008D084E"/>
    <w:rsid w:val="008D0BF2"/>
    <w:rsid w:val="008D0DA6"/>
    <w:rsid w:val="008D0FC6"/>
    <w:rsid w:val="008D1353"/>
    <w:rsid w:val="008D164E"/>
    <w:rsid w:val="008D1C27"/>
    <w:rsid w:val="008D1DA5"/>
    <w:rsid w:val="008D235B"/>
    <w:rsid w:val="008D23F0"/>
    <w:rsid w:val="008D2DB3"/>
    <w:rsid w:val="008D2DE4"/>
    <w:rsid w:val="008D3181"/>
    <w:rsid w:val="008D3329"/>
    <w:rsid w:val="008D3339"/>
    <w:rsid w:val="008D3748"/>
    <w:rsid w:val="008D388E"/>
    <w:rsid w:val="008D3D23"/>
    <w:rsid w:val="008D3DA3"/>
    <w:rsid w:val="008D404C"/>
    <w:rsid w:val="008D41D4"/>
    <w:rsid w:val="008D427C"/>
    <w:rsid w:val="008D4858"/>
    <w:rsid w:val="008D4AA1"/>
    <w:rsid w:val="008D4D5C"/>
    <w:rsid w:val="008D4DD4"/>
    <w:rsid w:val="008D4E1D"/>
    <w:rsid w:val="008D5056"/>
    <w:rsid w:val="008D51D4"/>
    <w:rsid w:val="008D522B"/>
    <w:rsid w:val="008D57B0"/>
    <w:rsid w:val="008D5FA6"/>
    <w:rsid w:val="008D65A9"/>
    <w:rsid w:val="008D6EE1"/>
    <w:rsid w:val="008D7024"/>
    <w:rsid w:val="008D78B6"/>
    <w:rsid w:val="008D7CF4"/>
    <w:rsid w:val="008E0055"/>
    <w:rsid w:val="008E0366"/>
    <w:rsid w:val="008E0D0F"/>
    <w:rsid w:val="008E0D7F"/>
    <w:rsid w:val="008E0FBF"/>
    <w:rsid w:val="008E12EF"/>
    <w:rsid w:val="008E15EC"/>
    <w:rsid w:val="008E1BFE"/>
    <w:rsid w:val="008E1C9F"/>
    <w:rsid w:val="008E200D"/>
    <w:rsid w:val="008E29C7"/>
    <w:rsid w:val="008E32C3"/>
    <w:rsid w:val="008E3B56"/>
    <w:rsid w:val="008E3D44"/>
    <w:rsid w:val="008E3D8D"/>
    <w:rsid w:val="008E3F57"/>
    <w:rsid w:val="008E42CA"/>
    <w:rsid w:val="008E42F2"/>
    <w:rsid w:val="008E433C"/>
    <w:rsid w:val="008E4623"/>
    <w:rsid w:val="008E464F"/>
    <w:rsid w:val="008E4DDE"/>
    <w:rsid w:val="008E4F85"/>
    <w:rsid w:val="008E5677"/>
    <w:rsid w:val="008E5FA2"/>
    <w:rsid w:val="008E632A"/>
    <w:rsid w:val="008E6560"/>
    <w:rsid w:val="008E7053"/>
    <w:rsid w:val="008E75C4"/>
    <w:rsid w:val="008F01E2"/>
    <w:rsid w:val="008F03C9"/>
    <w:rsid w:val="008F069F"/>
    <w:rsid w:val="008F0CBE"/>
    <w:rsid w:val="008F19B2"/>
    <w:rsid w:val="008F1B71"/>
    <w:rsid w:val="008F2081"/>
    <w:rsid w:val="008F2244"/>
    <w:rsid w:val="008F26F8"/>
    <w:rsid w:val="008F28F5"/>
    <w:rsid w:val="008F2BE6"/>
    <w:rsid w:val="008F2DBE"/>
    <w:rsid w:val="008F2F2C"/>
    <w:rsid w:val="008F3227"/>
    <w:rsid w:val="008F38E0"/>
    <w:rsid w:val="008F3E96"/>
    <w:rsid w:val="008F3EF4"/>
    <w:rsid w:val="008F42E2"/>
    <w:rsid w:val="008F49B1"/>
    <w:rsid w:val="008F49F4"/>
    <w:rsid w:val="008F4FC8"/>
    <w:rsid w:val="008F502F"/>
    <w:rsid w:val="008F52A3"/>
    <w:rsid w:val="008F53E8"/>
    <w:rsid w:val="008F5B65"/>
    <w:rsid w:val="008F6066"/>
    <w:rsid w:val="008F6112"/>
    <w:rsid w:val="008F6364"/>
    <w:rsid w:val="008F652C"/>
    <w:rsid w:val="008F6590"/>
    <w:rsid w:val="008F7BC3"/>
    <w:rsid w:val="008F7C77"/>
    <w:rsid w:val="008F7CA7"/>
    <w:rsid w:val="008F7E32"/>
    <w:rsid w:val="009004F3"/>
    <w:rsid w:val="009007DB"/>
    <w:rsid w:val="00900ABB"/>
    <w:rsid w:val="00900CB8"/>
    <w:rsid w:val="0090117E"/>
    <w:rsid w:val="009015A5"/>
    <w:rsid w:val="00901747"/>
    <w:rsid w:val="00901A03"/>
    <w:rsid w:val="00901CF0"/>
    <w:rsid w:val="00901D68"/>
    <w:rsid w:val="00901EE9"/>
    <w:rsid w:val="00902170"/>
    <w:rsid w:val="009022B3"/>
    <w:rsid w:val="009023A6"/>
    <w:rsid w:val="00902ADC"/>
    <w:rsid w:val="00902CC1"/>
    <w:rsid w:val="00903845"/>
    <w:rsid w:val="00903D77"/>
    <w:rsid w:val="009043FF"/>
    <w:rsid w:val="00904ADB"/>
    <w:rsid w:val="00904D36"/>
    <w:rsid w:val="00904F68"/>
    <w:rsid w:val="0090505A"/>
    <w:rsid w:val="009058A0"/>
    <w:rsid w:val="00905A91"/>
    <w:rsid w:val="00905AFB"/>
    <w:rsid w:val="00905D42"/>
    <w:rsid w:val="0090610A"/>
    <w:rsid w:val="0090630B"/>
    <w:rsid w:val="0090653F"/>
    <w:rsid w:val="00906AF0"/>
    <w:rsid w:val="00906BF6"/>
    <w:rsid w:val="00906E18"/>
    <w:rsid w:val="00907297"/>
    <w:rsid w:val="00907315"/>
    <w:rsid w:val="00907887"/>
    <w:rsid w:val="00910376"/>
    <w:rsid w:val="00910432"/>
    <w:rsid w:val="009104CC"/>
    <w:rsid w:val="0091065B"/>
    <w:rsid w:val="00910662"/>
    <w:rsid w:val="009107EF"/>
    <w:rsid w:val="00910BCF"/>
    <w:rsid w:val="00910C62"/>
    <w:rsid w:val="00910FAF"/>
    <w:rsid w:val="0091107C"/>
    <w:rsid w:val="00911247"/>
    <w:rsid w:val="0091141A"/>
    <w:rsid w:val="00911930"/>
    <w:rsid w:val="00911D90"/>
    <w:rsid w:val="009124E7"/>
    <w:rsid w:val="00912923"/>
    <w:rsid w:val="009129A9"/>
    <w:rsid w:val="00912BD1"/>
    <w:rsid w:val="00912CA2"/>
    <w:rsid w:val="0091339D"/>
    <w:rsid w:val="00913457"/>
    <w:rsid w:val="00913487"/>
    <w:rsid w:val="00913EB4"/>
    <w:rsid w:val="009140A6"/>
    <w:rsid w:val="009141A5"/>
    <w:rsid w:val="00914550"/>
    <w:rsid w:val="00914620"/>
    <w:rsid w:val="009148A5"/>
    <w:rsid w:val="00914D49"/>
    <w:rsid w:val="00914FE3"/>
    <w:rsid w:val="0091547C"/>
    <w:rsid w:val="00916150"/>
    <w:rsid w:val="00916657"/>
    <w:rsid w:val="00916842"/>
    <w:rsid w:val="00916A6F"/>
    <w:rsid w:val="0091711D"/>
    <w:rsid w:val="00917267"/>
    <w:rsid w:val="00917747"/>
    <w:rsid w:val="00917A25"/>
    <w:rsid w:val="00917A83"/>
    <w:rsid w:val="00917BC6"/>
    <w:rsid w:val="00917CCF"/>
    <w:rsid w:val="009201F9"/>
    <w:rsid w:val="0092063B"/>
    <w:rsid w:val="009207B8"/>
    <w:rsid w:val="00920996"/>
    <w:rsid w:val="00920A42"/>
    <w:rsid w:val="00920E6D"/>
    <w:rsid w:val="00920EC9"/>
    <w:rsid w:val="009212B4"/>
    <w:rsid w:val="009219A1"/>
    <w:rsid w:val="00921D96"/>
    <w:rsid w:val="00921E4C"/>
    <w:rsid w:val="009221E3"/>
    <w:rsid w:val="00922217"/>
    <w:rsid w:val="00922A02"/>
    <w:rsid w:val="00922BFE"/>
    <w:rsid w:val="00922DD1"/>
    <w:rsid w:val="00922EC3"/>
    <w:rsid w:val="00923430"/>
    <w:rsid w:val="00923546"/>
    <w:rsid w:val="00923A16"/>
    <w:rsid w:val="00923B24"/>
    <w:rsid w:val="00923E59"/>
    <w:rsid w:val="00924396"/>
    <w:rsid w:val="00924EFA"/>
    <w:rsid w:val="0092566C"/>
    <w:rsid w:val="009259DC"/>
    <w:rsid w:val="00925E4E"/>
    <w:rsid w:val="00926121"/>
    <w:rsid w:val="009267E5"/>
    <w:rsid w:val="00926C04"/>
    <w:rsid w:val="00926FD4"/>
    <w:rsid w:val="00927037"/>
    <w:rsid w:val="0092716B"/>
    <w:rsid w:val="009271DA"/>
    <w:rsid w:val="009272E4"/>
    <w:rsid w:val="00927ECC"/>
    <w:rsid w:val="00927EED"/>
    <w:rsid w:val="00927F1C"/>
    <w:rsid w:val="009300D6"/>
    <w:rsid w:val="00930107"/>
    <w:rsid w:val="00930384"/>
    <w:rsid w:val="009307E9"/>
    <w:rsid w:val="00930A36"/>
    <w:rsid w:val="00930DA2"/>
    <w:rsid w:val="00930F34"/>
    <w:rsid w:val="00930F4B"/>
    <w:rsid w:val="009313D5"/>
    <w:rsid w:val="00931831"/>
    <w:rsid w:val="009326ED"/>
    <w:rsid w:val="0093278E"/>
    <w:rsid w:val="009328FC"/>
    <w:rsid w:val="00933187"/>
    <w:rsid w:val="00933A93"/>
    <w:rsid w:val="00933CBA"/>
    <w:rsid w:val="009340C0"/>
    <w:rsid w:val="0093460D"/>
    <w:rsid w:val="00934DAD"/>
    <w:rsid w:val="00935210"/>
    <w:rsid w:val="0093521E"/>
    <w:rsid w:val="00935640"/>
    <w:rsid w:val="009359A0"/>
    <w:rsid w:val="00935A5B"/>
    <w:rsid w:val="00935C70"/>
    <w:rsid w:val="00936152"/>
    <w:rsid w:val="00936592"/>
    <w:rsid w:val="00936636"/>
    <w:rsid w:val="009366CC"/>
    <w:rsid w:val="00936A6D"/>
    <w:rsid w:val="00936D76"/>
    <w:rsid w:val="00936E7C"/>
    <w:rsid w:val="00936ED9"/>
    <w:rsid w:val="009371DB"/>
    <w:rsid w:val="00937631"/>
    <w:rsid w:val="00937C93"/>
    <w:rsid w:val="00937CAA"/>
    <w:rsid w:val="009402AE"/>
    <w:rsid w:val="009402DE"/>
    <w:rsid w:val="0094103D"/>
    <w:rsid w:val="009412B5"/>
    <w:rsid w:val="009418B4"/>
    <w:rsid w:val="00941A73"/>
    <w:rsid w:val="00941AB0"/>
    <w:rsid w:val="00941D28"/>
    <w:rsid w:val="00941D95"/>
    <w:rsid w:val="00941E7F"/>
    <w:rsid w:val="009422C1"/>
    <w:rsid w:val="0094279A"/>
    <w:rsid w:val="00942B32"/>
    <w:rsid w:val="00942CD0"/>
    <w:rsid w:val="00943107"/>
    <w:rsid w:val="009433D5"/>
    <w:rsid w:val="00943A4C"/>
    <w:rsid w:val="00943E72"/>
    <w:rsid w:val="00944A39"/>
    <w:rsid w:val="00944DA8"/>
    <w:rsid w:val="00944F9E"/>
    <w:rsid w:val="009451BC"/>
    <w:rsid w:val="00945246"/>
    <w:rsid w:val="00945313"/>
    <w:rsid w:val="009453A2"/>
    <w:rsid w:val="00945876"/>
    <w:rsid w:val="00945949"/>
    <w:rsid w:val="00945B07"/>
    <w:rsid w:val="00945B21"/>
    <w:rsid w:val="00945DE4"/>
    <w:rsid w:val="009460A6"/>
    <w:rsid w:val="0094637E"/>
    <w:rsid w:val="009465C0"/>
    <w:rsid w:val="009466F1"/>
    <w:rsid w:val="009467D8"/>
    <w:rsid w:val="00946D71"/>
    <w:rsid w:val="009470AC"/>
    <w:rsid w:val="00947220"/>
    <w:rsid w:val="009472F1"/>
    <w:rsid w:val="00947380"/>
    <w:rsid w:val="009475AE"/>
    <w:rsid w:val="009476F0"/>
    <w:rsid w:val="00947973"/>
    <w:rsid w:val="0095017D"/>
    <w:rsid w:val="00950F49"/>
    <w:rsid w:val="009511AE"/>
    <w:rsid w:val="0095155C"/>
    <w:rsid w:val="009515B4"/>
    <w:rsid w:val="00951820"/>
    <w:rsid w:val="00951AC4"/>
    <w:rsid w:val="009520F1"/>
    <w:rsid w:val="009523A0"/>
    <w:rsid w:val="009526B4"/>
    <w:rsid w:val="0095272A"/>
    <w:rsid w:val="00952972"/>
    <w:rsid w:val="00952A4B"/>
    <w:rsid w:val="00953629"/>
    <w:rsid w:val="009537CF"/>
    <w:rsid w:val="00953828"/>
    <w:rsid w:val="009539F0"/>
    <w:rsid w:val="00953BAB"/>
    <w:rsid w:val="00953BEA"/>
    <w:rsid w:val="0095424F"/>
    <w:rsid w:val="00954BC6"/>
    <w:rsid w:val="009551DC"/>
    <w:rsid w:val="009552FE"/>
    <w:rsid w:val="0095558A"/>
    <w:rsid w:val="00955DC3"/>
    <w:rsid w:val="00955F0D"/>
    <w:rsid w:val="00955F98"/>
    <w:rsid w:val="00956076"/>
    <w:rsid w:val="00956271"/>
    <w:rsid w:val="009563EC"/>
    <w:rsid w:val="00956435"/>
    <w:rsid w:val="009567D5"/>
    <w:rsid w:val="009568E0"/>
    <w:rsid w:val="0095733A"/>
    <w:rsid w:val="009579D3"/>
    <w:rsid w:val="00957D1C"/>
    <w:rsid w:val="009603B5"/>
    <w:rsid w:val="0096045E"/>
    <w:rsid w:val="00960D03"/>
    <w:rsid w:val="009613B9"/>
    <w:rsid w:val="009614A8"/>
    <w:rsid w:val="00961506"/>
    <w:rsid w:val="009618A6"/>
    <w:rsid w:val="00961E13"/>
    <w:rsid w:val="00962089"/>
    <w:rsid w:val="009621C5"/>
    <w:rsid w:val="009624A0"/>
    <w:rsid w:val="0096265B"/>
    <w:rsid w:val="009627B7"/>
    <w:rsid w:val="009627C2"/>
    <w:rsid w:val="00962D15"/>
    <w:rsid w:val="00962E49"/>
    <w:rsid w:val="00962F50"/>
    <w:rsid w:val="00963019"/>
    <w:rsid w:val="009631C4"/>
    <w:rsid w:val="00963840"/>
    <w:rsid w:val="009638EE"/>
    <w:rsid w:val="00963AB8"/>
    <w:rsid w:val="0096476B"/>
    <w:rsid w:val="0096477C"/>
    <w:rsid w:val="00964977"/>
    <w:rsid w:val="00964BC5"/>
    <w:rsid w:val="00964D0C"/>
    <w:rsid w:val="00964E11"/>
    <w:rsid w:val="0096510D"/>
    <w:rsid w:val="00965188"/>
    <w:rsid w:val="00965268"/>
    <w:rsid w:val="009658A6"/>
    <w:rsid w:val="00965DFA"/>
    <w:rsid w:val="00965F34"/>
    <w:rsid w:val="009661A1"/>
    <w:rsid w:val="009661A4"/>
    <w:rsid w:val="0096640C"/>
    <w:rsid w:val="00966549"/>
    <w:rsid w:val="009665D5"/>
    <w:rsid w:val="0096683B"/>
    <w:rsid w:val="00966857"/>
    <w:rsid w:val="00966D7D"/>
    <w:rsid w:val="00966F80"/>
    <w:rsid w:val="00966F8C"/>
    <w:rsid w:val="00967506"/>
    <w:rsid w:val="0096759C"/>
    <w:rsid w:val="00967739"/>
    <w:rsid w:val="00967756"/>
    <w:rsid w:val="0096783E"/>
    <w:rsid w:val="00967B9B"/>
    <w:rsid w:val="0097022F"/>
    <w:rsid w:val="009702A6"/>
    <w:rsid w:val="009703AE"/>
    <w:rsid w:val="009708E7"/>
    <w:rsid w:val="00970AE4"/>
    <w:rsid w:val="00971211"/>
    <w:rsid w:val="009712D4"/>
    <w:rsid w:val="0097145F"/>
    <w:rsid w:val="00972311"/>
    <w:rsid w:val="009727CC"/>
    <w:rsid w:val="00972AC6"/>
    <w:rsid w:val="00972BD8"/>
    <w:rsid w:val="00972E62"/>
    <w:rsid w:val="00973512"/>
    <w:rsid w:val="00973515"/>
    <w:rsid w:val="00973675"/>
    <w:rsid w:val="009737A4"/>
    <w:rsid w:val="00973C3A"/>
    <w:rsid w:val="00974202"/>
    <w:rsid w:val="0097435B"/>
    <w:rsid w:val="00974720"/>
    <w:rsid w:val="00974A0A"/>
    <w:rsid w:val="00974C21"/>
    <w:rsid w:val="0097552B"/>
    <w:rsid w:val="009755DB"/>
    <w:rsid w:val="00975705"/>
    <w:rsid w:val="009763FA"/>
    <w:rsid w:val="009764D8"/>
    <w:rsid w:val="0097662C"/>
    <w:rsid w:val="00976666"/>
    <w:rsid w:val="00976DEA"/>
    <w:rsid w:val="00977245"/>
    <w:rsid w:val="009773DF"/>
    <w:rsid w:val="00980236"/>
    <w:rsid w:val="009802BB"/>
    <w:rsid w:val="0098061A"/>
    <w:rsid w:val="00981150"/>
    <w:rsid w:val="00981711"/>
    <w:rsid w:val="009817B6"/>
    <w:rsid w:val="00981D06"/>
    <w:rsid w:val="00982022"/>
    <w:rsid w:val="00982384"/>
    <w:rsid w:val="00982543"/>
    <w:rsid w:val="009826FD"/>
    <w:rsid w:val="00982AF5"/>
    <w:rsid w:val="00982BAB"/>
    <w:rsid w:val="00982E1E"/>
    <w:rsid w:val="009832BD"/>
    <w:rsid w:val="00983CBE"/>
    <w:rsid w:val="00983D1F"/>
    <w:rsid w:val="00983D5B"/>
    <w:rsid w:val="00984407"/>
    <w:rsid w:val="00984617"/>
    <w:rsid w:val="0098486C"/>
    <w:rsid w:val="00984D0E"/>
    <w:rsid w:val="00984E52"/>
    <w:rsid w:val="00984F86"/>
    <w:rsid w:val="00985089"/>
    <w:rsid w:val="00985865"/>
    <w:rsid w:val="00985921"/>
    <w:rsid w:val="00986327"/>
    <w:rsid w:val="00986BF2"/>
    <w:rsid w:val="00987065"/>
    <w:rsid w:val="00987083"/>
    <w:rsid w:val="00987121"/>
    <w:rsid w:val="00987366"/>
    <w:rsid w:val="0098771D"/>
    <w:rsid w:val="009878C6"/>
    <w:rsid w:val="009878E2"/>
    <w:rsid w:val="009879CE"/>
    <w:rsid w:val="00987B03"/>
    <w:rsid w:val="009900A3"/>
    <w:rsid w:val="00990961"/>
    <w:rsid w:val="00990DB6"/>
    <w:rsid w:val="009911DB"/>
    <w:rsid w:val="0099190A"/>
    <w:rsid w:val="00992383"/>
    <w:rsid w:val="0099271F"/>
    <w:rsid w:val="009927CC"/>
    <w:rsid w:val="00992B79"/>
    <w:rsid w:val="009930BC"/>
    <w:rsid w:val="0099357B"/>
    <w:rsid w:val="009937A0"/>
    <w:rsid w:val="00993926"/>
    <w:rsid w:val="00993CB7"/>
    <w:rsid w:val="00993D5A"/>
    <w:rsid w:val="00994185"/>
    <w:rsid w:val="009943FA"/>
    <w:rsid w:val="009945E0"/>
    <w:rsid w:val="00994731"/>
    <w:rsid w:val="00994967"/>
    <w:rsid w:val="00994E07"/>
    <w:rsid w:val="00994E14"/>
    <w:rsid w:val="00994F7A"/>
    <w:rsid w:val="00995271"/>
    <w:rsid w:val="0099550B"/>
    <w:rsid w:val="00995543"/>
    <w:rsid w:val="009955EE"/>
    <w:rsid w:val="0099591D"/>
    <w:rsid w:val="00995D17"/>
    <w:rsid w:val="00995E24"/>
    <w:rsid w:val="00996473"/>
    <w:rsid w:val="0099664A"/>
    <w:rsid w:val="00996700"/>
    <w:rsid w:val="00996ABC"/>
    <w:rsid w:val="00996AC1"/>
    <w:rsid w:val="00996B87"/>
    <w:rsid w:val="00997374"/>
    <w:rsid w:val="00997751"/>
    <w:rsid w:val="009977C5"/>
    <w:rsid w:val="009A00C0"/>
    <w:rsid w:val="009A02C9"/>
    <w:rsid w:val="009A0470"/>
    <w:rsid w:val="009A05F0"/>
    <w:rsid w:val="009A09AE"/>
    <w:rsid w:val="009A0CBF"/>
    <w:rsid w:val="009A10CC"/>
    <w:rsid w:val="009A116D"/>
    <w:rsid w:val="009A1373"/>
    <w:rsid w:val="009A1492"/>
    <w:rsid w:val="009A1609"/>
    <w:rsid w:val="009A1C0A"/>
    <w:rsid w:val="009A1D77"/>
    <w:rsid w:val="009A21E7"/>
    <w:rsid w:val="009A225E"/>
    <w:rsid w:val="009A27FB"/>
    <w:rsid w:val="009A280D"/>
    <w:rsid w:val="009A298B"/>
    <w:rsid w:val="009A29BC"/>
    <w:rsid w:val="009A2AC9"/>
    <w:rsid w:val="009A2B3B"/>
    <w:rsid w:val="009A30E2"/>
    <w:rsid w:val="009A31A7"/>
    <w:rsid w:val="009A3F46"/>
    <w:rsid w:val="009A4764"/>
    <w:rsid w:val="009A49E7"/>
    <w:rsid w:val="009A4AAC"/>
    <w:rsid w:val="009A55A8"/>
    <w:rsid w:val="009A69A9"/>
    <w:rsid w:val="009A6AA7"/>
    <w:rsid w:val="009A7103"/>
    <w:rsid w:val="009A753A"/>
    <w:rsid w:val="009A773A"/>
    <w:rsid w:val="009A7778"/>
    <w:rsid w:val="009A78A5"/>
    <w:rsid w:val="009B0135"/>
    <w:rsid w:val="009B0291"/>
    <w:rsid w:val="009B044D"/>
    <w:rsid w:val="009B0A9C"/>
    <w:rsid w:val="009B0BEE"/>
    <w:rsid w:val="009B13E0"/>
    <w:rsid w:val="009B1551"/>
    <w:rsid w:val="009B2BAC"/>
    <w:rsid w:val="009B2E7A"/>
    <w:rsid w:val="009B3018"/>
    <w:rsid w:val="009B35E5"/>
    <w:rsid w:val="009B3970"/>
    <w:rsid w:val="009B3BB9"/>
    <w:rsid w:val="009B4A59"/>
    <w:rsid w:val="009B5713"/>
    <w:rsid w:val="009B5DD7"/>
    <w:rsid w:val="009B5E16"/>
    <w:rsid w:val="009B5E92"/>
    <w:rsid w:val="009B6007"/>
    <w:rsid w:val="009B6344"/>
    <w:rsid w:val="009B6954"/>
    <w:rsid w:val="009B7203"/>
    <w:rsid w:val="009B74D7"/>
    <w:rsid w:val="009B76AD"/>
    <w:rsid w:val="009B7707"/>
    <w:rsid w:val="009B77A5"/>
    <w:rsid w:val="009B7D5A"/>
    <w:rsid w:val="009B7E80"/>
    <w:rsid w:val="009C0369"/>
    <w:rsid w:val="009C0420"/>
    <w:rsid w:val="009C04DF"/>
    <w:rsid w:val="009C09D5"/>
    <w:rsid w:val="009C0FC3"/>
    <w:rsid w:val="009C1282"/>
    <w:rsid w:val="009C166A"/>
    <w:rsid w:val="009C1B03"/>
    <w:rsid w:val="009C1C0F"/>
    <w:rsid w:val="009C24FB"/>
    <w:rsid w:val="009C252F"/>
    <w:rsid w:val="009C2707"/>
    <w:rsid w:val="009C2738"/>
    <w:rsid w:val="009C27C0"/>
    <w:rsid w:val="009C28D9"/>
    <w:rsid w:val="009C2962"/>
    <w:rsid w:val="009C2C78"/>
    <w:rsid w:val="009C2E62"/>
    <w:rsid w:val="009C2F6B"/>
    <w:rsid w:val="009C31DE"/>
    <w:rsid w:val="009C326F"/>
    <w:rsid w:val="009C33B7"/>
    <w:rsid w:val="009C3D45"/>
    <w:rsid w:val="009C416B"/>
    <w:rsid w:val="009C44B5"/>
    <w:rsid w:val="009C47E2"/>
    <w:rsid w:val="009C4CD3"/>
    <w:rsid w:val="009C4D47"/>
    <w:rsid w:val="009C4E1C"/>
    <w:rsid w:val="009C59E7"/>
    <w:rsid w:val="009C5B3F"/>
    <w:rsid w:val="009C5C94"/>
    <w:rsid w:val="009C5DEB"/>
    <w:rsid w:val="009C6132"/>
    <w:rsid w:val="009C6C52"/>
    <w:rsid w:val="009C6D44"/>
    <w:rsid w:val="009C6DF4"/>
    <w:rsid w:val="009C6EBA"/>
    <w:rsid w:val="009C7635"/>
    <w:rsid w:val="009C7986"/>
    <w:rsid w:val="009C7B70"/>
    <w:rsid w:val="009C7E70"/>
    <w:rsid w:val="009C7F92"/>
    <w:rsid w:val="009D026A"/>
    <w:rsid w:val="009D0948"/>
    <w:rsid w:val="009D0B09"/>
    <w:rsid w:val="009D0E29"/>
    <w:rsid w:val="009D12C6"/>
    <w:rsid w:val="009D1F0F"/>
    <w:rsid w:val="009D2034"/>
    <w:rsid w:val="009D23CA"/>
    <w:rsid w:val="009D2481"/>
    <w:rsid w:val="009D28AE"/>
    <w:rsid w:val="009D2CF7"/>
    <w:rsid w:val="009D30A7"/>
    <w:rsid w:val="009D382E"/>
    <w:rsid w:val="009D3B47"/>
    <w:rsid w:val="009D3B72"/>
    <w:rsid w:val="009D3D9D"/>
    <w:rsid w:val="009D4D23"/>
    <w:rsid w:val="009D4F72"/>
    <w:rsid w:val="009D53D3"/>
    <w:rsid w:val="009D563F"/>
    <w:rsid w:val="009D5655"/>
    <w:rsid w:val="009D58A6"/>
    <w:rsid w:val="009D5F41"/>
    <w:rsid w:val="009D5F42"/>
    <w:rsid w:val="009D60AC"/>
    <w:rsid w:val="009D6156"/>
    <w:rsid w:val="009D62BC"/>
    <w:rsid w:val="009D632C"/>
    <w:rsid w:val="009D6417"/>
    <w:rsid w:val="009D6443"/>
    <w:rsid w:val="009D64FA"/>
    <w:rsid w:val="009D6A63"/>
    <w:rsid w:val="009D6A81"/>
    <w:rsid w:val="009D6D25"/>
    <w:rsid w:val="009D7094"/>
    <w:rsid w:val="009D7202"/>
    <w:rsid w:val="009D722F"/>
    <w:rsid w:val="009D7260"/>
    <w:rsid w:val="009D731A"/>
    <w:rsid w:val="009D7377"/>
    <w:rsid w:val="009E0277"/>
    <w:rsid w:val="009E02B1"/>
    <w:rsid w:val="009E08FA"/>
    <w:rsid w:val="009E0952"/>
    <w:rsid w:val="009E0FF9"/>
    <w:rsid w:val="009E123D"/>
    <w:rsid w:val="009E1312"/>
    <w:rsid w:val="009E1476"/>
    <w:rsid w:val="009E1EC6"/>
    <w:rsid w:val="009E207E"/>
    <w:rsid w:val="009E2112"/>
    <w:rsid w:val="009E214E"/>
    <w:rsid w:val="009E23D3"/>
    <w:rsid w:val="009E3016"/>
    <w:rsid w:val="009E329E"/>
    <w:rsid w:val="009E32EC"/>
    <w:rsid w:val="009E37A0"/>
    <w:rsid w:val="009E392F"/>
    <w:rsid w:val="009E3ACB"/>
    <w:rsid w:val="009E3BA0"/>
    <w:rsid w:val="009E4514"/>
    <w:rsid w:val="009E45F6"/>
    <w:rsid w:val="009E46AB"/>
    <w:rsid w:val="009E4C02"/>
    <w:rsid w:val="009E4EFA"/>
    <w:rsid w:val="009E4F66"/>
    <w:rsid w:val="009E4F7C"/>
    <w:rsid w:val="009E4F9D"/>
    <w:rsid w:val="009E52D4"/>
    <w:rsid w:val="009E5468"/>
    <w:rsid w:val="009E5C09"/>
    <w:rsid w:val="009E5D6B"/>
    <w:rsid w:val="009E6C64"/>
    <w:rsid w:val="009E6DFA"/>
    <w:rsid w:val="009E740D"/>
    <w:rsid w:val="009E7679"/>
    <w:rsid w:val="009E78BA"/>
    <w:rsid w:val="009E7A08"/>
    <w:rsid w:val="009E7E5A"/>
    <w:rsid w:val="009F00BC"/>
    <w:rsid w:val="009F03A8"/>
    <w:rsid w:val="009F0951"/>
    <w:rsid w:val="009F1413"/>
    <w:rsid w:val="009F1803"/>
    <w:rsid w:val="009F196B"/>
    <w:rsid w:val="009F1B33"/>
    <w:rsid w:val="009F1CBA"/>
    <w:rsid w:val="009F1E55"/>
    <w:rsid w:val="009F2036"/>
    <w:rsid w:val="009F22E1"/>
    <w:rsid w:val="009F22F6"/>
    <w:rsid w:val="009F286E"/>
    <w:rsid w:val="009F2C92"/>
    <w:rsid w:val="009F310E"/>
    <w:rsid w:val="009F36E3"/>
    <w:rsid w:val="009F3BBE"/>
    <w:rsid w:val="009F44AD"/>
    <w:rsid w:val="009F479C"/>
    <w:rsid w:val="009F4A4D"/>
    <w:rsid w:val="009F4D3A"/>
    <w:rsid w:val="009F4FE6"/>
    <w:rsid w:val="009F55E5"/>
    <w:rsid w:val="009F5666"/>
    <w:rsid w:val="009F5899"/>
    <w:rsid w:val="009F58C8"/>
    <w:rsid w:val="009F5B64"/>
    <w:rsid w:val="009F5B8C"/>
    <w:rsid w:val="009F5FD6"/>
    <w:rsid w:val="009F6177"/>
    <w:rsid w:val="009F6548"/>
    <w:rsid w:val="009F73E3"/>
    <w:rsid w:val="009F7505"/>
    <w:rsid w:val="009F7772"/>
    <w:rsid w:val="009F7A65"/>
    <w:rsid w:val="009F7ADD"/>
    <w:rsid w:val="009F7BB4"/>
    <w:rsid w:val="009F7D2A"/>
    <w:rsid w:val="00A00169"/>
    <w:rsid w:val="00A00213"/>
    <w:rsid w:val="00A00546"/>
    <w:rsid w:val="00A00770"/>
    <w:rsid w:val="00A00868"/>
    <w:rsid w:val="00A0089C"/>
    <w:rsid w:val="00A008B3"/>
    <w:rsid w:val="00A00F67"/>
    <w:rsid w:val="00A00FE7"/>
    <w:rsid w:val="00A010C1"/>
    <w:rsid w:val="00A01287"/>
    <w:rsid w:val="00A014BA"/>
    <w:rsid w:val="00A01AD3"/>
    <w:rsid w:val="00A01C20"/>
    <w:rsid w:val="00A01D88"/>
    <w:rsid w:val="00A01F7D"/>
    <w:rsid w:val="00A0208A"/>
    <w:rsid w:val="00A02938"/>
    <w:rsid w:val="00A02CEC"/>
    <w:rsid w:val="00A035C5"/>
    <w:rsid w:val="00A036FB"/>
    <w:rsid w:val="00A03952"/>
    <w:rsid w:val="00A03AE9"/>
    <w:rsid w:val="00A03C4D"/>
    <w:rsid w:val="00A03C64"/>
    <w:rsid w:val="00A03CA4"/>
    <w:rsid w:val="00A04165"/>
    <w:rsid w:val="00A04786"/>
    <w:rsid w:val="00A0488A"/>
    <w:rsid w:val="00A04C7F"/>
    <w:rsid w:val="00A0545D"/>
    <w:rsid w:val="00A05714"/>
    <w:rsid w:val="00A05A66"/>
    <w:rsid w:val="00A05E8D"/>
    <w:rsid w:val="00A05ED2"/>
    <w:rsid w:val="00A06838"/>
    <w:rsid w:val="00A07061"/>
    <w:rsid w:val="00A07070"/>
    <w:rsid w:val="00A0750F"/>
    <w:rsid w:val="00A076A2"/>
    <w:rsid w:val="00A07AF0"/>
    <w:rsid w:val="00A07CBB"/>
    <w:rsid w:val="00A07F4A"/>
    <w:rsid w:val="00A1021F"/>
    <w:rsid w:val="00A1036A"/>
    <w:rsid w:val="00A104E7"/>
    <w:rsid w:val="00A10759"/>
    <w:rsid w:val="00A10781"/>
    <w:rsid w:val="00A10899"/>
    <w:rsid w:val="00A109C6"/>
    <w:rsid w:val="00A10ECC"/>
    <w:rsid w:val="00A119AA"/>
    <w:rsid w:val="00A1209B"/>
    <w:rsid w:val="00A124F4"/>
    <w:rsid w:val="00A12573"/>
    <w:rsid w:val="00A1262B"/>
    <w:rsid w:val="00A12637"/>
    <w:rsid w:val="00A127E4"/>
    <w:rsid w:val="00A12886"/>
    <w:rsid w:val="00A12BBD"/>
    <w:rsid w:val="00A13117"/>
    <w:rsid w:val="00A132E2"/>
    <w:rsid w:val="00A13490"/>
    <w:rsid w:val="00A1356C"/>
    <w:rsid w:val="00A13824"/>
    <w:rsid w:val="00A1452E"/>
    <w:rsid w:val="00A14532"/>
    <w:rsid w:val="00A145F8"/>
    <w:rsid w:val="00A146DE"/>
    <w:rsid w:val="00A1504A"/>
    <w:rsid w:val="00A150C3"/>
    <w:rsid w:val="00A15227"/>
    <w:rsid w:val="00A15CDE"/>
    <w:rsid w:val="00A163E4"/>
    <w:rsid w:val="00A16422"/>
    <w:rsid w:val="00A169DA"/>
    <w:rsid w:val="00A169DF"/>
    <w:rsid w:val="00A16A74"/>
    <w:rsid w:val="00A16C40"/>
    <w:rsid w:val="00A17142"/>
    <w:rsid w:val="00A1738C"/>
    <w:rsid w:val="00A177D1"/>
    <w:rsid w:val="00A17829"/>
    <w:rsid w:val="00A17A61"/>
    <w:rsid w:val="00A17ACB"/>
    <w:rsid w:val="00A17E57"/>
    <w:rsid w:val="00A17FF2"/>
    <w:rsid w:val="00A200E6"/>
    <w:rsid w:val="00A202B2"/>
    <w:rsid w:val="00A202DA"/>
    <w:rsid w:val="00A20837"/>
    <w:rsid w:val="00A20E79"/>
    <w:rsid w:val="00A210C5"/>
    <w:rsid w:val="00A21431"/>
    <w:rsid w:val="00A218AF"/>
    <w:rsid w:val="00A218F7"/>
    <w:rsid w:val="00A21985"/>
    <w:rsid w:val="00A21992"/>
    <w:rsid w:val="00A22091"/>
    <w:rsid w:val="00A22123"/>
    <w:rsid w:val="00A2224E"/>
    <w:rsid w:val="00A223E7"/>
    <w:rsid w:val="00A22409"/>
    <w:rsid w:val="00A2240C"/>
    <w:rsid w:val="00A22CE2"/>
    <w:rsid w:val="00A23286"/>
    <w:rsid w:val="00A234B6"/>
    <w:rsid w:val="00A23787"/>
    <w:rsid w:val="00A23813"/>
    <w:rsid w:val="00A2385D"/>
    <w:rsid w:val="00A242EE"/>
    <w:rsid w:val="00A244AA"/>
    <w:rsid w:val="00A24545"/>
    <w:rsid w:val="00A245A0"/>
    <w:rsid w:val="00A2465B"/>
    <w:rsid w:val="00A24820"/>
    <w:rsid w:val="00A2489F"/>
    <w:rsid w:val="00A24D4D"/>
    <w:rsid w:val="00A24F21"/>
    <w:rsid w:val="00A24FB0"/>
    <w:rsid w:val="00A25521"/>
    <w:rsid w:val="00A25907"/>
    <w:rsid w:val="00A264A9"/>
    <w:rsid w:val="00A26A5A"/>
    <w:rsid w:val="00A26B3F"/>
    <w:rsid w:val="00A27118"/>
    <w:rsid w:val="00A30835"/>
    <w:rsid w:val="00A3092F"/>
    <w:rsid w:val="00A30C20"/>
    <w:rsid w:val="00A30CF2"/>
    <w:rsid w:val="00A3107E"/>
    <w:rsid w:val="00A31217"/>
    <w:rsid w:val="00A3160A"/>
    <w:rsid w:val="00A31971"/>
    <w:rsid w:val="00A32126"/>
    <w:rsid w:val="00A321DB"/>
    <w:rsid w:val="00A325CD"/>
    <w:rsid w:val="00A333D6"/>
    <w:rsid w:val="00A335AA"/>
    <w:rsid w:val="00A33AB3"/>
    <w:rsid w:val="00A33D66"/>
    <w:rsid w:val="00A3436E"/>
    <w:rsid w:val="00A343E8"/>
    <w:rsid w:val="00A348BF"/>
    <w:rsid w:val="00A34F2D"/>
    <w:rsid w:val="00A35624"/>
    <w:rsid w:val="00A359F6"/>
    <w:rsid w:val="00A361AE"/>
    <w:rsid w:val="00A36B33"/>
    <w:rsid w:val="00A37540"/>
    <w:rsid w:val="00A37BEC"/>
    <w:rsid w:val="00A37D01"/>
    <w:rsid w:val="00A402A5"/>
    <w:rsid w:val="00A40AFE"/>
    <w:rsid w:val="00A40B60"/>
    <w:rsid w:val="00A4119B"/>
    <w:rsid w:val="00A41615"/>
    <w:rsid w:val="00A41AB3"/>
    <w:rsid w:val="00A41BFB"/>
    <w:rsid w:val="00A41C0A"/>
    <w:rsid w:val="00A41C99"/>
    <w:rsid w:val="00A41D33"/>
    <w:rsid w:val="00A41E26"/>
    <w:rsid w:val="00A421E2"/>
    <w:rsid w:val="00A42334"/>
    <w:rsid w:val="00A42B7A"/>
    <w:rsid w:val="00A42BD8"/>
    <w:rsid w:val="00A42C1B"/>
    <w:rsid w:val="00A42D60"/>
    <w:rsid w:val="00A42DF4"/>
    <w:rsid w:val="00A43587"/>
    <w:rsid w:val="00A435C6"/>
    <w:rsid w:val="00A43734"/>
    <w:rsid w:val="00A4381A"/>
    <w:rsid w:val="00A438A7"/>
    <w:rsid w:val="00A43C0D"/>
    <w:rsid w:val="00A43D55"/>
    <w:rsid w:val="00A43DF8"/>
    <w:rsid w:val="00A43E2E"/>
    <w:rsid w:val="00A43E95"/>
    <w:rsid w:val="00A4456E"/>
    <w:rsid w:val="00A44646"/>
    <w:rsid w:val="00A44DC3"/>
    <w:rsid w:val="00A45182"/>
    <w:rsid w:val="00A45426"/>
    <w:rsid w:val="00A459C2"/>
    <w:rsid w:val="00A45E6C"/>
    <w:rsid w:val="00A464C7"/>
    <w:rsid w:val="00A464E9"/>
    <w:rsid w:val="00A46605"/>
    <w:rsid w:val="00A46673"/>
    <w:rsid w:val="00A4749B"/>
    <w:rsid w:val="00A475D9"/>
    <w:rsid w:val="00A47931"/>
    <w:rsid w:val="00A503E1"/>
    <w:rsid w:val="00A50485"/>
    <w:rsid w:val="00A50ACE"/>
    <w:rsid w:val="00A51102"/>
    <w:rsid w:val="00A511C9"/>
    <w:rsid w:val="00A51366"/>
    <w:rsid w:val="00A518AE"/>
    <w:rsid w:val="00A51C3C"/>
    <w:rsid w:val="00A51FCF"/>
    <w:rsid w:val="00A52151"/>
    <w:rsid w:val="00A52724"/>
    <w:rsid w:val="00A5289C"/>
    <w:rsid w:val="00A53516"/>
    <w:rsid w:val="00A53B3B"/>
    <w:rsid w:val="00A54ABD"/>
    <w:rsid w:val="00A54B71"/>
    <w:rsid w:val="00A550DE"/>
    <w:rsid w:val="00A55138"/>
    <w:rsid w:val="00A55610"/>
    <w:rsid w:val="00A557BD"/>
    <w:rsid w:val="00A55B62"/>
    <w:rsid w:val="00A56323"/>
    <w:rsid w:val="00A56923"/>
    <w:rsid w:val="00A569BA"/>
    <w:rsid w:val="00A56B1F"/>
    <w:rsid w:val="00A56EFD"/>
    <w:rsid w:val="00A56F16"/>
    <w:rsid w:val="00A57106"/>
    <w:rsid w:val="00A571DB"/>
    <w:rsid w:val="00A57202"/>
    <w:rsid w:val="00A575AA"/>
    <w:rsid w:val="00A5765A"/>
    <w:rsid w:val="00A57670"/>
    <w:rsid w:val="00A5767F"/>
    <w:rsid w:val="00A57704"/>
    <w:rsid w:val="00A57F3E"/>
    <w:rsid w:val="00A605E7"/>
    <w:rsid w:val="00A608FD"/>
    <w:rsid w:val="00A60CDA"/>
    <w:rsid w:val="00A60D86"/>
    <w:rsid w:val="00A6158A"/>
    <w:rsid w:val="00A61663"/>
    <w:rsid w:val="00A61F7E"/>
    <w:rsid w:val="00A61F97"/>
    <w:rsid w:val="00A621D0"/>
    <w:rsid w:val="00A62561"/>
    <w:rsid w:val="00A626A5"/>
    <w:rsid w:val="00A6289F"/>
    <w:rsid w:val="00A629BC"/>
    <w:rsid w:val="00A62F0D"/>
    <w:rsid w:val="00A6312D"/>
    <w:rsid w:val="00A63394"/>
    <w:rsid w:val="00A63432"/>
    <w:rsid w:val="00A636DC"/>
    <w:rsid w:val="00A63743"/>
    <w:rsid w:val="00A63C66"/>
    <w:rsid w:val="00A63FCC"/>
    <w:rsid w:val="00A64287"/>
    <w:rsid w:val="00A6440C"/>
    <w:rsid w:val="00A64532"/>
    <w:rsid w:val="00A64534"/>
    <w:rsid w:val="00A6472E"/>
    <w:rsid w:val="00A64A98"/>
    <w:rsid w:val="00A64FC1"/>
    <w:rsid w:val="00A650FE"/>
    <w:rsid w:val="00A6594E"/>
    <w:rsid w:val="00A65965"/>
    <w:rsid w:val="00A65DBB"/>
    <w:rsid w:val="00A664FB"/>
    <w:rsid w:val="00A67130"/>
    <w:rsid w:val="00A6729C"/>
    <w:rsid w:val="00A674BF"/>
    <w:rsid w:val="00A67D64"/>
    <w:rsid w:val="00A7051F"/>
    <w:rsid w:val="00A70BA2"/>
    <w:rsid w:val="00A71025"/>
    <w:rsid w:val="00A713AF"/>
    <w:rsid w:val="00A71480"/>
    <w:rsid w:val="00A71D0B"/>
    <w:rsid w:val="00A72496"/>
    <w:rsid w:val="00A72B38"/>
    <w:rsid w:val="00A72BCB"/>
    <w:rsid w:val="00A72C48"/>
    <w:rsid w:val="00A72D4F"/>
    <w:rsid w:val="00A72E56"/>
    <w:rsid w:val="00A73116"/>
    <w:rsid w:val="00A73546"/>
    <w:rsid w:val="00A73844"/>
    <w:rsid w:val="00A74344"/>
    <w:rsid w:val="00A743CC"/>
    <w:rsid w:val="00A7446C"/>
    <w:rsid w:val="00A745F4"/>
    <w:rsid w:val="00A74AE7"/>
    <w:rsid w:val="00A74E8E"/>
    <w:rsid w:val="00A755C4"/>
    <w:rsid w:val="00A756E2"/>
    <w:rsid w:val="00A757AD"/>
    <w:rsid w:val="00A75A50"/>
    <w:rsid w:val="00A75A9B"/>
    <w:rsid w:val="00A762D7"/>
    <w:rsid w:val="00A763ED"/>
    <w:rsid w:val="00A763FE"/>
    <w:rsid w:val="00A76986"/>
    <w:rsid w:val="00A76A9B"/>
    <w:rsid w:val="00A76C1D"/>
    <w:rsid w:val="00A7726E"/>
    <w:rsid w:val="00A77848"/>
    <w:rsid w:val="00A80255"/>
    <w:rsid w:val="00A805BE"/>
    <w:rsid w:val="00A8073A"/>
    <w:rsid w:val="00A80EAF"/>
    <w:rsid w:val="00A8134D"/>
    <w:rsid w:val="00A813AB"/>
    <w:rsid w:val="00A815F7"/>
    <w:rsid w:val="00A8171B"/>
    <w:rsid w:val="00A82A08"/>
    <w:rsid w:val="00A82B5C"/>
    <w:rsid w:val="00A82E36"/>
    <w:rsid w:val="00A835E6"/>
    <w:rsid w:val="00A83634"/>
    <w:rsid w:val="00A83DF9"/>
    <w:rsid w:val="00A83ED4"/>
    <w:rsid w:val="00A83F70"/>
    <w:rsid w:val="00A84470"/>
    <w:rsid w:val="00A849ED"/>
    <w:rsid w:val="00A84E94"/>
    <w:rsid w:val="00A84EA8"/>
    <w:rsid w:val="00A84EF0"/>
    <w:rsid w:val="00A84F9D"/>
    <w:rsid w:val="00A855EB"/>
    <w:rsid w:val="00A855F1"/>
    <w:rsid w:val="00A8570B"/>
    <w:rsid w:val="00A8589C"/>
    <w:rsid w:val="00A86076"/>
    <w:rsid w:val="00A860D5"/>
    <w:rsid w:val="00A86395"/>
    <w:rsid w:val="00A8670E"/>
    <w:rsid w:val="00A86761"/>
    <w:rsid w:val="00A86815"/>
    <w:rsid w:val="00A8693F"/>
    <w:rsid w:val="00A86A19"/>
    <w:rsid w:val="00A86CE1"/>
    <w:rsid w:val="00A87378"/>
    <w:rsid w:val="00A874B4"/>
    <w:rsid w:val="00A8750F"/>
    <w:rsid w:val="00A87578"/>
    <w:rsid w:val="00A877E1"/>
    <w:rsid w:val="00A907BB"/>
    <w:rsid w:val="00A907E5"/>
    <w:rsid w:val="00A913A9"/>
    <w:rsid w:val="00A91470"/>
    <w:rsid w:val="00A9195A"/>
    <w:rsid w:val="00A91A38"/>
    <w:rsid w:val="00A91AE4"/>
    <w:rsid w:val="00A91B3E"/>
    <w:rsid w:val="00A92029"/>
    <w:rsid w:val="00A922FF"/>
    <w:rsid w:val="00A92393"/>
    <w:rsid w:val="00A92A5A"/>
    <w:rsid w:val="00A92CA5"/>
    <w:rsid w:val="00A93C6E"/>
    <w:rsid w:val="00A93CE2"/>
    <w:rsid w:val="00A952E4"/>
    <w:rsid w:val="00A95774"/>
    <w:rsid w:val="00A95824"/>
    <w:rsid w:val="00A96030"/>
    <w:rsid w:val="00A96111"/>
    <w:rsid w:val="00A9682B"/>
    <w:rsid w:val="00A96975"/>
    <w:rsid w:val="00A96A54"/>
    <w:rsid w:val="00A96FAD"/>
    <w:rsid w:val="00A97017"/>
    <w:rsid w:val="00A9713B"/>
    <w:rsid w:val="00A97861"/>
    <w:rsid w:val="00A97DBD"/>
    <w:rsid w:val="00AA0041"/>
    <w:rsid w:val="00AA0707"/>
    <w:rsid w:val="00AA0BC7"/>
    <w:rsid w:val="00AA0C30"/>
    <w:rsid w:val="00AA0FF0"/>
    <w:rsid w:val="00AA1563"/>
    <w:rsid w:val="00AA16BA"/>
    <w:rsid w:val="00AA1C25"/>
    <w:rsid w:val="00AA1CFD"/>
    <w:rsid w:val="00AA205A"/>
    <w:rsid w:val="00AA2086"/>
    <w:rsid w:val="00AA20F0"/>
    <w:rsid w:val="00AA2173"/>
    <w:rsid w:val="00AA251C"/>
    <w:rsid w:val="00AA26A8"/>
    <w:rsid w:val="00AA28A0"/>
    <w:rsid w:val="00AA2B5F"/>
    <w:rsid w:val="00AA2DEC"/>
    <w:rsid w:val="00AA2E23"/>
    <w:rsid w:val="00AA3040"/>
    <w:rsid w:val="00AA312B"/>
    <w:rsid w:val="00AA3146"/>
    <w:rsid w:val="00AA3484"/>
    <w:rsid w:val="00AA3697"/>
    <w:rsid w:val="00AA3799"/>
    <w:rsid w:val="00AA3879"/>
    <w:rsid w:val="00AA3E01"/>
    <w:rsid w:val="00AA41DA"/>
    <w:rsid w:val="00AA4306"/>
    <w:rsid w:val="00AA44EA"/>
    <w:rsid w:val="00AA460D"/>
    <w:rsid w:val="00AA473B"/>
    <w:rsid w:val="00AA4841"/>
    <w:rsid w:val="00AA4B9D"/>
    <w:rsid w:val="00AA56C0"/>
    <w:rsid w:val="00AA59D7"/>
    <w:rsid w:val="00AA5D65"/>
    <w:rsid w:val="00AA5D9A"/>
    <w:rsid w:val="00AA61BB"/>
    <w:rsid w:val="00AA66A4"/>
    <w:rsid w:val="00AA705F"/>
    <w:rsid w:val="00AA73A6"/>
    <w:rsid w:val="00AA74EF"/>
    <w:rsid w:val="00AA787F"/>
    <w:rsid w:val="00AA79BA"/>
    <w:rsid w:val="00AA7B21"/>
    <w:rsid w:val="00AB0770"/>
    <w:rsid w:val="00AB09D1"/>
    <w:rsid w:val="00AB1349"/>
    <w:rsid w:val="00AB1EFB"/>
    <w:rsid w:val="00AB2004"/>
    <w:rsid w:val="00AB2032"/>
    <w:rsid w:val="00AB22A5"/>
    <w:rsid w:val="00AB2668"/>
    <w:rsid w:val="00AB268F"/>
    <w:rsid w:val="00AB2834"/>
    <w:rsid w:val="00AB2DF5"/>
    <w:rsid w:val="00AB3379"/>
    <w:rsid w:val="00AB36DA"/>
    <w:rsid w:val="00AB3AC4"/>
    <w:rsid w:val="00AB3D1A"/>
    <w:rsid w:val="00AB40A9"/>
    <w:rsid w:val="00AB4521"/>
    <w:rsid w:val="00AB4581"/>
    <w:rsid w:val="00AB45C0"/>
    <w:rsid w:val="00AB50AA"/>
    <w:rsid w:val="00AB58E2"/>
    <w:rsid w:val="00AB5F7D"/>
    <w:rsid w:val="00AB6181"/>
    <w:rsid w:val="00AB7584"/>
    <w:rsid w:val="00AC00BC"/>
    <w:rsid w:val="00AC03FA"/>
    <w:rsid w:val="00AC0820"/>
    <w:rsid w:val="00AC0B8E"/>
    <w:rsid w:val="00AC13FA"/>
    <w:rsid w:val="00AC1D5A"/>
    <w:rsid w:val="00AC2536"/>
    <w:rsid w:val="00AC2730"/>
    <w:rsid w:val="00AC2A6E"/>
    <w:rsid w:val="00AC2C34"/>
    <w:rsid w:val="00AC391E"/>
    <w:rsid w:val="00AC3C45"/>
    <w:rsid w:val="00AC3F08"/>
    <w:rsid w:val="00AC4AA7"/>
    <w:rsid w:val="00AC4ADF"/>
    <w:rsid w:val="00AC50EA"/>
    <w:rsid w:val="00AC59FC"/>
    <w:rsid w:val="00AC5B16"/>
    <w:rsid w:val="00AC5B67"/>
    <w:rsid w:val="00AC6161"/>
    <w:rsid w:val="00AC624F"/>
    <w:rsid w:val="00AC6630"/>
    <w:rsid w:val="00AC69CD"/>
    <w:rsid w:val="00AC6CA5"/>
    <w:rsid w:val="00AC7282"/>
    <w:rsid w:val="00AC76E6"/>
    <w:rsid w:val="00AC795C"/>
    <w:rsid w:val="00AC7B60"/>
    <w:rsid w:val="00AC7C23"/>
    <w:rsid w:val="00AC7C8B"/>
    <w:rsid w:val="00AC7D28"/>
    <w:rsid w:val="00AD0100"/>
    <w:rsid w:val="00AD05E1"/>
    <w:rsid w:val="00AD0A18"/>
    <w:rsid w:val="00AD0F3C"/>
    <w:rsid w:val="00AD1313"/>
    <w:rsid w:val="00AD146C"/>
    <w:rsid w:val="00AD16E0"/>
    <w:rsid w:val="00AD27C0"/>
    <w:rsid w:val="00AD2859"/>
    <w:rsid w:val="00AD2B23"/>
    <w:rsid w:val="00AD2C5F"/>
    <w:rsid w:val="00AD2D3F"/>
    <w:rsid w:val="00AD3A93"/>
    <w:rsid w:val="00AD3B2F"/>
    <w:rsid w:val="00AD3E06"/>
    <w:rsid w:val="00AD3E85"/>
    <w:rsid w:val="00AD41D9"/>
    <w:rsid w:val="00AD4632"/>
    <w:rsid w:val="00AD4707"/>
    <w:rsid w:val="00AD485D"/>
    <w:rsid w:val="00AD4E48"/>
    <w:rsid w:val="00AD55D5"/>
    <w:rsid w:val="00AD56E6"/>
    <w:rsid w:val="00AD5A6B"/>
    <w:rsid w:val="00AD5C17"/>
    <w:rsid w:val="00AD611E"/>
    <w:rsid w:val="00AD6394"/>
    <w:rsid w:val="00AD66A5"/>
    <w:rsid w:val="00AD6CD8"/>
    <w:rsid w:val="00AD6E26"/>
    <w:rsid w:val="00AD6F73"/>
    <w:rsid w:val="00AD71AC"/>
    <w:rsid w:val="00AD753A"/>
    <w:rsid w:val="00AD7A24"/>
    <w:rsid w:val="00AD7D58"/>
    <w:rsid w:val="00AD7E24"/>
    <w:rsid w:val="00AD7F57"/>
    <w:rsid w:val="00AE05F0"/>
    <w:rsid w:val="00AE08EA"/>
    <w:rsid w:val="00AE0E6E"/>
    <w:rsid w:val="00AE1182"/>
    <w:rsid w:val="00AE16B5"/>
    <w:rsid w:val="00AE1D25"/>
    <w:rsid w:val="00AE2016"/>
    <w:rsid w:val="00AE247B"/>
    <w:rsid w:val="00AE2A76"/>
    <w:rsid w:val="00AE2AAD"/>
    <w:rsid w:val="00AE2D86"/>
    <w:rsid w:val="00AE2F56"/>
    <w:rsid w:val="00AE3174"/>
    <w:rsid w:val="00AE3438"/>
    <w:rsid w:val="00AE34EC"/>
    <w:rsid w:val="00AE37BD"/>
    <w:rsid w:val="00AE3848"/>
    <w:rsid w:val="00AE45BF"/>
    <w:rsid w:val="00AE45D1"/>
    <w:rsid w:val="00AE4918"/>
    <w:rsid w:val="00AE4BC2"/>
    <w:rsid w:val="00AE4EB1"/>
    <w:rsid w:val="00AE588B"/>
    <w:rsid w:val="00AE596C"/>
    <w:rsid w:val="00AE5A17"/>
    <w:rsid w:val="00AE5A23"/>
    <w:rsid w:val="00AE60CE"/>
    <w:rsid w:val="00AE65A6"/>
    <w:rsid w:val="00AE665A"/>
    <w:rsid w:val="00AE6C98"/>
    <w:rsid w:val="00AE75CE"/>
    <w:rsid w:val="00AE76BB"/>
    <w:rsid w:val="00AE7CBA"/>
    <w:rsid w:val="00AE7CC1"/>
    <w:rsid w:val="00AE7F1F"/>
    <w:rsid w:val="00AE7FA0"/>
    <w:rsid w:val="00AF0175"/>
    <w:rsid w:val="00AF06A7"/>
    <w:rsid w:val="00AF07A7"/>
    <w:rsid w:val="00AF08D8"/>
    <w:rsid w:val="00AF1298"/>
    <w:rsid w:val="00AF1397"/>
    <w:rsid w:val="00AF1736"/>
    <w:rsid w:val="00AF1BDA"/>
    <w:rsid w:val="00AF26E7"/>
    <w:rsid w:val="00AF26E9"/>
    <w:rsid w:val="00AF2DE9"/>
    <w:rsid w:val="00AF2F38"/>
    <w:rsid w:val="00AF311C"/>
    <w:rsid w:val="00AF31F0"/>
    <w:rsid w:val="00AF3753"/>
    <w:rsid w:val="00AF37B5"/>
    <w:rsid w:val="00AF37E3"/>
    <w:rsid w:val="00AF38F5"/>
    <w:rsid w:val="00AF3CAA"/>
    <w:rsid w:val="00AF3D7B"/>
    <w:rsid w:val="00AF4882"/>
    <w:rsid w:val="00AF4D0A"/>
    <w:rsid w:val="00AF509E"/>
    <w:rsid w:val="00AF51BF"/>
    <w:rsid w:val="00AF5673"/>
    <w:rsid w:val="00AF5AC8"/>
    <w:rsid w:val="00AF6000"/>
    <w:rsid w:val="00AF660E"/>
    <w:rsid w:val="00AF69DA"/>
    <w:rsid w:val="00AF6C01"/>
    <w:rsid w:val="00AF7330"/>
    <w:rsid w:val="00AF7464"/>
    <w:rsid w:val="00AF7B8D"/>
    <w:rsid w:val="00AF7D3A"/>
    <w:rsid w:val="00B00151"/>
    <w:rsid w:val="00B00197"/>
    <w:rsid w:val="00B00220"/>
    <w:rsid w:val="00B004C3"/>
    <w:rsid w:val="00B00977"/>
    <w:rsid w:val="00B01513"/>
    <w:rsid w:val="00B0151E"/>
    <w:rsid w:val="00B01642"/>
    <w:rsid w:val="00B016C4"/>
    <w:rsid w:val="00B017C8"/>
    <w:rsid w:val="00B01882"/>
    <w:rsid w:val="00B01AA6"/>
    <w:rsid w:val="00B01B4D"/>
    <w:rsid w:val="00B01BEE"/>
    <w:rsid w:val="00B02A6F"/>
    <w:rsid w:val="00B02C22"/>
    <w:rsid w:val="00B02DBB"/>
    <w:rsid w:val="00B02FA6"/>
    <w:rsid w:val="00B02FF1"/>
    <w:rsid w:val="00B0306D"/>
    <w:rsid w:val="00B03710"/>
    <w:rsid w:val="00B0377A"/>
    <w:rsid w:val="00B03BE7"/>
    <w:rsid w:val="00B0408D"/>
    <w:rsid w:val="00B04657"/>
    <w:rsid w:val="00B04AE8"/>
    <w:rsid w:val="00B04C95"/>
    <w:rsid w:val="00B051A2"/>
    <w:rsid w:val="00B051BF"/>
    <w:rsid w:val="00B05356"/>
    <w:rsid w:val="00B05398"/>
    <w:rsid w:val="00B05852"/>
    <w:rsid w:val="00B05CD5"/>
    <w:rsid w:val="00B0600F"/>
    <w:rsid w:val="00B0601A"/>
    <w:rsid w:val="00B0630F"/>
    <w:rsid w:val="00B06B0B"/>
    <w:rsid w:val="00B06DA3"/>
    <w:rsid w:val="00B0754C"/>
    <w:rsid w:val="00B0789F"/>
    <w:rsid w:val="00B079D9"/>
    <w:rsid w:val="00B101E6"/>
    <w:rsid w:val="00B10681"/>
    <w:rsid w:val="00B10855"/>
    <w:rsid w:val="00B10F20"/>
    <w:rsid w:val="00B10F3F"/>
    <w:rsid w:val="00B11670"/>
    <w:rsid w:val="00B118FA"/>
    <w:rsid w:val="00B11CF9"/>
    <w:rsid w:val="00B11D1B"/>
    <w:rsid w:val="00B11DF2"/>
    <w:rsid w:val="00B1262A"/>
    <w:rsid w:val="00B12779"/>
    <w:rsid w:val="00B12AFA"/>
    <w:rsid w:val="00B12B8A"/>
    <w:rsid w:val="00B12BA7"/>
    <w:rsid w:val="00B12CAB"/>
    <w:rsid w:val="00B12E1C"/>
    <w:rsid w:val="00B1303C"/>
    <w:rsid w:val="00B1377E"/>
    <w:rsid w:val="00B138E0"/>
    <w:rsid w:val="00B13E8E"/>
    <w:rsid w:val="00B1438A"/>
    <w:rsid w:val="00B14470"/>
    <w:rsid w:val="00B14477"/>
    <w:rsid w:val="00B1459B"/>
    <w:rsid w:val="00B14A2A"/>
    <w:rsid w:val="00B14B59"/>
    <w:rsid w:val="00B14E0E"/>
    <w:rsid w:val="00B14E46"/>
    <w:rsid w:val="00B150C3"/>
    <w:rsid w:val="00B1520A"/>
    <w:rsid w:val="00B15706"/>
    <w:rsid w:val="00B158B0"/>
    <w:rsid w:val="00B15FB6"/>
    <w:rsid w:val="00B15FDE"/>
    <w:rsid w:val="00B16097"/>
    <w:rsid w:val="00B163D8"/>
    <w:rsid w:val="00B1643B"/>
    <w:rsid w:val="00B1644D"/>
    <w:rsid w:val="00B1647A"/>
    <w:rsid w:val="00B16A1A"/>
    <w:rsid w:val="00B16C2B"/>
    <w:rsid w:val="00B16F82"/>
    <w:rsid w:val="00B16FFB"/>
    <w:rsid w:val="00B17294"/>
    <w:rsid w:val="00B178F7"/>
    <w:rsid w:val="00B17D70"/>
    <w:rsid w:val="00B20283"/>
    <w:rsid w:val="00B204BB"/>
    <w:rsid w:val="00B206BC"/>
    <w:rsid w:val="00B20C28"/>
    <w:rsid w:val="00B20C6B"/>
    <w:rsid w:val="00B21252"/>
    <w:rsid w:val="00B2138F"/>
    <w:rsid w:val="00B21746"/>
    <w:rsid w:val="00B217AB"/>
    <w:rsid w:val="00B217F7"/>
    <w:rsid w:val="00B2197F"/>
    <w:rsid w:val="00B21B34"/>
    <w:rsid w:val="00B21F59"/>
    <w:rsid w:val="00B2223A"/>
    <w:rsid w:val="00B224D7"/>
    <w:rsid w:val="00B22538"/>
    <w:rsid w:val="00B229F3"/>
    <w:rsid w:val="00B22A4D"/>
    <w:rsid w:val="00B23491"/>
    <w:rsid w:val="00B2355B"/>
    <w:rsid w:val="00B23992"/>
    <w:rsid w:val="00B239F1"/>
    <w:rsid w:val="00B23B68"/>
    <w:rsid w:val="00B23D64"/>
    <w:rsid w:val="00B24892"/>
    <w:rsid w:val="00B25137"/>
    <w:rsid w:val="00B251FC"/>
    <w:rsid w:val="00B257BC"/>
    <w:rsid w:val="00B25D0D"/>
    <w:rsid w:val="00B25D17"/>
    <w:rsid w:val="00B25D4F"/>
    <w:rsid w:val="00B25D70"/>
    <w:rsid w:val="00B25D98"/>
    <w:rsid w:val="00B25F01"/>
    <w:rsid w:val="00B262AF"/>
    <w:rsid w:val="00B26445"/>
    <w:rsid w:val="00B26468"/>
    <w:rsid w:val="00B26A42"/>
    <w:rsid w:val="00B26EC1"/>
    <w:rsid w:val="00B27508"/>
    <w:rsid w:val="00B27604"/>
    <w:rsid w:val="00B2794C"/>
    <w:rsid w:val="00B27CE1"/>
    <w:rsid w:val="00B27DE6"/>
    <w:rsid w:val="00B302EF"/>
    <w:rsid w:val="00B302F0"/>
    <w:rsid w:val="00B303FA"/>
    <w:rsid w:val="00B304B1"/>
    <w:rsid w:val="00B30A4A"/>
    <w:rsid w:val="00B30A58"/>
    <w:rsid w:val="00B30AA2"/>
    <w:rsid w:val="00B30B21"/>
    <w:rsid w:val="00B30B90"/>
    <w:rsid w:val="00B30D9D"/>
    <w:rsid w:val="00B30DAD"/>
    <w:rsid w:val="00B31651"/>
    <w:rsid w:val="00B31953"/>
    <w:rsid w:val="00B31BE9"/>
    <w:rsid w:val="00B31BF5"/>
    <w:rsid w:val="00B31D85"/>
    <w:rsid w:val="00B32566"/>
    <w:rsid w:val="00B33141"/>
    <w:rsid w:val="00B334A9"/>
    <w:rsid w:val="00B33692"/>
    <w:rsid w:val="00B3377F"/>
    <w:rsid w:val="00B33983"/>
    <w:rsid w:val="00B33F63"/>
    <w:rsid w:val="00B344FD"/>
    <w:rsid w:val="00B3496A"/>
    <w:rsid w:val="00B34999"/>
    <w:rsid w:val="00B34B90"/>
    <w:rsid w:val="00B34DA9"/>
    <w:rsid w:val="00B34FC5"/>
    <w:rsid w:val="00B357FB"/>
    <w:rsid w:val="00B35DD8"/>
    <w:rsid w:val="00B361A9"/>
    <w:rsid w:val="00B36371"/>
    <w:rsid w:val="00B36C1E"/>
    <w:rsid w:val="00B36E6B"/>
    <w:rsid w:val="00B36FDA"/>
    <w:rsid w:val="00B40055"/>
    <w:rsid w:val="00B40375"/>
    <w:rsid w:val="00B40698"/>
    <w:rsid w:val="00B40EDF"/>
    <w:rsid w:val="00B413F3"/>
    <w:rsid w:val="00B41AD5"/>
    <w:rsid w:val="00B41BD7"/>
    <w:rsid w:val="00B41DBB"/>
    <w:rsid w:val="00B42134"/>
    <w:rsid w:val="00B4245C"/>
    <w:rsid w:val="00B42C75"/>
    <w:rsid w:val="00B431C0"/>
    <w:rsid w:val="00B43C71"/>
    <w:rsid w:val="00B43C79"/>
    <w:rsid w:val="00B43CFF"/>
    <w:rsid w:val="00B43D5A"/>
    <w:rsid w:val="00B43F39"/>
    <w:rsid w:val="00B4407F"/>
    <w:rsid w:val="00B44190"/>
    <w:rsid w:val="00B4472C"/>
    <w:rsid w:val="00B448CC"/>
    <w:rsid w:val="00B451F1"/>
    <w:rsid w:val="00B46117"/>
    <w:rsid w:val="00B46AA5"/>
    <w:rsid w:val="00B46B9B"/>
    <w:rsid w:val="00B46C2C"/>
    <w:rsid w:val="00B46C41"/>
    <w:rsid w:val="00B46CEE"/>
    <w:rsid w:val="00B46E28"/>
    <w:rsid w:val="00B47C4F"/>
    <w:rsid w:val="00B50085"/>
    <w:rsid w:val="00B502C1"/>
    <w:rsid w:val="00B50D57"/>
    <w:rsid w:val="00B511F0"/>
    <w:rsid w:val="00B51215"/>
    <w:rsid w:val="00B51706"/>
    <w:rsid w:val="00B52025"/>
    <w:rsid w:val="00B52457"/>
    <w:rsid w:val="00B52965"/>
    <w:rsid w:val="00B52D9B"/>
    <w:rsid w:val="00B52FBF"/>
    <w:rsid w:val="00B53315"/>
    <w:rsid w:val="00B537D5"/>
    <w:rsid w:val="00B53B34"/>
    <w:rsid w:val="00B53D4C"/>
    <w:rsid w:val="00B53FCE"/>
    <w:rsid w:val="00B543B5"/>
    <w:rsid w:val="00B5485A"/>
    <w:rsid w:val="00B548B6"/>
    <w:rsid w:val="00B54B81"/>
    <w:rsid w:val="00B54BE2"/>
    <w:rsid w:val="00B54CE0"/>
    <w:rsid w:val="00B54E2C"/>
    <w:rsid w:val="00B55661"/>
    <w:rsid w:val="00B5611E"/>
    <w:rsid w:val="00B56561"/>
    <w:rsid w:val="00B567C4"/>
    <w:rsid w:val="00B568E1"/>
    <w:rsid w:val="00B56E75"/>
    <w:rsid w:val="00B5725C"/>
    <w:rsid w:val="00B57547"/>
    <w:rsid w:val="00B57947"/>
    <w:rsid w:val="00B57F21"/>
    <w:rsid w:val="00B601AF"/>
    <w:rsid w:val="00B60479"/>
    <w:rsid w:val="00B604CD"/>
    <w:rsid w:val="00B60516"/>
    <w:rsid w:val="00B60750"/>
    <w:rsid w:val="00B609DE"/>
    <w:rsid w:val="00B60A10"/>
    <w:rsid w:val="00B60A2E"/>
    <w:rsid w:val="00B60B93"/>
    <w:rsid w:val="00B6170E"/>
    <w:rsid w:val="00B617E2"/>
    <w:rsid w:val="00B619AD"/>
    <w:rsid w:val="00B619D8"/>
    <w:rsid w:val="00B61F9C"/>
    <w:rsid w:val="00B62133"/>
    <w:rsid w:val="00B6237E"/>
    <w:rsid w:val="00B62689"/>
    <w:rsid w:val="00B62CF0"/>
    <w:rsid w:val="00B63859"/>
    <w:rsid w:val="00B63B30"/>
    <w:rsid w:val="00B63F47"/>
    <w:rsid w:val="00B64367"/>
    <w:rsid w:val="00B64C1B"/>
    <w:rsid w:val="00B64DE1"/>
    <w:rsid w:val="00B653BA"/>
    <w:rsid w:val="00B65605"/>
    <w:rsid w:val="00B65A22"/>
    <w:rsid w:val="00B65A66"/>
    <w:rsid w:val="00B65E28"/>
    <w:rsid w:val="00B660E3"/>
    <w:rsid w:val="00B66380"/>
    <w:rsid w:val="00B664C0"/>
    <w:rsid w:val="00B6655C"/>
    <w:rsid w:val="00B66B74"/>
    <w:rsid w:val="00B7000C"/>
    <w:rsid w:val="00B700BC"/>
    <w:rsid w:val="00B70386"/>
    <w:rsid w:val="00B707E6"/>
    <w:rsid w:val="00B70962"/>
    <w:rsid w:val="00B709AC"/>
    <w:rsid w:val="00B70B4E"/>
    <w:rsid w:val="00B7181B"/>
    <w:rsid w:val="00B7184E"/>
    <w:rsid w:val="00B718F9"/>
    <w:rsid w:val="00B71A6D"/>
    <w:rsid w:val="00B71B2A"/>
    <w:rsid w:val="00B72068"/>
    <w:rsid w:val="00B72647"/>
    <w:rsid w:val="00B7268E"/>
    <w:rsid w:val="00B72E07"/>
    <w:rsid w:val="00B72FFF"/>
    <w:rsid w:val="00B73092"/>
    <w:rsid w:val="00B7344C"/>
    <w:rsid w:val="00B73727"/>
    <w:rsid w:val="00B73764"/>
    <w:rsid w:val="00B73A0F"/>
    <w:rsid w:val="00B747CF"/>
    <w:rsid w:val="00B752F0"/>
    <w:rsid w:val="00B75349"/>
    <w:rsid w:val="00B753FA"/>
    <w:rsid w:val="00B75474"/>
    <w:rsid w:val="00B75798"/>
    <w:rsid w:val="00B75CC2"/>
    <w:rsid w:val="00B75D64"/>
    <w:rsid w:val="00B7608F"/>
    <w:rsid w:val="00B763A5"/>
    <w:rsid w:val="00B764C7"/>
    <w:rsid w:val="00B76AA1"/>
    <w:rsid w:val="00B76AF1"/>
    <w:rsid w:val="00B76D3E"/>
    <w:rsid w:val="00B76E4F"/>
    <w:rsid w:val="00B76F09"/>
    <w:rsid w:val="00B7739E"/>
    <w:rsid w:val="00B77EE0"/>
    <w:rsid w:val="00B802B2"/>
    <w:rsid w:val="00B8050F"/>
    <w:rsid w:val="00B8078C"/>
    <w:rsid w:val="00B80ADE"/>
    <w:rsid w:val="00B80CA8"/>
    <w:rsid w:val="00B816FC"/>
    <w:rsid w:val="00B820CA"/>
    <w:rsid w:val="00B82259"/>
    <w:rsid w:val="00B823A5"/>
    <w:rsid w:val="00B8283B"/>
    <w:rsid w:val="00B82B97"/>
    <w:rsid w:val="00B82FAD"/>
    <w:rsid w:val="00B8310E"/>
    <w:rsid w:val="00B83A8C"/>
    <w:rsid w:val="00B83A94"/>
    <w:rsid w:val="00B83FE2"/>
    <w:rsid w:val="00B8458C"/>
    <w:rsid w:val="00B858C5"/>
    <w:rsid w:val="00B85F3C"/>
    <w:rsid w:val="00B8649F"/>
    <w:rsid w:val="00B86659"/>
    <w:rsid w:val="00B866A2"/>
    <w:rsid w:val="00B87272"/>
    <w:rsid w:val="00B87375"/>
    <w:rsid w:val="00B87597"/>
    <w:rsid w:val="00B8778E"/>
    <w:rsid w:val="00B87B95"/>
    <w:rsid w:val="00B87BA4"/>
    <w:rsid w:val="00B903D3"/>
    <w:rsid w:val="00B90CB6"/>
    <w:rsid w:val="00B91436"/>
    <w:rsid w:val="00B91713"/>
    <w:rsid w:val="00B91C2B"/>
    <w:rsid w:val="00B91C69"/>
    <w:rsid w:val="00B92157"/>
    <w:rsid w:val="00B92308"/>
    <w:rsid w:val="00B9250D"/>
    <w:rsid w:val="00B92565"/>
    <w:rsid w:val="00B92969"/>
    <w:rsid w:val="00B92BBA"/>
    <w:rsid w:val="00B92BFC"/>
    <w:rsid w:val="00B92CAE"/>
    <w:rsid w:val="00B9322C"/>
    <w:rsid w:val="00B93289"/>
    <w:rsid w:val="00B9374C"/>
    <w:rsid w:val="00B93DF0"/>
    <w:rsid w:val="00B94AA1"/>
    <w:rsid w:val="00B94FAE"/>
    <w:rsid w:val="00B95366"/>
    <w:rsid w:val="00B95735"/>
    <w:rsid w:val="00B960A6"/>
    <w:rsid w:val="00B964E0"/>
    <w:rsid w:val="00B96584"/>
    <w:rsid w:val="00B96587"/>
    <w:rsid w:val="00B96C98"/>
    <w:rsid w:val="00B96EBC"/>
    <w:rsid w:val="00B97267"/>
    <w:rsid w:val="00B9730C"/>
    <w:rsid w:val="00B9796B"/>
    <w:rsid w:val="00B97C07"/>
    <w:rsid w:val="00B97F8F"/>
    <w:rsid w:val="00BA0255"/>
    <w:rsid w:val="00BA0418"/>
    <w:rsid w:val="00BA0B8C"/>
    <w:rsid w:val="00BA0CCA"/>
    <w:rsid w:val="00BA1812"/>
    <w:rsid w:val="00BA19B5"/>
    <w:rsid w:val="00BA1A45"/>
    <w:rsid w:val="00BA1C79"/>
    <w:rsid w:val="00BA2141"/>
    <w:rsid w:val="00BA229F"/>
    <w:rsid w:val="00BA2320"/>
    <w:rsid w:val="00BA274F"/>
    <w:rsid w:val="00BA2A1B"/>
    <w:rsid w:val="00BA2CCD"/>
    <w:rsid w:val="00BA34D3"/>
    <w:rsid w:val="00BA37FA"/>
    <w:rsid w:val="00BA3B09"/>
    <w:rsid w:val="00BA3B48"/>
    <w:rsid w:val="00BA3B98"/>
    <w:rsid w:val="00BA4449"/>
    <w:rsid w:val="00BA4896"/>
    <w:rsid w:val="00BA494E"/>
    <w:rsid w:val="00BA4D8E"/>
    <w:rsid w:val="00BA514A"/>
    <w:rsid w:val="00BA55AF"/>
    <w:rsid w:val="00BA5911"/>
    <w:rsid w:val="00BA5D62"/>
    <w:rsid w:val="00BA5F3C"/>
    <w:rsid w:val="00BA6198"/>
    <w:rsid w:val="00BA6206"/>
    <w:rsid w:val="00BA6492"/>
    <w:rsid w:val="00BA6920"/>
    <w:rsid w:val="00BA6A2B"/>
    <w:rsid w:val="00BA6BF9"/>
    <w:rsid w:val="00BA7037"/>
    <w:rsid w:val="00BA71A5"/>
    <w:rsid w:val="00BA71F6"/>
    <w:rsid w:val="00BA749F"/>
    <w:rsid w:val="00BA74AE"/>
    <w:rsid w:val="00BA763F"/>
    <w:rsid w:val="00BA782A"/>
    <w:rsid w:val="00BB044D"/>
    <w:rsid w:val="00BB05AC"/>
    <w:rsid w:val="00BB05DD"/>
    <w:rsid w:val="00BB0DF0"/>
    <w:rsid w:val="00BB10FE"/>
    <w:rsid w:val="00BB11FB"/>
    <w:rsid w:val="00BB1A22"/>
    <w:rsid w:val="00BB1D00"/>
    <w:rsid w:val="00BB1ECC"/>
    <w:rsid w:val="00BB235E"/>
    <w:rsid w:val="00BB24B3"/>
    <w:rsid w:val="00BB2A3E"/>
    <w:rsid w:val="00BB2B4B"/>
    <w:rsid w:val="00BB2D00"/>
    <w:rsid w:val="00BB31E2"/>
    <w:rsid w:val="00BB3310"/>
    <w:rsid w:val="00BB35DC"/>
    <w:rsid w:val="00BB3FE2"/>
    <w:rsid w:val="00BB4204"/>
    <w:rsid w:val="00BB47A0"/>
    <w:rsid w:val="00BB4D14"/>
    <w:rsid w:val="00BB4DD4"/>
    <w:rsid w:val="00BB51CF"/>
    <w:rsid w:val="00BB59D7"/>
    <w:rsid w:val="00BB5A63"/>
    <w:rsid w:val="00BB5B1C"/>
    <w:rsid w:val="00BB6050"/>
    <w:rsid w:val="00BB65D0"/>
    <w:rsid w:val="00BB6A2A"/>
    <w:rsid w:val="00BB6CF8"/>
    <w:rsid w:val="00BB7081"/>
    <w:rsid w:val="00BB778A"/>
    <w:rsid w:val="00BB7887"/>
    <w:rsid w:val="00BB7E0F"/>
    <w:rsid w:val="00BB7E3D"/>
    <w:rsid w:val="00BC0675"/>
    <w:rsid w:val="00BC0AB4"/>
    <w:rsid w:val="00BC0D5E"/>
    <w:rsid w:val="00BC14FA"/>
    <w:rsid w:val="00BC211F"/>
    <w:rsid w:val="00BC2582"/>
    <w:rsid w:val="00BC2589"/>
    <w:rsid w:val="00BC2F09"/>
    <w:rsid w:val="00BC316C"/>
    <w:rsid w:val="00BC3A70"/>
    <w:rsid w:val="00BC3DB9"/>
    <w:rsid w:val="00BC410C"/>
    <w:rsid w:val="00BC4143"/>
    <w:rsid w:val="00BC4379"/>
    <w:rsid w:val="00BC4577"/>
    <w:rsid w:val="00BC48BE"/>
    <w:rsid w:val="00BC4E23"/>
    <w:rsid w:val="00BC4EF0"/>
    <w:rsid w:val="00BC5237"/>
    <w:rsid w:val="00BC56A6"/>
    <w:rsid w:val="00BC5ADD"/>
    <w:rsid w:val="00BC5BFE"/>
    <w:rsid w:val="00BC609B"/>
    <w:rsid w:val="00BC61D7"/>
    <w:rsid w:val="00BC655A"/>
    <w:rsid w:val="00BC6A22"/>
    <w:rsid w:val="00BC79D3"/>
    <w:rsid w:val="00BD00B6"/>
    <w:rsid w:val="00BD0809"/>
    <w:rsid w:val="00BD10A6"/>
    <w:rsid w:val="00BD10A8"/>
    <w:rsid w:val="00BD1EE1"/>
    <w:rsid w:val="00BD2892"/>
    <w:rsid w:val="00BD2EF9"/>
    <w:rsid w:val="00BD36CF"/>
    <w:rsid w:val="00BD3B26"/>
    <w:rsid w:val="00BD4474"/>
    <w:rsid w:val="00BD4501"/>
    <w:rsid w:val="00BD494E"/>
    <w:rsid w:val="00BD4AB8"/>
    <w:rsid w:val="00BD4C76"/>
    <w:rsid w:val="00BD5250"/>
    <w:rsid w:val="00BD5F30"/>
    <w:rsid w:val="00BD61CD"/>
    <w:rsid w:val="00BD6445"/>
    <w:rsid w:val="00BD6E7F"/>
    <w:rsid w:val="00BD71D2"/>
    <w:rsid w:val="00BD754E"/>
    <w:rsid w:val="00BD75C4"/>
    <w:rsid w:val="00BD767B"/>
    <w:rsid w:val="00BD7A61"/>
    <w:rsid w:val="00BD7A7E"/>
    <w:rsid w:val="00BD7EFF"/>
    <w:rsid w:val="00BD7FA0"/>
    <w:rsid w:val="00BE05E0"/>
    <w:rsid w:val="00BE0C93"/>
    <w:rsid w:val="00BE10A1"/>
    <w:rsid w:val="00BE13C9"/>
    <w:rsid w:val="00BE1759"/>
    <w:rsid w:val="00BE23F9"/>
    <w:rsid w:val="00BE2493"/>
    <w:rsid w:val="00BE2775"/>
    <w:rsid w:val="00BE2B83"/>
    <w:rsid w:val="00BE2EB3"/>
    <w:rsid w:val="00BE3671"/>
    <w:rsid w:val="00BE3CF8"/>
    <w:rsid w:val="00BE3E81"/>
    <w:rsid w:val="00BE40CE"/>
    <w:rsid w:val="00BE4EE3"/>
    <w:rsid w:val="00BE548D"/>
    <w:rsid w:val="00BE57A0"/>
    <w:rsid w:val="00BE57FE"/>
    <w:rsid w:val="00BE58F4"/>
    <w:rsid w:val="00BE5E12"/>
    <w:rsid w:val="00BE66EE"/>
    <w:rsid w:val="00BE67DD"/>
    <w:rsid w:val="00BE6DD2"/>
    <w:rsid w:val="00BE6F50"/>
    <w:rsid w:val="00BE76A6"/>
    <w:rsid w:val="00BE77B5"/>
    <w:rsid w:val="00BE7A97"/>
    <w:rsid w:val="00BE7D96"/>
    <w:rsid w:val="00BF032D"/>
    <w:rsid w:val="00BF0A26"/>
    <w:rsid w:val="00BF0AEA"/>
    <w:rsid w:val="00BF0B66"/>
    <w:rsid w:val="00BF1754"/>
    <w:rsid w:val="00BF1C0E"/>
    <w:rsid w:val="00BF2165"/>
    <w:rsid w:val="00BF28F7"/>
    <w:rsid w:val="00BF2D8A"/>
    <w:rsid w:val="00BF2F38"/>
    <w:rsid w:val="00BF3617"/>
    <w:rsid w:val="00BF3BD6"/>
    <w:rsid w:val="00BF4057"/>
    <w:rsid w:val="00BF43B0"/>
    <w:rsid w:val="00BF445A"/>
    <w:rsid w:val="00BF4631"/>
    <w:rsid w:val="00BF470F"/>
    <w:rsid w:val="00BF49A5"/>
    <w:rsid w:val="00BF4E70"/>
    <w:rsid w:val="00BF514C"/>
    <w:rsid w:val="00BF534C"/>
    <w:rsid w:val="00BF57F4"/>
    <w:rsid w:val="00BF5D28"/>
    <w:rsid w:val="00BF5FDC"/>
    <w:rsid w:val="00BF667E"/>
    <w:rsid w:val="00BF6D5C"/>
    <w:rsid w:val="00BF6DE1"/>
    <w:rsid w:val="00BF77AC"/>
    <w:rsid w:val="00BF7D54"/>
    <w:rsid w:val="00BF7F57"/>
    <w:rsid w:val="00BF7FFD"/>
    <w:rsid w:val="00C000B8"/>
    <w:rsid w:val="00C001A6"/>
    <w:rsid w:val="00C005CF"/>
    <w:rsid w:val="00C00D05"/>
    <w:rsid w:val="00C010A3"/>
    <w:rsid w:val="00C01280"/>
    <w:rsid w:val="00C01555"/>
    <w:rsid w:val="00C01C3A"/>
    <w:rsid w:val="00C01EA2"/>
    <w:rsid w:val="00C01F92"/>
    <w:rsid w:val="00C02479"/>
    <w:rsid w:val="00C02D42"/>
    <w:rsid w:val="00C02E00"/>
    <w:rsid w:val="00C02EAF"/>
    <w:rsid w:val="00C02F1B"/>
    <w:rsid w:val="00C02F84"/>
    <w:rsid w:val="00C031A9"/>
    <w:rsid w:val="00C03688"/>
    <w:rsid w:val="00C036CC"/>
    <w:rsid w:val="00C036D1"/>
    <w:rsid w:val="00C03783"/>
    <w:rsid w:val="00C03AC8"/>
    <w:rsid w:val="00C03DE9"/>
    <w:rsid w:val="00C040C6"/>
    <w:rsid w:val="00C040DA"/>
    <w:rsid w:val="00C046E3"/>
    <w:rsid w:val="00C0588C"/>
    <w:rsid w:val="00C05C14"/>
    <w:rsid w:val="00C05C72"/>
    <w:rsid w:val="00C05D9C"/>
    <w:rsid w:val="00C0622D"/>
    <w:rsid w:val="00C06AF2"/>
    <w:rsid w:val="00C06C60"/>
    <w:rsid w:val="00C075D0"/>
    <w:rsid w:val="00C07762"/>
    <w:rsid w:val="00C07A7B"/>
    <w:rsid w:val="00C07CDC"/>
    <w:rsid w:val="00C10093"/>
    <w:rsid w:val="00C101C7"/>
    <w:rsid w:val="00C103AE"/>
    <w:rsid w:val="00C103D3"/>
    <w:rsid w:val="00C1045E"/>
    <w:rsid w:val="00C10532"/>
    <w:rsid w:val="00C10742"/>
    <w:rsid w:val="00C10929"/>
    <w:rsid w:val="00C11360"/>
    <w:rsid w:val="00C1138C"/>
    <w:rsid w:val="00C11847"/>
    <w:rsid w:val="00C123D7"/>
    <w:rsid w:val="00C129D4"/>
    <w:rsid w:val="00C12BBC"/>
    <w:rsid w:val="00C12DC7"/>
    <w:rsid w:val="00C12FDE"/>
    <w:rsid w:val="00C13068"/>
    <w:rsid w:val="00C1325C"/>
    <w:rsid w:val="00C133C9"/>
    <w:rsid w:val="00C13612"/>
    <w:rsid w:val="00C138DC"/>
    <w:rsid w:val="00C13A01"/>
    <w:rsid w:val="00C140A4"/>
    <w:rsid w:val="00C14283"/>
    <w:rsid w:val="00C144A7"/>
    <w:rsid w:val="00C1479F"/>
    <w:rsid w:val="00C147BE"/>
    <w:rsid w:val="00C15077"/>
    <w:rsid w:val="00C15114"/>
    <w:rsid w:val="00C164B4"/>
    <w:rsid w:val="00C16F49"/>
    <w:rsid w:val="00C17010"/>
    <w:rsid w:val="00C1738D"/>
    <w:rsid w:val="00C1763D"/>
    <w:rsid w:val="00C17793"/>
    <w:rsid w:val="00C178C3"/>
    <w:rsid w:val="00C17D5B"/>
    <w:rsid w:val="00C17DA1"/>
    <w:rsid w:val="00C17DDE"/>
    <w:rsid w:val="00C17FD0"/>
    <w:rsid w:val="00C20750"/>
    <w:rsid w:val="00C20AD3"/>
    <w:rsid w:val="00C20B85"/>
    <w:rsid w:val="00C20CBF"/>
    <w:rsid w:val="00C2183D"/>
    <w:rsid w:val="00C218B0"/>
    <w:rsid w:val="00C21B50"/>
    <w:rsid w:val="00C21D91"/>
    <w:rsid w:val="00C21F03"/>
    <w:rsid w:val="00C220E1"/>
    <w:rsid w:val="00C2234B"/>
    <w:rsid w:val="00C2248A"/>
    <w:rsid w:val="00C226BA"/>
    <w:rsid w:val="00C22965"/>
    <w:rsid w:val="00C22A39"/>
    <w:rsid w:val="00C2303B"/>
    <w:rsid w:val="00C2319D"/>
    <w:rsid w:val="00C23338"/>
    <w:rsid w:val="00C23A9F"/>
    <w:rsid w:val="00C23F0E"/>
    <w:rsid w:val="00C2445D"/>
    <w:rsid w:val="00C24729"/>
    <w:rsid w:val="00C24C7D"/>
    <w:rsid w:val="00C24D5F"/>
    <w:rsid w:val="00C24D97"/>
    <w:rsid w:val="00C24EA3"/>
    <w:rsid w:val="00C24F74"/>
    <w:rsid w:val="00C25390"/>
    <w:rsid w:val="00C25525"/>
    <w:rsid w:val="00C25888"/>
    <w:rsid w:val="00C263EA"/>
    <w:rsid w:val="00C26665"/>
    <w:rsid w:val="00C268F5"/>
    <w:rsid w:val="00C26C7D"/>
    <w:rsid w:val="00C2759A"/>
    <w:rsid w:val="00C27678"/>
    <w:rsid w:val="00C27EA6"/>
    <w:rsid w:val="00C30006"/>
    <w:rsid w:val="00C304D7"/>
    <w:rsid w:val="00C30856"/>
    <w:rsid w:val="00C30B51"/>
    <w:rsid w:val="00C31255"/>
    <w:rsid w:val="00C312C6"/>
    <w:rsid w:val="00C31A56"/>
    <w:rsid w:val="00C31A91"/>
    <w:rsid w:val="00C31F71"/>
    <w:rsid w:val="00C32196"/>
    <w:rsid w:val="00C326F2"/>
    <w:rsid w:val="00C327C7"/>
    <w:rsid w:val="00C32961"/>
    <w:rsid w:val="00C33060"/>
    <w:rsid w:val="00C3357E"/>
    <w:rsid w:val="00C33786"/>
    <w:rsid w:val="00C33816"/>
    <w:rsid w:val="00C3384E"/>
    <w:rsid w:val="00C33A40"/>
    <w:rsid w:val="00C33A5E"/>
    <w:rsid w:val="00C33C0B"/>
    <w:rsid w:val="00C341F2"/>
    <w:rsid w:val="00C3433E"/>
    <w:rsid w:val="00C3494C"/>
    <w:rsid w:val="00C34C6B"/>
    <w:rsid w:val="00C34DE3"/>
    <w:rsid w:val="00C34DEF"/>
    <w:rsid w:val="00C34E29"/>
    <w:rsid w:val="00C34FD1"/>
    <w:rsid w:val="00C3542B"/>
    <w:rsid w:val="00C35965"/>
    <w:rsid w:val="00C35EAA"/>
    <w:rsid w:val="00C35F11"/>
    <w:rsid w:val="00C3625A"/>
    <w:rsid w:val="00C366B2"/>
    <w:rsid w:val="00C36979"/>
    <w:rsid w:val="00C369EC"/>
    <w:rsid w:val="00C36A56"/>
    <w:rsid w:val="00C37087"/>
    <w:rsid w:val="00C371D0"/>
    <w:rsid w:val="00C37342"/>
    <w:rsid w:val="00C37463"/>
    <w:rsid w:val="00C37635"/>
    <w:rsid w:val="00C37717"/>
    <w:rsid w:val="00C404CF"/>
    <w:rsid w:val="00C405CA"/>
    <w:rsid w:val="00C4064B"/>
    <w:rsid w:val="00C40879"/>
    <w:rsid w:val="00C40891"/>
    <w:rsid w:val="00C408EB"/>
    <w:rsid w:val="00C409F7"/>
    <w:rsid w:val="00C40D72"/>
    <w:rsid w:val="00C40DE6"/>
    <w:rsid w:val="00C40E16"/>
    <w:rsid w:val="00C410B4"/>
    <w:rsid w:val="00C41273"/>
    <w:rsid w:val="00C4162A"/>
    <w:rsid w:val="00C421F1"/>
    <w:rsid w:val="00C4237A"/>
    <w:rsid w:val="00C423E2"/>
    <w:rsid w:val="00C424EC"/>
    <w:rsid w:val="00C42DD6"/>
    <w:rsid w:val="00C43528"/>
    <w:rsid w:val="00C43CC3"/>
    <w:rsid w:val="00C43E93"/>
    <w:rsid w:val="00C43EE8"/>
    <w:rsid w:val="00C445F6"/>
    <w:rsid w:val="00C4481C"/>
    <w:rsid w:val="00C449AA"/>
    <w:rsid w:val="00C44FA8"/>
    <w:rsid w:val="00C44FF1"/>
    <w:rsid w:val="00C4500A"/>
    <w:rsid w:val="00C45124"/>
    <w:rsid w:val="00C451B8"/>
    <w:rsid w:val="00C4557E"/>
    <w:rsid w:val="00C4568E"/>
    <w:rsid w:val="00C45A6A"/>
    <w:rsid w:val="00C45E4D"/>
    <w:rsid w:val="00C46228"/>
    <w:rsid w:val="00C462AE"/>
    <w:rsid w:val="00C46470"/>
    <w:rsid w:val="00C467CB"/>
    <w:rsid w:val="00C467E6"/>
    <w:rsid w:val="00C4680D"/>
    <w:rsid w:val="00C4685A"/>
    <w:rsid w:val="00C46B13"/>
    <w:rsid w:val="00C46B6A"/>
    <w:rsid w:val="00C46D8F"/>
    <w:rsid w:val="00C47AE4"/>
    <w:rsid w:val="00C47D1F"/>
    <w:rsid w:val="00C47DD4"/>
    <w:rsid w:val="00C47F76"/>
    <w:rsid w:val="00C5091E"/>
    <w:rsid w:val="00C50A73"/>
    <w:rsid w:val="00C510CC"/>
    <w:rsid w:val="00C5127A"/>
    <w:rsid w:val="00C516BA"/>
    <w:rsid w:val="00C51756"/>
    <w:rsid w:val="00C519D0"/>
    <w:rsid w:val="00C51BC5"/>
    <w:rsid w:val="00C51D33"/>
    <w:rsid w:val="00C5201D"/>
    <w:rsid w:val="00C5245E"/>
    <w:rsid w:val="00C5254D"/>
    <w:rsid w:val="00C525E9"/>
    <w:rsid w:val="00C528E2"/>
    <w:rsid w:val="00C52CCD"/>
    <w:rsid w:val="00C52EFD"/>
    <w:rsid w:val="00C53098"/>
    <w:rsid w:val="00C5339B"/>
    <w:rsid w:val="00C5389A"/>
    <w:rsid w:val="00C53B7F"/>
    <w:rsid w:val="00C53F17"/>
    <w:rsid w:val="00C5415F"/>
    <w:rsid w:val="00C541D9"/>
    <w:rsid w:val="00C54534"/>
    <w:rsid w:val="00C5455F"/>
    <w:rsid w:val="00C545A8"/>
    <w:rsid w:val="00C547E4"/>
    <w:rsid w:val="00C54954"/>
    <w:rsid w:val="00C54B97"/>
    <w:rsid w:val="00C54CFD"/>
    <w:rsid w:val="00C54D8A"/>
    <w:rsid w:val="00C54E13"/>
    <w:rsid w:val="00C5580D"/>
    <w:rsid w:val="00C55B09"/>
    <w:rsid w:val="00C55DA1"/>
    <w:rsid w:val="00C55DD6"/>
    <w:rsid w:val="00C56207"/>
    <w:rsid w:val="00C567A3"/>
    <w:rsid w:val="00C56C7B"/>
    <w:rsid w:val="00C56E0B"/>
    <w:rsid w:val="00C573A6"/>
    <w:rsid w:val="00C573CA"/>
    <w:rsid w:val="00C577A2"/>
    <w:rsid w:val="00C579B0"/>
    <w:rsid w:val="00C57ECC"/>
    <w:rsid w:val="00C60015"/>
    <w:rsid w:val="00C60063"/>
    <w:rsid w:val="00C60089"/>
    <w:rsid w:val="00C601D3"/>
    <w:rsid w:val="00C60237"/>
    <w:rsid w:val="00C6079F"/>
    <w:rsid w:val="00C60A1C"/>
    <w:rsid w:val="00C60C1A"/>
    <w:rsid w:val="00C60CA8"/>
    <w:rsid w:val="00C61248"/>
    <w:rsid w:val="00C61EB1"/>
    <w:rsid w:val="00C620A4"/>
    <w:rsid w:val="00C622D0"/>
    <w:rsid w:val="00C62491"/>
    <w:rsid w:val="00C6266E"/>
    <w:rsid w:val="00C628DB"/>
    <w:rsid w:val="00C62DA8"/>
    <w:rsid w:val="00C63093"/>
    <w:rsid w:val="00C6326E"/>
    <w:rsid w:val="00C6367E"/>
    <w:rsid w:val="00C63684"/>
    <w:rsid w:val="00C636B6"/>
    <w:rsid w:val="00C63B04"/>
    <w:rsid w:val="00C63D94"/>
    <w:rsid w:val="00C64502"/>
    <w:rsid w:val="00C646F5"/>
    <w:rsid w:val="00C6473E"/>
    <w:rsid w:val="00C64A02"/>
    <w:rsid w:val="00C64AD7"/>
    <w:rsid w:val="00C64F42"/>
    <w:rsid w:val="00C64F85"/>
    <w:rsid w:val="00C6506E"/>
    <w:rsid w:val="00C654D1"/>
    <w:rsid w:val="00C657E9"/>
    <w:rsid w:val="00C6580D"/>
    <w:rsid w:val="00C65A75"/>
    <w:rsid w:val="00C66668"/>
    <w:rsid w:val="00C6672F"/>
    <w:rsid w:val="00C66910"/>
    <w:rsid w:val="00C66A0B"/>
    <w:rsid w:val="00C66A15"/>
    <w:rsid w:val="00C66C7C"/>
    <w:rsid w:val="00C66FF5"/>
    <w:rsid w:val="00C67FF5"/>
    <w:rsid w:val="00C7009C"/>
    <w:rsid w:val="00C702EE"/>
    <w:rsid w:val="00C70AE0"/>
    <w:rsid w:val="00C70CA2"/>
    <w:rsid w:val="00C70CCF"/>
    <w:rsid w:val="00C70E45"/>
    <w:rsid w:val="00C710BD"/>
    <w:rsid w:val="00C7117E"/>
    <w:rsid w:val="00C712EA"/>
    <w:rsid w:val="00C71D03"/>
    <w:rsid w:val="00C72123"/>
    <w:rsid w:val="00C72253"/>
    <w:rsid w:val="00C72376"/>
    <w:rsid w:val="00C72AF8"/>
    <w:rsid w:val="00C73276"/>
    <w:rsid w:val="00C7430F"/>
    <w:rsid w:val="00C74A63"/>
    <w:rsid w:val="00C7502D"/>
    <w:rsid w:val="00C75AF2"/>
    <w:rsid w:val="00C76357"/>
    <w:rsid w:val="00C76744"/>
    <w:rsid w:val="00C76A78"/>
    <w:rsid w:val="00C76D40"/>
    <w:rsid w:val="00C77323"/>
    <w:rsid w:val="00C7733E"/>
    <w:rsid w:val="00C77878"/>
    <w:rsid w:val="00C77B3F"/>
    <w:rsid w:val="00C77E64"/>
    <w:rsid w:val="00C77F33"/>
    <w:rsid w:val="00C80481"/>
    <w:rsid w:val="00C81113"/>
    <w:rsid w:val="00C81537"/>
    <w:rsid w:val="00C81614"/>
    <w:rsid w:val="00C819BF"/>
    <w:rsid w:val="00C82065"/>
    <w:rsid w:val="00C82576"/>
    <w:rsid w:val="00C826FC"/>
    <w:rsid w:val="00C82F45"/>
    <w:rsid w:val="00C82FDB"/>
    <w:rsid w:val="00C83070"/>
    <w:rsid w:val="00C83927"/>
    <w:rsid w:val="00C83F78"/>
    <w:rsid w:val="00C8412A"/>
    <w:rsid w:val="00C8425D"/>
    <w:rsid w:val="00C844F4"/>
    <w:rsid w:val="00C8473A"/>
    <w:rsid w:val="00C84ED8"/>
    <w:rsid w:val="00C85181"/>
    <w:rsid w:val="00C855DC"/>
    <w:rsid w:val="00C85A45"/>
    <w:rsid w:val="00C85B4E"/>
    <w:rsid w:val="00C85ECF"/>
    <w:rsid w:val="00C86034"/>
    <w:rsid w:val="00C86418"/>
    <w:rsid w:val="00C86430"/>
    <w:rsid w:val="00C86500"/>
    <w:rsid w:val="00C867F7"/>
    <w:rsid w:val="00C86A81"/>
    <w:rsid w:val="00C86AAA"/>
    <w:rsid w:val="00C86B66"/>
    <w:rsid w:val="00C86D5D"/>
    <w:rsid w:val="00C87449"/>
    <w:rsid w:val="00C87490"/>
    <w:rsid w:val="00C8749C"/>
    <w:rsid w:val="00C879CE"/>
    <w:rsid w:val="00C87C5C"/>
    <w:rsid w:val="00C904A6"/>
    <w:rsid w:val="00C90673"/>
    <w:rsid w:val="00C90747"/>
    <w:rsid w:val="00C90AD3"/>
    <w:rsid w:val="00C90B7E"/>
    <w:rsid w:val="00C90CEF"/>
    <w:rsid w:val="00C9132F"/>
    <w:rsid w:val="00C91568"/>
    <w:rsid w:val="00C9158B"/>
    <w:rsid w:val="00C9189B"/>
    <w:rsid w:val="00C91E65"/>
    <w:rsid w:val="00C920CB"/>
    <w:rsid w:val="00C92494"/>
    <w:rsid w:val="00C925FA"/>
    <w:rsid w:val="00C92A91"/>
    <w:rsid w:val="00C92BCA"/>
    <w:rsid w:val="00C92F56"/>
    <w:rsid w:val="00C9357C"/>
    <w:rsid w:val="00C93587"/>
    <w:rsid w:val="00C93A1B"/>
    <w:rsid w:val="00C93A71"/>
    <w:rsid w:val="00C93BC9"/>
    <w:rsid w:val="00C93C62"/>
    <w:rsid w:val="00C94442"/>
    <w:rsid w:val="00C94C22"/>
    <w:rsid w:val="00C94C87"/>
    <w:rsid w:val="00C94C8F"/>
    <w:rsid w:val="00C95361"/>
    <w:rsid w:val="00C95FC4"/>
    <w:rsid w:val="00C961D6"/>
    <w:rsid w:val="00C9645D"/>
    <w:rsid w:val="00C965A9"/>
    <w:rsid w:val="00C96907"/>
    <w:rsid w:val="00C96990"/>
    <w:rsid w:val="00C96EAA"/>
    <w:rsid w:val="00C971E7"/>
    <w:rsid w:val="00C97239"/>
    <w:rsid w:val="00C976BA"/>
    <w:rsid w:val="00C976E0"/>
    <w:rsid w:val="00C97761"/>
    <w:rsid w:val="00CA013D"/>
    <w:rsid w:val="00CA01BF"/>
    <w:rsid w:val="00CA01E2"/>
    <w:rsid w:val="00CA0638"/>
    <w:rsid w:val="00CA09DF"/>
    <w:rsid w:val="00CA1048"/>
    <w:rsid w:val="00CA122D"/>
    <w:rsid w:val="00CA135B"/>
    <w:rsid w:val="00CA184A"/>
    <w:rsid w:val="00CA1ECC"/>
    <w:rsid w:val="00CA25AD"/>
    <w:rsid w:val="00CA25FE"/>
    <w:rsid w:val="00CA264C"/>
    <w:rsid w:val="00CA2785"/>
    <w:rsid w:val="00CA2877"/>
    <w:rsid w:val="00CA2885"/>
    <w:rsid w:val="00CA3347"/>
    <w:rsid w:val="00CA3647"/>
    <w:rsid w:val="00CA3CF2"/>
    <w:rsid w:val="00CA42F4"/>
    <w:rsid w:val="00CA4CA9"/>
    <w:rsid w:val="00CA4FA2"/>
    <w:rsid w:val="00CA4FB2"/>
    <w:rsid w:val="00CA50EE"/>
    <w:rsid w:val="00CA516A"/>
    <w:rsid w:val="00CA5651"/>
    <w:rsid w:val="00CA5661"/>
    <w:rsid w:val="00CA5716"/>
    <w:rsid w:val="00CA6581"/>
    <w:rsid w:val="00CA6651"/>
    <w:rsid w:val="00CA6BCF"/>
    <w:rsid w:val="00CA6F9A"/>
    <w:rsid w:val="00CA70B8"/>
    <w:rsid w:val="00CA714E"/>
    <w:rsid w:val="00CA72A8"/>
    <w:rsid w:val="00CA7704"/>
    <w:rsid w:val="00CB007F"/>
    <w:rsid w:val="00CB1397"/>
    <w:rsid w:val="00CB1BC2"/>
    <w:rsid w:val="00CB1C9D"/>
    <w:rsid w:val="00CB1F24"/>
    <w:rsid w:val="00CB2016"/>
    <w:rsid w:val="00CB2224"/>
    <w:rsid w:val="00CB2259"/>
    <w:rsid w:val="00CB2C34"/>
    <w:rsid w:val="00CB2D28"/>
    <w:rsid w:val="00CB2D60"/>
    <w:rsid w:val="00CB32A3"/>
    <w:rsid w:val="00CB36C9"/>
    <w:rsid w:val="00CB3780"/>
    <w:rsid w:val="00CB3B8A"/>
    <w:rsid w:val="00CB3CC8"/>
    <w:rsid w:val="00CB479F"/>
    <w:rsid w:val="00CB4BEB"/>
    <w:rsid w:val="00CB4D32"/>
    <w:rsid w:val="00CB51A2"/>
    <w:rsid w:val="00CB52BB"/>
    <w:rsid w:val="00CB5934"/>
    <w:rsid w:val="00CB5DD8"/>
    <w:rsid w:val="00CB6025"/>
    <w:rsid w:val="00CB6626"/>
    <w:rsid w:val="00CB682A"/>
    <w:rsid w:val="00CB6E6E"/>
    <w:rsid w:val="00CB6E85"/>
    <w:rsid w:val="00CB6F85"/>
    <w:rsid w:val="00CB6F8B"/>
    <w:rsid w:val="00CB7483"/>
    <w:rsid w:val="00CB7517"/>
    <w:rsid w:val="00CB7748"/>
    <w:rsid w:val="00CB77D9"/>
    <w:rsid w:val="00CB77EA"/>
    <w:rsid w:val="00CB78DA"/>
    <w:rsid w:val="00CB7BF9"/>
    <w:rsid w:val="00CC000E"/>
    <w:rsid w:val="00CC076E"/>
    <w:rsid w:val="00CC15DB"/>
    <w:rsid w:val="00CC162F"/>
    <w:rsid w:val="00CC1D89"/>
    <w:rsid w:val="00CC2555"/>
    <w:rsid w:val="00CC293F"/>
    <w:rsid w:val="00CC391E"/>
    <w:rsid w:val="00CC3B3A"/>
    <w:rsid w:val="00CC3E24"/>
    <w:rsid w:val="00CC3F94"/>
    <w:rsid w:val="00CC416B"/>
    <w:rsid w:val="00CC42D4"/>
    <w:rsid w:val="00CC42EC"/>
    <w:rsid w:val="00CC45E3"/>
    <w:rsid w:val="00CC4779"/>
    <w:rsid w:val="00CC47A4"/>
    <w:rsid w:val="00CC4A70"/>
    <w:rsid w:val="00CC4EA6"/>
    <w:rsid w:val="00CC4F33"/>
    <w:rsid w:val="00CC5887"/>
    <w:rsid w:val="00CC5C04"/>
    <w:rsid w:val="00CC5D52"/>
    <w:rsid w:val="00CC670A"/>
    <w:rsid w:val="00CC74DE"/>
    <w:rsid w:val="00CC7C01"/>
    <w:rsid w:val="00CC7D61"/>
    <w:rsid w:val="00CC7E53"/>
    <w:rsid w:val="00CD002C"/>
    <w:rsid w:val="00CD02AC"/>
    <w:rsid w:val="00CD0347"/>
    <w:rsid w:val="00CD046F"/>
    <w:rsid w:val="00CD057A"/>
    <w:rsid w:val="00CD0EAF"/>
    <w:rsid w:val="00CD1346"/>
    <w:rsid w:val="00CD19C8"/>
    <w:rsid w:val="00CD2067"/>
    <w:rsid w:val="00CD218C"/>
    <w:rsid w:val="00CD23F8"/>
    <w:rsid w:val="00CD249D"/>
    <w:rsid w:val="00CD2A0D"/>
    <w:rsid w:val="00CD2AF9"/>
    <w:rsid w:val="00CD2C2F"/>
    <w:rsid w:val="00CD2FE2"/>
    <w:rsid w:val="00CD2FE9"/>
    <w:rsid w:val="00CD3206"/>
    <w:rsid w:val="00CD38E6"/>
    <w:rsid w:val="00CD3AC3"/>
    <w:rsid w:val="00CD3B5D"/>
    <w:rsid w:val="00CD3B9B"/>
    <w:rsid w:val="00CD3DC0"/>
    <w:rsid w:val="00CD40E5"/>
    <w:rsid w:val="00CD41AA"/>
    <w:rsid w:val="00CD4609"/>
    <w:rsid w:val="00CD47AF"/>
    <w:rsid w:val="00CD4CE7"/>
    <w:rsid w:val="00CD4DDD"/>
    <w:rsid w:val="00CD504D"/>
    <w:rsid w:val="00CD5273"/>
    <w:rsid w:val="00CD59C4"/>
    <w:rsid w:val="00CD60EB"/>
    <w:rsid w:val="00CD6284"/>
    <w:rsid w:val="00CD6317"/>
    <w:rsid w:val="00CD67C9"/>
    <w:rsid w:val="00CD69BF"/>
    <w:rsid w:val="00CD6DE9"/>
    <w:rsid w:val="00CD7185"/>
    <w:rsid w:val="00CD743E"/>
    <w:rsid w:val="00CD7479"/>
    <w:rsid w:val="00CD75C0"/>
    <w:rsid w:val="00CD7A4C"/>
    <w:rsid w:val="00CE0117"/>
    <w:rsid w:val="00CE0661"/>
    <w:rsid w:val="00CE0A3A"/>
    <w:rsid w:val="00CE0F28"/>
    <w:rsid w:val="00CE16E7"/>
    <w:rsid w:val="00CE1740"/>
    <w:rsid w:val="00CE2041"/>
    <w:rsid w:val="00CE2103"/>
    <w:rsid w:val="00CE2300"/>
    <w:rsid w:val="00CE2387"/>
    <w:rsid w:val="00CE295E"/>
    <w:rsid w:val="00CE3180"/>
    <w:rsid w:val="00CE31A5"/>
    <w:rsid w:val="00CE3309"/>
    <w:rsid w:val="00CE3416"/>
    <w:rsid w:val="00CE348F"/>
    <w:rsid w:val="00CE3A33"/>
    <w:rsid w:val="00CE3C0E"/>
    <w:rsid w:val="00CE4075"/>
    <w:rsid w:val="00CE40D5"/>
    <w:rsid w:val="00CE43DF"/>
    <w:rsid w:val="00CE48CC"/>
    <w:rsid w:val="00CE4A72"/>
    <w:rsid w:val="00CE4AF8"/>
    <w:rsid w:val="00CE4C54"/>
    <w:rsid w:val="00CE4D73"/>
    <w:rsid w:val="00CE4E42"/>
    <w:rsid w:val="00CE4E80"/>
    <w:rsid w:val="00CE5063"/>
    <w:rsid w:val="00CE51D4"/>
    <w:rsid w:val="00CE5B8B"/>
    <w:rsid w:val="00CE79C4"/>
    <w:rsid w:val="00CF01EE"/>
    <w:rsid w:val="00CF025A"/>
    <w:rsid w:val="00CF0894"/>
    <w:rsid w:val="00CF08FA"/>
    <w:rsid w:val="00CF0C9F"/>
    <w:rsid w:val="00CF0E27"/>
    <w:rsid w:val="00CF11CD"/>
    <w:rsid w:val="00CF1235"/>
    <w:rsid w:val="00CF1304"/>
    <w:rsid w:val="00CF1638"/>
    <w:rsid w:val="00CF170C"/>
    <w:rsid w:val="00CF1EC5"/>
    <w:rsid w:val="00CF2436"/>
    <w:rsid w:val="00CF27A0"/>
    <w:rsid w:val="00CF2851"/>
    <w:rsid w:val="00CF30FE"/>
    <w:rsid w:val="00CF3121"/>
    <w:rsid w:val="00CF34B7"/>
    <w:rsid w:val="00CF3984"/>
    <w:rsid w:val="00CF39B6"/>
    <w:rsid w:val="00CF413C"/>
    <w:rsid w:val="00CF42FD"/>
    <w:rsid w:val="00CF4395"/>
    <w:rsid w:val="00CF47C2"/>
    <w:rsid w:val="00CF48B7"/>
    <w:rsid w:val="00CF51FD"/>
    <w:rsid w:val="00CF5451"/>
    <w:rsid w:val="00CF5B94"/>
    <w:rsid w:val="00CF5E11"/>
    <w:rsid w:val="00CF655E"/>
    <w:rsid w:val="00CF6BE7"/>
    <w:rsid w:val="00CF6DCA"/>
    <w:rsid w:val="00CF6DF8"/>
    <w:rsid w:val="00CF70E4"/>
    <w:rsid w:val="00CF72A8"/>
    <w:rsid w:val="00CF74D7"/>
    <w:rsid w:val="00CF7C7D"/>
    <w:rsid w:val="00CF7E64"/>
    <w:rsid w:val="00CF7ED8"/>
    <w:rsid w:val="00D0059E"/>
    <w:rsid w:val="00D00729"/>
    <w:rsid w:val="00D0083B"/>
    <w:rsid w:val="00D00A94"/>
    <w:rsid w:val="00D00AC4"/>
    <w:rsid w:val="00D00CE9"/>
    <w:rsid w:val="00D00F1C"/>
    <w:rsid w:val="00D0118F"/>
    <w:rsid w:val="00D014C5"/>
    <w:rsid w:val="00D01641"/>
    <w:rsid w:val="00D016CB"/>
    <w:rsid w:val="00D017A2"/>
    <w:rsid w:val="00D0181C"/>
    <w:rsid w:val="00D01ACB"/>
    <w:rsid w:val="00D01F31"/>
    <w:rsid w:val="00D02A90"/>
    <w:rsid w:val="00D03046"/>
    <w:rsid w:val="00D037B3"/>
    <w:rsid w:val="00D03C74"/>
    <w:rsid w:val="00D04B2C"/>
    <w:rsid w:val="00D05201"/>
    <w:rsid w:val="00D05F70"/>
    <w:rsid w:val="00D060DB"/>
    <w:rsid w:val="00D0612E"/>
    <w:rsid w:val="00D06512"/>
    <w:rsid w:val="00D065CF"/>
    <w:rsid w:val="00D065FC"/>
    <w:rsid w:val="00D066D9"/>
    <w:rsid w:val="00D06818"/>
    <w:rsid w:val="00D06B27"/>
    <w:rsid w:val="00D06CD5"/>
    <w:rsid w:val="00D0786D"/>
    <w:rsid w:val="00D07D79"/>
    <w:rsid w:val="00D07D9B"/>
    <w:rsid w:val="00D07FF0"/>
    <w:rsid w:val="00D10167"/>
    <w:rsid w:val="00D1062C"/>
    <w:rsid w:val="00D11260"/>
    <w:rsid w:val="00D11D62"/>
    <w:rsid w:val="00D11EB2"/>
    <w:rsid w:val="00D11FF0"/>
    <w:rsid w:val="00D12200"/>
    <w:rsid w:val="00D134C4"/>
    <w:rsid w:val="00D13862"/>
    <w:rsid w:val="00D13952"/>
    <w:rsid w:val="00D13F45"/>
    <w:rsid w:val="00D142BD"/>
    <w:rsid w:val="00D146C0"/>
    <w:rsid w:val="00D14721"/>
    <w:rsid w:val="00D148DA"/>
    <w:rsid w:val="00D14FFF"/>
    <w:rsid w:val="00D1502B"/>
    <w:rsid w:val="00D156A7"/>
    <w:rsid w:val="00D15C76"/>
    <w:rsid w:val="00D15E3E"/>
    <w:rsid w:val="00D15F49"/>
    <w:rsid w:val="00D16285"/>
    <w:rsid w:val="00D162F7"/>
    <w:rsid w:val="00D167D4"/>
    <w:rsid w:val="00D16B72"/>
    <w:rsid w:val="00D16E36"/>
    <w:rsid w:val="00D17062"/>
    <w:rsid w:val="00D17288"/>
    <w:rsid w:val="00D174CD"/>
    <w:rsid w:val="00D175D1"/>
    <w:rsid w:val="00D17C2D"/>
    <w:rsid w:val="00D17E87"/>
    <w:rsid w:val="00D1B8D2"/>
    <w:rsid w:val="00D20100"/>
    <w:rsid w:val="00D2066C"/>
    <w:rsid w:val="00D20AC3"/>
    <w:rsid w:val="00D20B3D"/>
    <w:rsid w:val="00D20EC7"/>
    <w:rsid w:val="00D2121D"/>
    <w:rsid w:val="00D213D3"/>
    <w:rsid w:val="00D21581"/>
    <w:rsid w:val="00D21D5F"/>
    <w:rsid w:val="00D21E42"/>
    <w:rsid w:val="00D21E5A"/>
    <w:rsid w:val="00D21EB9"/>
    <w:rsid w:val="00D21F2D"/>
    <w:rsid w:val="00D21F86"/>
    <w:rsid w:val="00D21FE4"/>
    <w:rsid w:val="00D22197"/>
    <w:rsid w:val="00D22432"/>
    <w:rsid w:val="00D22BE8"/>
    <w:rsid w:val="00D22C71"/>
    <w:rsid w:val="00D22CB7"/>
    <w:rsid w:val="00D22F85"/>
    <w:rsid w:val="00D22FCA"/>
    <w:rsid w:val="00D23028"/>
    <w:rsid w:val="00D235DE"/>
    <w:rsid w:val="00D23D72"/>
    <w:rsid w:val="00D24207"/>
    <w:rsid w:val="00D244C2"/>
    <w:rsid w:val="00D248D3"/>
    <w:rsid w:val="00D250F5"/>
    <w:rsid w:val="00D25317"/>
    <w:rsid w:val="00D25727"/>
    <w:rsid w:val="00D25E88"/>
    <w:rsid w:val="00D261D7"/>
    <w:rsid w:val="00D26D37"/>
    <w:rsid w:val="00D26D72"/>
    <w:rsid w:val="00D2721E"/>
    <w:rsid w:val="00D2723D"/>
    <w:rsid w:val="00D2738D"/>
    <w:rsid w:val="00D2753E"/>
    <w:rsid w:val="00D27940"/>
    <w:rsid w:val="00D27B15"/>
    <w:rsid w:val="00D3025A"/>
    <w:rsid w:val="00D307F1"/>
    <w:rsid w:val="00D3098D"/>
    <w:rsid w:val="00D30B61"/>
    <w:rsid w:val="00D31459"/>
    <w:rsid w:val="00D314A7"/>
    <w:rsid w:val="00D3171D"/>
    <w:rsid w:val="00D31C09"/>
    <w:rsid w:val="00D326E6"/>
    <w:rsid w:val="00D3295E"/>
    <w:rsid w:val="00D32A65"/>
    <w:rsid w:val="00D32C44"/>
    <w:rsid w:val="00D32C73"/>
    <w:rsid w:val="00D32EE8"/>
    <w:rsid w:val="00D331A4"/>
    <w:rsid w:val="00D338E2"/>
    <w:rsid w:val="00D33A38"/>
    <w:rsid w:val="00D33BB8"/>
    <w:rsid w:val="00D34366"/>
    <w:rsid w:val="00D34746"/>
    <w:rsid w:val="00D348BA"/>
    <w:rsid w:val="00D34A0B"/>
    <w:rsid w:val="00D34BB6"/>
    <w:rsid w:val="00D355A2"/>
    <w:rsid w:val="00D357CD"/>
    <w:rsid w:val="00D35C99"/>
    <w:rsid w:val="00D35FED"/>
    <w:rsid w:val="00D36127"/>
    <w:rsid w:val="00D3620F"/>
    <w:rsid w:val="00D36539"/>
    <w:rsid w:val="00D36CE7"/>
    <w:rsid w:val="00D36F6E"/>
    <w:rsid w:val="00D36F9B"/>
    <w:rsid w:val="00D371BE"/>
    <w:rsid w:val="00D37579"/>
    <w:rsid w:val="00D376B9"/>
    <w:rsid w:val="00D37A2A"/>
    <w:rsid w:val="00D37B3A"/>
    <w:rsid w:val="00D40E9A"/>
    <w:rsid w:val="00D41006"/>
    <w:rsid w:val="00D411CD"/>
    <w:rsid w:val="00D414CE"/>
    <w:rsid w:val="00D41578"/>
    <w:rsid w:val="00D41724"/>
    <w:rsid w:val="00D41BCB"/>
    <w:rsid w:val="00D41FBF"/>
    <w:rsid w:val="00D42294"/>
    <w:rsid w:val="00D42B1C"/>
    <w:rsid w:val="00D4306A"/>
    <w:rsid w:val="00D43213"/>
    <w:rsid w:val="00D43302"/>
    <w:rsid w:val="00D43A9F"/>
    <w:rsid w:val="00D43B81"/>
    <w:rsid w:val="00D44195"/>
    <w:rsid w:val="00D4427F"/>
    <w:rsid w:val="00D44832"/>
    <w:rsid w:val="00D44D37"/>
    <w:rsid w:val="00D44F6A"/>
    <w:rsid w:val="00D450C0"/>
    <w:rsid w:val="00D45517"/>
    <w:rsid w:val="00D456ED"/>
    <w:rsid w:val="00D45769"/>
    <w:rsid w:val="00D457FF"/>
    <w:rsid w:val="00D45AF2"/>
    <w:rsid w:val="00D45E89"/>
    <w:rsid w:val="00D46105"/>
    <w:rsid w:val="00D463C0"/>
    <w:rsid w:val="00D46646"/>
    <w:rsid w:val="00D4666F"/>
    <w:rsid w:val="00D468B7"/>
    <w:rsid w:val="00D46973"/>
    <w:rsid w:val="00D46A2B"/>
    <w:rsid w:val="00D46BBB"/>
    <w:rsid w:val="00D46BC0"/>
    <w:rsid w:val="00D46C69"/>
    <w:rsid w:val="00D46EAE"/>
    <w:rsid w:val="00D46F86"/>
    <w:rsid w:val="00D470BB"/>
    <w:rsid w:val="00D471BD"/>
    <w:rsid w:val="00D473C2"/>
    <w:rsid w:val="00D474C1"/>
    <w:rsid w:val="00D4754C"/>
    <w:rsid w:val="00D47721"/>
    <w:rsid w:val="00D478F5"/>
    <w:rsid w:val="00D479D5"/>
    <w:rsid w:val="00D47B3C"/>
    <w:rsid w:val="00D50030"/>
    <w:rsid w:val="00D50075"/>
    <w:rsid w:val="00D5015A"/>
    <w:rsid w:val="00D51AC1"/>
    <w:rsid w:val="00D51B37"/>
    <w:rsid w:val="00D52189"/>
    <w:rsid w:val="00D523B0"/>
    <w:rsid w:val="00D527D9"/>
    <w:rsid w:val="00D53043"/>
    <w:rsid w:val="00D53423"/>
    <w:rsid w:val="00D53572"/>
    <w:rsid w:val="00D53BC7"/>
    <w:rsid w:val="00D53CD8"/>
    <w:rsid w:val="00D53D06"/>
    <w:rsid w:val="00D54248"/>
    <w:rsid w:val="00D54759"/>
    <w:rsid w:val="00D54B6C"/>
    <w:rsid w:val="00D54E6A"/>
    <w:rsid w:val="00D5504B"/>
    <w:rsid w:val="00D5655A"/>
    <w:rsid w:val="00D5666C"/>
    <w:rsid w:val="00D56C53"/>
    <w:rsid w:val="00D56E13"/>
    <w:rsid w:val="00D5725A"/>
    <w:rsid w:val="00D573A8"/>
    <w:rsid w:val="00D5749A"/>
    <w:rsid w:val="00D57970"/>
    <w:rsid w:val="00D57CBD"/>
    <w:rsid w:val="00D57D6A"/>
    <w:rsid w:val="00D6018F"/>
    <w:rsid w:val="00D60501"/>
    <w:rsid w:val="00D60582"/>
    <w:rsid w:val="00D6067A"/>
    <w:rsid w:val="00D611FA"/>
    <w:rsid w:val="00D61622"/>
    <w:rsid w:val="00D616E8"/>
    <w:rsid w:val="00D61750"/>
    <w:rsid w:val="00D61840"/>
    <w:rsid w:val="00D61C93"/>
    <w:rsid w:val="00D61DC8"/>
    <w:rsid w:val="00D620DC"/>
    <w:rsid w:val="00D62257"/>
    <w:rsid w:val="00D62401"/>
    <w:rsid w:val="00D62A50"/>
    <w:rsid w:val="00D62F02"/>
    <w:rsid w:val="00D63289"/>
    <w:rsid w:val="00D639BC"/>
    <w:rsid w:val="00D64320"/>
    <w:rsid w:val="00D64888"/>
    <w:rsid w:val="00D64B30"/>
    <w:rsid w:val="00D64C29"/>
    <w:rsid w:val="00D64E2F"/>
    <w:rsid w:val="00D64FD8"/>
    <w:rsid w:val="00D65067"/>
    <w:rsid w:val="00D652B4"/>
    <w:rsid w:val="00D65551"/>
    <w:rsid w:val="00D65704"/>
    <w:rsid w:val="00D65D5A"/>
    <w:rsid w:val="00D65E33"/>
    <w:rsid w:val="00D65F31"/>
    <w:rsid w:val="00D663A5"/>
    <w:rsid w:val="00D6644E"/>
    <w:rsid w:val="00D66A5E"/>
    <w:rsid w:val="00D66C7C"/>
    <w:rsid w:val="00D66EF7"/>
    <w:rsid w:val="00D670FE"/>
    <w:rsid w:val="00D671F9"/>
    <w:rsid w:val="00D67232"/>
    <w:rsid w:val="00D67530"/>
    <w:rsid w:val="00D675F6"/>
    <w:rsid w:val="00D67826"/>
    <w:rsid w:val="00D701D2"/>
    <w:rsid w:val="00D707F5"/>
    <w:rsid w:val="00D70BD4"/>
    <w:rsid w:val="00D716C8"/>
    <w:rsid w:val="00D71866"/>
    <w:rsid w:val="00D718A7"/>
    <w:rsid w:val="00D718CC"/>
    <w:rsid w:val="00D7201B"/>
    <w:rsid w:val="00D72107"/>
    <w:rsid w:val="00D72565"/>
    <w:rsid w:val="00D72583"/>
    <w:rsid w:val="00D7259D"/>
    <w:rsid w:val="00D7282A"/>
    <w:rsid w:val="00D72A3B"/>
    <w:rsid w:val="00D72E78"/>
    <w:rsid w:val="00D734A3"/>
    <w:rsid w:val="00D74135"/>
    <w:rsid w:val="00D741C2"/>
    <w:rsid w:val="00D74379"/>
    <w:rsid w:val="00D744E6"/>
    <w:rsid w:val="00D748BE"/>
    <w:rsid w:val="00D7490E"/>
    <w:rsid w:val="00D74A6B"/>
    <w:rsid w:val="00D74C1A"/>
    <w:rsid w:val="00D755A1"/>
    <w:rsid w:val="00D758C6"/>
    <w:rsid w:val="00D75930"/>
    <w:rsid w:val="00D75A57"/>
    <w:rsid w:val="00D75AD2"/>
    <w:rsid w:val="00D75B36"/>
    <w:rsid w:val="00D75B79"/>
    <w:rsid w:val="00D75C9A"/>
    <w:rsid w:val="00D765DB"/>
    <w:rsid w:val="00D7688B"/>
    <w:rsid w:val="00D76D60"/>
    <w:rsid w:val="00D76E4B"/>
    <w:rsid w:val="00D77188"/>
    <w:rsid w:val="00D7719E"/>
    <w:rsid w:val="00D77752"/>
    <w:rsid w:val="00D77A32"/>
    <w:rsid w:val="00D77DD2"/>
    <w:rsid w:val="00D77F74"/>
    <w:rsid w:val="00D80064"/>
    <w:rsid w:val="00D800B6"/>
    <w:rsid w:val="00D80454"/>
    <w:rsid w:val="00D80669"/>
    <w:rsid w:val="00D80742"/>
    <w:rsid w:val="00D808A3"/>
    <w:rsid w:val="00D80BDA"/>
    <w:rsid w:val="00D80C53"/>
    <w:rsid w:val="00D8101A"/>
    <w:rsid w:val="00D81278"/>
    <w:rsid w:val="00D8163C"/>
    <w:rsid w:val="00D81693"/>
    <w:rsid w:val="00D81B76"/>
    <w:rsid w:val="00D821FA"/>
    <w:rsid w:val="00D82421"/>
    <w:rsid w:val="00D825ED"/>
    <w:rsid w:val="00D82D1C"/>
    <w:rsid w:val="00D82D22"/>
    <w:rsid w:val="00D82D70"/>
    <w:rsid w:val="00D82E7A"/>
    <w:rsid w:val="00D83338"/>
    <w:rsid w:val="00D8363D"/>
    <w:rsid w:val="00D8369E"/>
    <w:rsid w:val="00D83787"/>
    <w:rsid w:val="00D8393A"/>
    <w:rsid w:val="00D83BFB"/>
    <w:rsid w:val="00D83C42"/>
    <w:rsid w:val="00D83F2D"/>
    <w:rsid w:val="00D841FE"/>
    <w:rsid w:val="00D844A4"/>
    <w:rsid w:val="00D84AF0"/>
    <w:rsid w:val="00D855B7"/>
    <w:rsid w:val="00D8598B"/>
    <w:rsid w:val="00D85B31"/>
    <w:rsid w:val="00D85FB2"/>
    <w:rsid w:val="00D8616B"/>
    <w:rsid w:val="00D86477"/>
    <w:rsid w:val="00D86A08"/>
    <w:rsid w:val="00D86AF4"/>
    <w:rsid w:val="00D86B07"/>
    <w:rsid w:val="00D86C70"/>
    <w:rsid w:val="00D86D06"/>
    <w:rsid w:val="00D86E68"/>
    <w:rsid w:val="00D87572"/>
    <w:rsid w:val="00D8762A"/>
    <w:rsid w:val="00D87E79"/>
    <w:rsid w:val="00D87F64"/>
    <w:rsid w:val="00D90B8D"/>
    <w:rsid w:val="00D90F03"/>
    <w:rsid w:val="00D9121F"/>
    <w:rsid w:val="00D91604"/>
    <w:rsid w:val="00D91728"/>
    <w:rsid w:val="00D919C0"/>
    <w:rsid w:val="00D92060"/>
    <w:rsid w:val="00D92AF0"/>
    <w:rsid w:val="00D92B65"/>
    <w:rsid w:val="00D92CF7"/>
    <w:rsid w:val="00D92F69"/>
    <w:rsid w:val="00D9438C"/>
    <w:rsid w:val="00D943C8"/>
    <w:rsid w:val="00D9463E"/>
    <w:rsid w:val="00D948E4"/>
    <w:rsid w:val="00D953F5"/>
    <w:rsid w:val="00D9561C"/>
    <w:rsid w:val="00D95638"/>
    <w:rsid w:val="00D95B54"/>
    <w:rsid w:val="00D95D6E"/>
    <w:rsid w:val="00D95D7D"/>
    <w:rsid w:val="00D95E40"/>
    <w:rsid w:val="00D95EB2"/>
    <w:rsid w:val="00D95EEA"/>
    <w:rsid w:val="00D95F92"/>
    <w:rsid w:val="00D95FB0"/>
    <w:rsid w:val="00D96471"/>
    <w:rsid w:val="00D96A30"/>
    <w:rsid w:val="00D96B2C"/>
    <w:rsid w:val="00D96E37"/>
    <w:rsid w:val="00D973F1"/>
    <w:rsid w:val="00D97A27"/>
    <w:rsid w:val="00D97A2F"/>
    <w:rsid w:val="00D97A88"/>
    <w:rsid w:val="00D97B32"/>
    <w:rsid w:val="00DA0235"/>
    <w:rsid w:val="00DA0D80"/>
    <w:rsid w:val="00DA10D9"/>
    <w:rsid w:val="00DA135C"/>
    <w:rsid w:val="00DA1664"/>
    <w:rsid w:val="00DA1996"/>
    <w:rsid w:val="00DA1E80"/>
    <w:rsid w:val="00DA2E45"/>
    <w:rsid w:val="00DA2EE5"/>
    <w:rsid w:val="00DA3012"/>
    <w:rsid w:val="00DA308A"/>
    <w:rsid w:val="00DA35F4"/>
    <w:rsid w:val="00DA3DC7"/>
    <w:rsid w:val="00DA41F8"/>
    <w:rsid w:val="00DA5084"/>
    <w:rsid w:val="00DA50E1"/>
    <w:rsid w:val="00DA5DD0"/>
    <w:rsid w:val="00DA5EC9"/>
    <w:rsid w:val="00DA5ED5"/>
    <w:rsid w:val="00DA5FEC"/>
    <w:rsid w:val="00DA6272"/>
    <w:rsid w:val="00DA66DD"/>
    <w:rsid w:val="00DA6942"/>
    <w:rsid w:val="00DA6A7B"/>
    <w:rsid w:val="00DA71DA"/>
    <w:rsid w:val="00DA71F7"/>
    <w:rsid w:val="00DA73D0"/>
    <w:rsid w:val="00DA7B56"/>
    <w:rsid w:val="00DA7E10"/>
    <w:rsid w:val="00DA7F89"/>
    <w:rsid w:val="00DA7F8E"/>
    <w:rsid w:val="00DB00A3"/>
    <w:rsid w:val="00DB03DF"/>
    <w:rsid w:val="00DB0567"/>
    <w:rsid w:val="00DB07FD"/>
    <w:rsid w:val="00DB0EB7"/>
    <w:rsid w:val="00DB0EFB"/>
    <w:rsid w:val="00DB0FFE"/>
    <w:rsid w:val="00DB14E5"/>
    <w:rsid w:val="00DB18D3"/>
    <w:rsid w:val="00DB1CD0"/>
    <w:rsid w:val="00DB212F"/>
    <w:rsid w:val="00DB2394"/>
    <w:rsid w:val="00DB2738"/>
    <w:rsid w:val="00DB317B"/>
    <w:rsid w:val="00DB3222"/>
    <w:rsid w:val="00DB3494"/>
    <w:rsid w:val="00DB350D"/>
    <w:rsid w:val="00DB357D"/>
    <w:rsid w:val="00DB38D7"/>
    <w:rsid w:val="00DB3BD6"/>
    <w:rsid w:val="00DB4388"/>
    <w:rsid w:val="00DB46D3"/>
    <w:rsid w:val="00DB476B"/>
    <w:rsid w:val="00DB47FE"/>
    <w:rsid w:val="00DB492C"/>
    <w:rsid w:val="00DB4EC6"/>
    <w:rsid w:val="00DB5005"/>
    <w:rsid w:val="00DB507E"/>
    <w:rsid w:val="00DB5080"/>
    <w:rsid w:val="00DB51BB"/>
    <w:rsid w:val="00DB5562"/>
    <w:rsid w:val="00DB5603"/>
    <w:rsid w:val="00DB59B9"/>
    <w:rsid w:val="00DB5DD7"/>
    <w:rsid w:val="00DB6351"/>
    <w:rsid w:val="00DB6834"/>
    <w:rsid w:val="00DB6B0C"/>
    <w:rsid w:val="00DB6CC1"/>
    <w:rsid w:val="00DB75EC"/>
    <w:rsid w:val="00DB7A72"/>
    <w:rsid w:val="00DC0015"/>
    <w:rsid w:val="00DC001E"/>
    <w:rsid w:val="00DC0025"/>
    <w:rsid w:val="00DC00CA"/>
    <w:rsid w:val="00DC0198"/>
    <w:rsid w:val="00DC0229"/>
    <w:rsid w:val="00DC036B"/>
    <w:rsid w:val="00DC06C7"/>
    <w:rsid w:val="00DC0C79"/>
    <w:rsid w:val="00DC1DED"/>
    <w:rsid w:val="00DC2654"/>
    <w:rsid w:val="00DC268F"/>
    <w:rsid w:val="00DC2B63"/>
    <w:rsid w:val="00DC2C0E"/>
    <w:rsid w:val="00DC30C3"/>
    <w:rsid w:val="00DC32BD"/>
    <w:rsid w:val="00DC4263"/>
    <w:rsid w:val="00DC466F"/>
    <w:rsid w:val="00DC4795"/>
    <w:rsid w:val="00DC4947"/>
    <w:rsid w:val="00DC4AB2"/>
    <w:rsid w:val="00DC4DA7"/>
    <w:rsid w:val="00DC54CA"/>
    <w:rsid w:val="00DC559B"/>
    <w:rsid w:val="00DC5694"/>
    <w:rsid w:val="00DC5CA8"/>
    <w:rsid w:val="00DC5D88"/>
    <w:rsid w:val="00DC6363"/>
    <w:rsid w:val="00DC73B3"/>
    <w:rsid w:val="00DC75E8"/>
    <w:rsid w:val="00DD01E8"/>
    <w:rsid w:val="00DD064F"/>
    <w:rsid w:val="00DD0C9B"/>
    <w:rsid w:val="00DD0F7E"/>
    <w:rsid w:val="00DD1164"/>
    <w:rsid w:val="00DD1199"/>
    <w:rsid w:val="00DD130A"/>
    <w:rsid w:val="00DD1412"/>
    <w:rsid w:val="00DD1531"/>
    <w:rsid w:val="00DD177B"/>
    <w:rsid w:val="00DD17D7"/>
    <w:rsid w:val="00DD1A67"/>
    <w:rsid w:val="00DD1C73"/>
    <w:rsid w:val="00DD1CD0"/>
    <w:rsid w:val="00DD1DC0"/>
    <w:rsid w:val="00DD1E4E"/>
    <w:rsid w:val="00DD2001"/>
    <w:rsid w:val="00DD20E5"/>
    <w:rsid w:val="00DD223A"/>
    <w:rsid w:val="00DD234A"/>
    <w:rsid w:val="00DD268B"/>
    <w:rsid w:val="00DD26EE"/>
    <w:rsid w:val="00DD297A"/>
    <w:rsid w:val="00DD2E33"/>
    <w:rsid w:val="00DD2F4F"/>
    <w:rsid w:val="00DD3B17"/>
    <w:rsid w:val="00DD3D13"/>
    <w:rsid w:val="00DD3D7B"/>
    <w:rsid w:val="00DD3F75"/>
    <w:rsid w:val="00DD4034"/>
    <w:rsid w:val="00DD442A"/>
    <w:rsid w:val="00DD4490"/>
    <w:rsid w:val="00DD44A7"/>
    <w:rsid w:val="00DD49F3"/>
    <w:rsid w:val="00DD4E83"/>
    <w:rsid w:val="00DD52D3"/>
    <w:rsid w:val="00DD555C"/>
    <w:rsid w:val="00DD56A5"/>
    <w:rsid w:val="00DD58AD"/>
    <w:rsid w:val="00DD5DA5"/>
    <w:rsid w:val="00DD5E61"/>
    <w:rsid w:val="00DD5F74"/>
    <w:rsid w:val="00DD655B"/>
    <w:rsid w:val="00DD6822"/>
    <w:rsid w:val="00DD6CE1"/>
    <w:rsid w:val="00DD6E55"/>
    <w:rsid w:val="00DD6ED1"/>
    <w:rsid w:val="00DD73E5"/>
    <w:rsid w:val="00DD7A3A"/>
    <w:rsid w:val="00DD7B72"/>
    <w:rsid w:val="00DE0329"/>
    <w:rsid w:val="00DE0439"/>
    <w:rsid w:val="00DE0902"/>
    <w:rsid w:val="00DE0DF5"/>
    <w:rsid w:val="00DE16DF"/>
    <w:rsid w:val="00DE184B"/>
    <w:rsid w:val="00DE1FDE"/>
    <w:rsid w:val="00DE2BE2"/>
    <w:rsid w:val="00DE2E5D"/>
    <w:rsid w:val="00DE2FE4"/>
    <w:rsid w:val="00DE30AD"/>
    <w:rsid w:val="00DE3123"/>
    <w:rsid w:val="00DE33FC"/>
    <w:rsid w:val="00DE3745"/>
    <w:rsid w:val="00DE3879"/>
    <w:rsid w:val="00DE38B1"/>
    <w:rsid w:val="00DE3DFD"/>
    <w:rsid w:val="00DE4022"/>
    <w:rsid w:val="00DE42F2"/>
    <w:rsid w:val="00DE437E"/>
    <w:rsid w:val="00DE45A0"/>
    <w:rsid w:val="00DE45DC"/>
    <w:rsid w:val="00DE4732"/>
    <w:rsid w:val="00DE4D9F"/>
    <w:rsid w:val="00DE543C"/>
    <w:rsid w:val="00DE5DBE"/>
    <w:rsid w:val="00DE6800"/>
    <w:rsid w:val="00DE6DF8"/>
    <w:rsid w:val="00DE7429"/>
    <w:rsid w:val="00DE7864"/>
    <w:rsid w:val="00DE7A72"/>
    <w:rsid w:val="00DE7B27"/>
    <w:rsid w:val="00DE7B9B"/>
    <w:rsid w:val="00DE7CA5"/>
    <w:rsid w:val="00DE7FEA"/>
    <w:rsid w:val="00DF00CC"/>
    <w:rsid w:val="00DF0822"/>
    <w:rsid w:val="00DF0EE1"/>
    <w:rsid w:val="00DF124D"/>
    <w:rsid w:val="00DF155C"/>
    <w:rsid w:val="00DF1893"/>
    <w:rsid w:val="00DF1A7E"/>
    <w:rsid w:val="00DF1ED9"/>
    <w:rsid w:val="00DF1F52"/>
    <w:rsid w:val="00DF1F70"/>
    <w:rsid w:val="00DF1FF3"/>
    <w:rsid w:val="00DF24F5"/>
    <w:rsid w:val="00DF2594"/>
    <w:rsid w:val="00DF2A1E"/>
    <w:rsid w:val="00DF2F09"/>
    <w:rsid w:val="00DF2F38"/>
    <w:rsid w:val="00DF2F9B"/>
    <w:rsid w:val="00DF3043"/>
    <w:rsid w:val="00DF3768"/>
    <w:rsid w:val="00DF449A"/>
    <w:rsid w:val="00DF4523"/>
    <w:rsid w:val="00DF45FE"/>
    <w:rsid w:val="00DF4AA2"/>
    <w:rsid w:val="00DF4B09"/>
    <w:rsid w:val="00DF51C7"/>
    <w:rsid w:val="00DF53CA"/>
    <w:rsid w:val="00DF55E3"/>
    <w:rsid w:val="00DF5904"/>
    <w:rsid w:val="00DF5FF3"/>
    <w:rsid w:val="00DF6067"/>
    <w:rsid w:val="00DF63A9"/>
    <w:rsid w:val="00DF6C7B"/>
    <w:rsid w:val="00DF6EE5"/>
    <w:rsid w:val="00DF749F"/>
    <w:rsid w:val="00DF74DA"/>
    <w:rsid w:val="00DF770B"/>
    <w:rsid w:val="00DF7A25"/>
    <w:rsid w:val="00DF7BFA"/>
    <w:rsid w:val="00E00469"/>
    <w:rsid w:val="00E00542"/>
    <w:rsid w:val="00E00697"/>
    <w:rsid w:val="00E00976"/>
    <w:rsid w:val="00E009DE"/>
    <w:rsid w:val="00E01459"/>
    <w:rsid w:val="00E01924"/>
    <w:rsid w:val="00E01B00"/>
    <w:rsid w:val="00E02168"/>
    <w:rsid w:val="00E0224E"/>
    <w:rsid w:val="00E02793"/>
    <w:rsid w:val="00E027FD"/>
    <w:rsid w:val="00E02820"/>
    <w:rsid w:val="00E02A49"/>
    <w:rsid w:val="00E02B36"/>
    <w:rsid w:val="00E02EE8"/>
    <w:rsid w:val="00E02F54"/>
    <w:rsid w:val="00E034FE"/>
    <w:rsid w:val="00E03BC2"/>
    <w:rsid w:val="00E03C0D"/>
    <w:rsid w:val="00E03ED4"/>
    <w:rsid w:val="00E040BA"/>
    <w:rsid w:val="00E041DC"/>
    <w:rsid w:val="00E0422B"/>
    <w:rsid w:val="00E04448"/>
    <w:rsid w:val="00E04574"/>
    <w:rsid w:val="00E04712"/>
    <w:rsid w:val="00E04BB9"/>
    <w:rsid w:val="00E050C9"/>
    <w:rsid w:val="00E0546A"/>
    <w:rsid w:val="00E05819"/>
    <w:rsid w:val="00E059E3"/>
    <w:rsid w:val="00E05B0B"/>
    <w:rsid w:val="00E05C99"/>
    <w:rsid w:val="00E060FA"/>
    <w:rsid w:val="00E0655F"/>
    <w:rsid w:val="00E06E53"/>
    <w:rsid w:val="00E075FF"/>
    <w:rsid w:val="00E0769B"/>
    <w:rsid w:val="00E07961"/>
    <w:rsid w:val="00E10196"/>
    <w:rsid w:val="00E10223"/>
    <w:rsid w:val="00E103B4"/>
    <w:rsid w:val="00E10C88"/>
    <w:rsid w:val="00E10DEB"/>
    <w:rsid w:val="00E1131D"/>
    <w:rsid w:val="00E115E6"/>
    <w:rsid w:val="00E11978"/>
    <w:rsid w:val="00E11AD4"/>
    <w:rsid w:val="00E11DF8"/>
    <w:rsid w:val="00E120B5"/>
    <w:rsid w:val="00E125EB"/>
    <w:rsid w:val="00E12A05"/>
    <w:rsid w:val="00E12CE4"/>
    <w:rsid w:val="00E13026"/>
    <w:rsid w:val="00E13522"/>
    <w:rsid w:val="00E13711"/>
    <w:rsid w:val="00E137E6"/>
    <w:rsid w:val="00E13804"/>
    <w:rsid w:val="00E13C1E"/>
    <w:rsid w:val="00E13E58"/>
    <w:rsid w:val="00E14A60"/>
    <w:rsid w:val="00E14DBC"/>
    <w:rsid w:val="00E14E48"/>
    <w:rsid w:val="00E14F3A"/>
    <w:rsid w:val="00E14FF6"/>
    <w:rsid w:val="00E1519F"/>
    <w:rsid w:val="00E1526C"/>
    <w:rsid w:val="00E154D0"/>
    <w:rsid w:val="00E15514"/>
    <w:rsid w:val="00E1559B"/>
    <w:rsid w:val="00E15667"/>
    <w:rsid w:val="00E1586E"/>
    <w:rsid w:val="00E15B1D"/>
    <w:rsid w:val="00E15B52"/>
    <w:rsid w:val="00E1601F"/>
    <w:rsid w:val="00E161D5"/>
    <w:rsid w:val="00E162FE"/>
    <w:rsid w:val="00E167D7"/>
    <w:rsid w:val="00E16B48"/>
    <w:rsid w:val="00E16EF0"/>
    <w:rsid w:val="00E17287"/>
    <w:rsid w:val="00E17291"/>
    <w:rsid w:val="00E173CB"/>
    <w:rsid w:val="00E173E8"/>
    <w:rsid w:val="00E17E04"/>
    <w:rsid w:val="00E17F7B"/>
    <w:rsid w:val="00E204F0"/>
    <w:rsid w:val="00E2067B"/>
    <w:rsid w:val="00E208BE"/>
    <w:rsid w:val="00E2094D"/>
    <w:rsid w:val="00E20B2A"/>
    <w:rsid w:val="00E211BD"/>
    <w:rsid w:val="00E21353"/>
    <w:rsid w:val="00E2151A"/>
    <w:rsid w:val="00E21B00"/>
    <w:rsid w:val="00E21EA2"/>
    <w:rsid w:val="00E21F4E"/>
    <w:rsid w:val="00E230AF"/>
    <w:rsid w:val="00E236B9"/>
    <w:rsid w:val="00E236CB"/>
    <w:rsid w:val="00E238FF"/>
    <w:rsid w:val="00E23ADA"/>
    <w:rsid w:val="00E23B45"/>
    <w:rsid w:val="00E23E67"/>
    <w:rsid w:val="00E24287"/>
    <w:rsid w:val="00E246E6"/>
    <w:rsid w:val="00E24C4D"/>
    <w:rsid w:val="00E2530D"/>
    <w:rsid w:val="00E25385"/>
    <w:rsid w:val="00E258BD"/>
    <w:rsid w:val="00E25E45"/>
    <w:rsid w:val="00E266FE"/>
    <w:rsid w:val="00E2680F"/>
    <w:rsid w:val="00E268B0"/>
    <w:rsid w:val="00E26A82"/>
    <w:rsid w:val="00E26AB8"/>
    <w:rsid w:val="00E26DDC"/>
    <w:rsid w:val="00E27870"/>
    <w:rsid w:val="00E27CC7"/>
    <w:rsid w:val="00E308D1"/>
    <w:rsid w:val="00E30959"/>
    <w:rsid w:val="00E30DA0"/>
    <w:rsid w:val="00E313D3"/>
    <w:rsid w:val="00E313FC"/>
    <w:rsid w:val="00E318AD"/>
    <w:rsid w:val="00E319ED"/>
    <w:rsid w:val="00E31A77"/>
    <w:rsid w:val="00E31CDD"/>
    <w:rsid w:val="00E31E9A"/>
    <w:rsid w:val="00E32928"/>
    <w:rsid w:val="00E32A6C"/>
    <w:rsid w:val="00E3332D"/>
    <w:rsid w:val="00E33429"/>
    <w:rsid w:val="00E3361A"/>
    <w:rsid w:val="00E33843"/>
    <w:rsid w:val="00E33877"/>
    <w:rsid w:val="00E33EF1"/>
    <w:rsid w:val="00E34069"/>
    <w:rsid w:val="00E3413A"/>
    <w:rsid w:val="00E34493"/>
    <w:rsid w:val="00E34B65"/>
    <w:rsid w:val="00E34B9D"/>
    <w:rsid w:val="00E35BBB"/>
    <w:rsid w:val="00E35DBB"/>
    <w:rsid w:val="00E36001"/>
    <w:rsid w:val="00E36500"/>
    <w:rsid w:val="00E36C3A"/>
    <w:rsid w:val="00E36D28"/>
    <w:rsid w:val="00E37996"/>
    <w:rsid w:val="00E37EC4"/>
    <w:rsid w:val="00E4042C"/>
    <w:rsid w:val="00E40694"/>
    <w:rsid w:val="00E40856"/>
    <w:rsid w:val="00E40E2E"/>
    <w:rsid w:val="00E4104D"/>
    <w:rsid w:val="00E411E8"/>
    <w:rsid w:val="00E415D0"/>
    <w:rsid w:val="00E416B0"/>
    <w:rsid w:val="00E4192E"/>
    <w:rsid w:val="00E41A32"/>
    <w:rsid w:val="00E41ACD"/>
    <w:rsid w:val="00E41B7F"/>
    <w:rsid w:val="00E424B7"/>
    <w:rsid w:val="00E424C3"/>
    <w:rsid w:val="00E429D3"/>
    <w:rsid w:val="00E42EEE"/>
    <w:rsid w:val="00E430F2"/>
    <w:rsid w:val="00E43676"/>
    <w:rsid w:val="00E438C7"/>
    <w:rsid w:val="00E43A0B"/>
    <w:rsid w:val="00E43E79"/>
    <w:rsid w:val="00E44649"/>
    <w:rsid w:val="00E447EC"/>
    <w:rsid w:val="00E452CD"/>
    <w:rsid w:val="00E452DF"/>
    <w:rsid w:val="00E455CE"/>
    <w:rsid w:val="00E458A6"/>
    <w:rsid w:val="00E45E54"/>
    <w:rsid w:val="00E46725"/>
    <w:rsid w:val="00E467C7"/>
    <w:rsid w:val="00E4683E"/>
    <w:rsid w:val="00E46A21"/>
    <w:rsid w:val="00E46E32"/>
    <w:rsid w:val="00E46EB1"/>
    <w:rsid w:val="00E47236"/>
    <w:rsid w:val="00E476AE"/>
    <w:rsid w:val="00E476BE"/>
    <w:rsid w:val="00E477A3"/>
    <w:rsid w:val="00E50442"/>
    <w:rsid w:val="00E504DC"/>
    <w:rsid w:val="00E50557"/>
    <w:rsid w:val="00E509CA"/>
    <w:rsid w:val="00E50C27"/>
    <w:rsid w:val="00E50CA6"/>
    <w:rsid w:val="00E50EAC"/>
    <w:rsid w:val="00E51144"/>
    <w:rsid w:val="00E51224"/>
    <w:rsid w:val="00E51243"/>
    <w:rsid w:val="00E51755"/>
    <w:rsid w:val="00E5194D"/>
    <w:rsid w:val="00E51D00"/>
    <w:rsid w:val="00E52283"/>
    <w:rsid w:val="00E525F7"/>
    <w:rsid w:val="00E528BB"/>
    <w:rsid w:val="00E530DA"/>
    <w:rsid w:val="00E533AD"/>
    <w:rsid w:val="00E53731"/>
    <w:rsid w:val="00E539B6"/>
    <w:rsid w:val="00E53E90"/>
    <w:rsid w:val="00E54438"/>
    <w:rsid w:val="00E54499"/>
    <w:rsid w:val="00E54619"/>
    <w:rsid w:val="00E5492D"/>
    <w:rsid w:val="00E54A53"/>
    <w:rsid w:val="00E54B69"/>
    <w:rsid w:val="00E55278"/>
    <w:rsid w:val="00E55851"/>
    <w:rsid w:val="00E55959"/>
    <w:rsid w:val="00E55F46"/>
    <w:rsid w:val="00E5632A"/>
    <w:rsid w:val="00E563B4"/>
    <w:rsid w:val="00E569C8"/>
    <w:rsid w:val="00E56B41"/>
    <w:rsid w:val="00E56D6F"/>
    <w:rsid w:val="00E57769"/>
    <w:rsid w:val="00E5776E"/>
    <w:rsid w:val="00E578B4"/>
    <w:rsid w:val="00E57F6C"/>
    <w:rsid w:val="00E60D6F"/>
    <w:rsid w:val="00E6143D"/>
    <w:rsid w:val="00E614F5"/>
    <w:rsid w:val="00E61517"/>
    <w:rsid w:val="00E615F5"/>
    <w:rsid w:val="00E61EE5"/>
    <w:rsid w:val="00E62197"/>
    <w:rsid w:val="00E62821"/>
    <w:rsid w:val="00E62F00"/>
    <w:rsid w:val="00E62F1B"/>
    <w:rsid w:val="00E6313C"/>
    <w:rsid w:val="00E6318E"/>
    <w:rsid w:val="00E6334C"/>
    <w:rsid w:val="00E63421"/>
    <w:rsid w:val="00E635F5"/>
    <w:rsid w:val="00E638E2"/>
    <w:rsid w:val="00E63D5E"/>
    <w:rsid w:val="00E63E73"/>
    <w:rsid w:val="00E6402E"/>
    <w:rsid w:val="00E6403A"/>
    <w:rsid w:val="00E64352"/>
    <w:rsid w:val="00E64566"/>
    <w:rsid w:val="00E645C4"/>
    <w:rsid w:val="00E64B26"/>
    <w:rsid w:val="00E64D26"/>
    <w:rsid w:val="00E64E94"/>
    <w:rsid w:val="00E65110"/>
    <w:rsid w:val="00E65C5A"/>
    <w:rsid w:val="00E65E89"/>
    <w:rsid w:val="00E66082"/>
    <w:rsid w:val="00E663CD"/>
    <w:rsid w:val="00E666C7"/>
    <w:rsid w:val="00E66CC6"/>
    <w:rsid w:val="00E66DA2"/>
    <w:rsid w:val="00E6729D"/>
    <w:rsid w:val="00E67305"/>
    <w:rsid w:val="00E67E0F"/>
    <w:rsid w:val="00E703D0"/>
    <w:rsid w:val="00E7042C"/>
    <w:rsid w:val="00E7057F"/>
    <w:rsid w:val="00E7058E"/>
    <w:rsid w:val="00E70AC6"/>
    <w:rsid w:val="00E71030"/>
    <w:rsid w:val="00E71080"/>
    <w:rsid w:val="00E717EA"/>
    <w:rsid w:val="00E71AA6"/>
    <w:rsid w:val="00E71D89"/>
    <w:rsid w:val="00E72713"/>
    <w:rsid w:val="00E72886"/>
    <w:rsid w:val="00E72AC2"/>
    <w:rsid w:val="00E72D84"/>
    <w:rsid w:val="00E7326C"/>
    <w:rsid w:val="00E732C5"/>
    <w:rsid w:val="00E73749"/>
    <w:rsid w:val="00E737C3"/>
    <w:rsid w:val="00E73A97"/>
    <w:rsid w:val="00E73EC1"/>
    <w:rsid w:val="00E74506"/>
    <w:rsid w:val="00E7498F"/>
    <w:rsid w:val="00E74A62"/>
    <w:rsid w:val="00E74C50"/>
    <w:rsid w:val="00E750EC"/>
    <w:rsid w:val="00E752C3"/>
    <w:rsid w:val="00E7621F"/>
    <w:rsid w:val="00E769F7"/>
    <w:rsid w:val="00E76AC8"/>
    <w:rsid w:val="00E76D46"/>
    <w:rsid w:val="00E7704C"/>
    <w:rsid w:val="00E77101"/>
    <w:rsid w:val="00E771FD"/>
    <w:rsid w:val="00E7722F"/>
    <w:rsid w:val="00E77299"/>
    <w:rsid w:val="00E772A8"/>
    <w:rsid w:val="00E77D0C"/>
    <w:rsid w:val="00E77DC0"/>
    <w:rsid w:val="00E80098"/>
    <w:rsid w:val="00E808FB"/>
    <w:rsid w:val="00E80D62"/>
    <w:rsid w:val="00E816F3"/>
    <w:rsid w:val="00E81C59"/>
    <w:rsid w:val="00E8230C"/>
    <w:rsid w:val="00E8234B"/>
    <w:rsid w:val="00E82669"/>
    <w:rsid w:val="00E828BE"/>
    <w:rsid w:val="00E829C0"/>
    <w:rsid w:val="00E82B1F"/>
    <w:rsid w:val="00E82C29"/>
    <w:rsid w:val="00E82DA9"/>
    <w:rsid w:val="00E82E7C"/>
    <w:rsid w:val="00E83575"/>
    <w:rsid w:val="00E8367D"/>
    <w:rsid w:val="00E839AC"/>
    <w:rsid w:val="00E84067"/>
    <w:rsid w:val="00E84790"/>
    <w:rsid w:val="00E84800"/>
    <w:rsid w:val="00E84C98"/>
    <w:rsid w:val="00E854EC"/>
    <w:rsid w:val="00E85D9D"/>
    <w:rsid w:val="00E86359"/>
    <w:rsid w:val="00E86513"/>
    <w:rsid w:val="00E86ACB"/>
    <w:rsid w:val="00E86EAC"/>
    <w:rsid w:val="00E86F85"/>
    <w:rsid w:val="00E871F3"/>
    <w:rsid w:val="00E8729F"/>
    <w:rsid w:val="00E87303"/>
    <w:rsid w:val="00E87374"/>
    <w:rsid w:val="00E873E7"/>
    <w:rsid w:val="00E8786F"/>
    <w:rsid w:val="00E878FB"/>
    <w:rsid w:val="00E87BE6"/>
    <w:rsid w:val="00E87D8A"/>
    <w:rsid w:val="00E90099"/>
    <w:rsid w:val="00E90C56"/>
    <w:rsid w:val="00E916D5"/>
    <w:rsid w:val="00E91A6A"/>
    <w:rsid w:val="00E91B37"/>
    <w:rsid w:val="00E920AB"/>
    <w:rsid w:val="00E92218"/>
    <w:rsid w:val="00E92561"/>
    <w:rsid w:val="00E9288C"/>
    <w:rsid w:val="00E929C3"/>
    <w:rsid w:val="00E92AA1"/>
    <w:rsid w:val="00E93754"/>
    <w:rsid w:val="00E93D9F"/>
    <w:rsid w:val="00E93E09"/>
    <w:rsid w:val="00E9400D"/>
    <w:rsid w:val="00E944A6"/>
    <w:rsid w:val="00E946DF"/>
    <w:rsid w:val="00E94A0F"/>
    <w:rsid w:val="00E94C70"/>
    <w:rsid w:val="00E94CBC"/>
    <w:rsid w:val="00E94D68"/>
    <w:rsid w:val="00E94F40"/>
    <w:rsid w:val="00E9504D"/>
    <w:rsid w:val="00E95651"/>
    <w:rsid w:val="00E9566D"/>
    <w:rsid w:val="00E956F1"/>
    <w:rsid w:val="00E95795"/>
    <w:rsid w:val="00E957EA"/>
    <w:rsid w:val="00E958A0"/>
    <w:rsid w:val="00E9591A"/>
    <w:rsid w:val="00E95EC6"/>
    <w:rsid w:val="00E960C0"/>
    <w:rsid w:val="00E963DE"/>
    <w:rsid w:val="00E966CE"/>
    <w:rsid w:val="00E966EB"/>
    <w:rsid w:val="00E96C13"/>
    <w:rsid w:val="00E96CF9"/>
    <w:rsid w:val="00E970E8"/>
    <w:rsid w:val="00E97415"/>
    <w:rsid w:val="00E974AD"/>
    <w:rsid w:val="00E974EB"/>
    <w:rsid w:val="00E976C4"/>
    <w:rsid w:val="00E97793"/>
    <w:rsid w:val="00E97843"/>
    <w:rsid w:val="00E978BB"/>
    <w:rsid w:val="00E9798D"/>
    <w:rsid w:val="00E97AE9"/>
    <w:rsid w:val="00E97C2B"/>
    <w:rsid w:val="00E97DFF"/>
    <w:rsid w:val="00E97F41"/>
    <w:rsid w:val="00EA00E5"/>
    <w:rsid w:val="00EA0157"/>
    <w:rsid w:val="00EA0277"/>
    <w:rsid w:val="00EA04E9"/>
    <w:rsid w:val="00EA0953"/>
    <w:rsid w:val="00EA0A58"/>
    <w:rsid w:val="00EA0A86"/>
    <w:rsid w:val="00EA0C7A"/>
    <w:rsid w:val="00EA0FA2"/>
    <w:rsid w:val="00EA1368"/>
    <w:rsid w:val="00EA14F7"/>
    <w:rsid w:val="00EA160A"/>
    <w:rsid w:val="00EA193B"/>
    <w:rsid w:val="00EA19C5"/>
    <w:rsid w:val="00EA1C98"/>
    <w:rsid w:val="00EA20C4"/>
    <w:rsid w:val="00EA2228"/>
    <w:rsid w:val="00EA239B"/>
    <w:rsid w:val="00EA262E"/>
    <w:rsid w:val="00EA2E22"/>
    <w:rsid w:val="00EA2F0E"/>
    <w:rsid w:val="00EA2F43"/>
    <w:rsid w:val="00EA3251"/>
    <w:rsid w:val="00EA3296"/>
    <w:rsid w:val="00EA32C5"/>
    <w:rsid w:val="00EA3457"/>
    <w:rsid w:val="00EA3DFC"/>
    <w:rsid w:val="00EA3E1E"/>
    <w:rsid w:val="00EA3E4A"/>
    <w:rsid w:val="00EA3EF3"/>
    <w:rsid w:val="00EA4280"/>
    <w:rsid w:val="00EA495D"/>
    <w:rsid w:val="00EA4A6D"/>
    <w:rsid w:val="00EA5462"/>
    <w:rsid w:val="00EA588F"/>
    <w:rsid w:val="00EA5D4F"/>
    <w:rsid w:val="00EA5F8D"/>
    <w:rsid w:val="00EA60EE"/>
    <w:rsid w:val="00EA6680"/>
    <w:rsid w:val="00EA6A6C"/>
    <w:rsid w:val="00EA6C5F"/>
    <w:rsid w:val="00EA74BE"/>
    <w:rsid w:val="00EA7595"/>
    <w:rsid w:val="00EA768C"/>
    <w:rsid w:val="00EA79AF"/>
    <w:rsid w:val="00EA79B8"/>
    <w:rsid w:val="00EA7AE2"/>
    <w:rsid w:val="00EA7CFA"/>
    <w:rsid w:val="00EA7D38"/>
    <w:rsid w:val="00EA7D99"/>
    <w:rsid w:val="00EA7ECC"/>
    <w:rsid w:val="00EB0084"/>
    <w:rsid w:val="00EB0307"/>
    <w:rsid w:val="00EB0810"/>
    <w:rsid w:val="00EB09AC"/>
    <w:rsid w:val="00EB0C02"/>
    <w:rsid w:val="00EB11F0"/>
    <w:rsid w:val="00EB12E6"/>
    <w:rsid w:val="00EB19C1"/>
    <w:rsid w:val="00EB2571"/>
    <w:rsid w:val="00EB2820"/>
    <w:rsid w:val="00EB373C"/>
    <w:rsid w:val="00EB3BD5"/>
    <w:rsid w:val="00EB3CCA"/>
    <w:rsid w:val="00EB3D2C"/>
    <w:rsid w:val="00EB3DBC"/>
    <w:rsid w:val="00EB3F86"/>
    <w:rsid w:val="00EB3FAA"/>
    <w:rsid w:val="00EB4003"/>
    <w:rsid w:val="00EB41BB"/>
    <w:rsid w:val="00EB43EF"/>
    <w:rsid w:val="00EB45CA"/>
    <w:rsid w:val="00EB4724"/>
    <w:rsid w:val="00EB4896"/>
    <w:rsid w:val="00EB5437"/>
    <w:rsid w:val="00EB5FCE"/>
    <w:rsid w:val="00EB684E"/>
    <w:rsid w:val="00EB6902"/>
    <w:rsid w:val="00EB7565"/>
    <w:rsid w:val="00EB770C"/>
    <w:rsid w:val="00EB7924"/>
    <w:rsid w:val="00EC017F"/>
    <w:rsid w:val="00EC01FE"/>
    <w:rsid w:val="00EC057C"/>
    <w:rsid w:val="00EC08FA"/>
    <w:rsid w:val="00EC1042"/>
    <w:rsid w:val="00EC10CE"/>
    <w:rsid w:val="00EC164E"/>
    <w:rsid w:val="00EC16A5"/>
    <w:rsid w:val="00EC1853"/>
    <w:rsid w:val="00EC18C3"/>
    <w:rsid w:val="00EC1DE1"/>
    <w:rsid w:val="00EC2326"/>
    <w:rsid w:val="00EC2A66"/>
    <w:rsid w:val="00EC2EF7"/>
    <w:rsid w:val="00EC2F22"/>
    <w:rsid w:val="00EC3296"/>
    <w:rsid w:val="00EC3940"/>
    <w:rsid w:val="00EC3ACB"/>
    <w:rsid w:val="00EC3BB0"/>
    <w:rsid w:val="00EC419C"/>
    <w:rsid w:val="00EC45D2"/>
    <w:rsid w:val="00EC4851"/>
    <w:rsid w:val="00EC4DDF"/>
    <w:rsid w:val="00EC5299"/>
    <w:rsid w:val="00EC52DE"/>
    <w:rsid w:val="00EC538D"/>
    <w:rsid w:val="00EC5727"/>
    <w:rsid w:val="00EC5FC1"/>
    <w:rsid w:val="00EC679D"/>
    <w:rsid w:val="00EC6811"/>
    <w:rsid w:val="00EC6A3A"/>
    <w:rsid w:val="00EC6A5D"/>
    <w:rsid w:val="00EC7441"/>
    <w:rsid w:val="00EC7593"/>
    <w:rsid w:val="00EC7A53"/>
    <w:rsid w:val="00EC7BD5"/>
    <w:rsid w:val="00EC7CA5"/>
    <w:rsid w:val="00ED015F"/>
    <w:rsid w:val="00ED0339"/>
    <w:rsid w:val="00ED071F"/>
    <w:rsid w:val="00ED0737"/>
    <w:rsid w:val="00ED0B5F"/>
    <w:rsid w:val="00ED0B6E"/>
    <w:rsid w:val="00ED129F"/>
    <w:rsid w:val="00ED1328"/>
    <w:rsid w:val="00ED14FB"/>
    <w:rsid w:val="00ED15EA"/>
    <w:rsid w:val="00ED1A59"/>
    <w:rsid w:val="00ED21D0"/>
    <w:rsid w:val="00ED2253"/>
    <w:rsid w:val="00ED22F7"/>
    <w:rsid w:val="00ED2B2E"/>
    <w:rsid w:val="00ED2BCD"/>
    <w:rsid w:val="00ED30AA"/>
    <w:rsid w:val="00ED3336"/>
    <w:rsid w:val="00ED373D"/>
    <w:rsid w:val="00ED374F"/>
    <w:rsid w:val="00ED3B28"/>
    <w:rsid w:val="00ED411D"/>
    <w:rsid w:val="00ED41E9"/>
    <w:rsid w:val="00ED44EB"/>
    <w:rsid w:val="00ED47D5"/>
    <w:rsid w:val="00ED4E48"/>
    <w:rsid w:val="00ED5086"/>
    <w:rsid w:val="00ED5134"/>
    <w:rsid w:val="00ED5343"/>
    <w:rsid w:val="00ED5ECD"/>
    <w:rsid w:val="00ED6701"/>
    <w:rsid w:val="00ED6873"/>
    <w:rsid w:val="00ED712C"/>
    <w:rsid w:val="00ED7451"/>
    <w:rsid w:val="00ED74B5"/>
    <w:rsid w:val="00ED7514"/>
    <w:rsid w:val="00ED755B"/>
    <w:rsid w:val="00ED759E"/>
    <w:rsid w:val="00ED7AA4"/>
    <w:rsid w:val="00ED7C27"/>
    <w:rsid w:val="00EE003C"/>
    <w:rsid w:val="00EE066D"/>
    <w:rsid w:val="00EE0AF5"/>
    <w:rsid w:val="00EE0C1F"/>
    <w:rsid w:val="00EE19FF"/>
    <w:rsid w:val="00EE1B0D"/>
    <w:rsid w:val="00EE1E5B"/>
    <w:rsid w:val="00EE2B00"/>
    <w:rsid w:val="00EE2EF0"/>
    <w:rsid w:val="00EE2F03"/>
    <w:rsid w:val="00EE3073"/>
    <w:rsid w:val="00EE3203"/>
    <w:rsid w:val="00EE3340"/>
    <w:rsid w:val="00EE33A9"/>
    <w:rsid w:val="00EE33CD"/>
    <w:rsid w:val="00EE340B"/>
    <w:rsid w:val="00EE35B7"/>
    <w:rsid w:val="00EE396B"/>
    <w:rsid w:val="00EE3BC8"/>
    <w:rsid w:val="00EE4812"/>
    <w:rsid w:val="00EE51BE"/>
    <w:rsid w:val="00EE5563"/>
    <w:rsid w:val="00EE5DAA"/>
    <w:rsid w:val="00EE5E15"/>
    <w:rsid w:val="00EE5F57"/>
    <w:rsid w:val="00EE6156"/>
    <w:rsid w:val="00EE61DA"/>
    <w:rsid w:val="00EE627D"/>
    <w:rsid w:val="00EE6609"/>
    <w:rsid w:val="00EE6E3D"/>
    <w:rsid w:val="00EE701C"/>
    <w:rsid w:val="00EE72CC"/>
    <w:rsid w:val="00EE735B"/>
    <w:rsid w:val="00EE779F"/>
    <w:rsid w:val="00EE786C"/>
    <w:rsid w:val="00EE7CB5"/>
    <w:rsid w:val="00EF0332"/>
    <w:rsid w:val="00EF0491"/>
    <w:rsid w:val="00EF07F1"/>
    <w:rsid w:val="00EF0A68"/>
    <w:rsid w:val="00EF0EED"/>
    <w:rsid w:val="00EF167C"/>
    <w:rsid w:val="00EF197D"/>
    <w:rsid w:val="00EF1D15"/>
    <w:rsid w:val="00EF2990"/>
    <w:rsid w:val="00EF2B53"/>
    <w:rsid w:val="00EF2FB0"/>
    <w:rsid w:val="00EF3597"/>
    <w:rsid w:val="00EF381F"/>
    <w:rsid w:val="00EF4234"/>
    <w:rsid w:val="00EF4847"/>
    <w:rsid w:val="00EF49CD"/>
    <w:rsid w:val="00EF4C81"/>
    <w:rsid w:val="00EF4C92"/>
    <w:rsid w:val="00EF4E88"/>
    <w:rsid w:val="00EF5085"/>
    <w:rsid w:val="00EF5A1E"/>
    <w:rsid w:val="00EF5CD2"/>
    <w:rsid w:val="00EF5E2D"/>
    <w:rsid w:val="00EF618C"/>
    <w:rsid w:val="00EF6614"/>
    <w:rsid w:val="00EF76A4"/>
    <w:rsid w:val="00EF7E35"/>
    <w:rsid w:val="00EF7FC3"/>
    <w:rsid w:val="00F0013C"/>
    <w:rsid w:val="00F004C5"/>
    <w:rsid w:val="00F006A7"/>
    <w:rsid w:val="00F00757"/>
    <w:rsid w:val="00F0139C"/>
    <w:rsid w:val="00F013FC"/>
    <w:rsid w:val="00F01673"/>
    <w:rsid w:val="00F0167B"/>
    <w:rsid w:val="00F01E23"/>
    <w:rsid w:val="00F01F25"/>
    <w:rsid w:val="00F0297E"/>
    <w:rsid w:val="00F029D7"/>
    <w:rsid w:val="00F02FA2"/>
    <w:rsid w:val="00F03C61"/>
    <w:rsid w:val="00F03CDD"/>
    <w:rsid w:val="00F0402F"/>
    <w:rsid w:val="00F0492B"/>
    <w:rsid w:val="00F04F67"/>
    <w:rsid w:val="00F05272"/>
    <w:rsid w:val="00F055DE"/>
    <w:rsid w:val="00F05B7A"/>
    <w:rsid w:val="00F05BE4"/>
    <w:rsid w:val="00F05EA5"/>
    <w:rsid w:val="00F05FB5"/>
    <w:rsid w:val="00F06006"/>
    <w:rsid w:val="00F063AE"/>
    <w:rsid w:val="00F0690E"/>
    <w:rsid w:val="00F06A4C"/>
    <w:rsid w:val="00F06B35"/>
    <w:rsid w:val="00F07049"/>
    <w:rsid w:val="00F071DF"/>
    <w:rsid w:val="00F0722E"/>
    <w:rsid w:val="00F07268"/>
    <w:rsid w:val="00F07555"/>
    <w:rsid w:val="00F07762"/>
    <w:rsid w:val="00F078BB"/>
    <w:rsid w:val="00F10000"/>
    <w:rsid w:val="00F1034B"/>
    <w:rsid w:val="00F107E6"/>
    <w:rsid w:val="00F108A4"/>
    <w:rsid w:val="00F10C8A"/>
    <w:rsid w:val="00F10DB9"/>
    <w:rsid w:val="00F10E48"/>
    <w:rsid w:val="00F11659"/>
    <w:rsid w:val="00F11B38"/>
    <w:rsid w:val="00F11C08"/>
    <w:rsid w:val="00F12106"/>
    <w:rsid w:val="00F1239B"/>
    <w:rsid w:val="00F125B9"/>
    <w:rsid w:val="00F128B4"/>
    <w:rsid w:val="00F12A6D"/>
    <w:rsid w:val="00F12F31"/>
    <w:rsid w:val="00F1313D"/>
    <w:rsid w:val="00F134D6"/>
    <w:rsid w:val="00F1377C"/>
    <w:rsid w:val="00F13B78"/>
    <w:rsid w:val="00F13C18"/>
    <w:rsid w:val="00F13D39"/>
    <w:rsid w:val="00F13D4A"/>
    <w:rsid w:val="00F13E76"/>
    <w:rsid w:val="00F142B1"/>
    <w:rsid w:val="00F147CC"/>
    <w:rsid w:val="00F14A46"/>
    <w:rsid w:val="00F14B55"/>
    <w:rsid w:val="00F14BA3"/>
    <w:rsid w:val="00F14FEC"/>
    <w:rsid w:val="00F15601"/>
    <w:rsid w:val="00F15CD8"/>
    <w:rsid w:val="00F162E6"/>
    <w:rsid w:val="00F16415"/>
    <w:rsid w:val="00F1649D"/>
    <w:rsid w:val="00F16EA3"/>
    <w:rsid w:val="00F16F22"/>
    <w:rsid w:val="00F175AB"/>
    <w:rsid w:val="00F1760A"/>
    <w:rsid w:val="00F177DC"/>
    <w:rsid w:val="00F178BD"/>
    <w:rsid w:val="00F17C26"/>
    <w:rsid w:val="00F17CE7"/>
    <w:rsid w:val="00F20101"/>
    <w:rsid w:val="00F20362"/>
    <w:rsid w:val="00F20844"/>
    <w:rsid w:val="00F20A81"/>
    <w:rsid w:val="00F20AEA"/>
    <w:rsid w:val="00F20B22"/>
    <w:rsid w:val="00F2196D"/>
    <w:rsid w:val="00F21ABA"/>
    <w:rsid w:val="00F21AD8"/>
    <w:rsid w:val="00F21C62"/>
    <w:rsid w:val="00F21EB5"/>
    <w:rsid w:val="00F2213C"/>
    <w:rsid w:val="00F22206"/>
    <w:rsid w:val="00F2230E"/>
    <w:rsid w:val="00F224B1"/>
    <w:rsid w:val="00F227E6"/>
    <w:rsid w:val="00F22DBC"/>
    <w:rsid w:val="00F239ED"/>
    <w:rsid w:val="00F23F8C"/>
    <w:rsid w:val="00F24033"/>
    <w:rsid w:val="00F240B3"/>
    <w:rsid w:val="00F24510"/>
    <w:rsid w:val="00F246A2"/>
    <w:rsid w:val="00F2493E"/>
    <w:rsid w:val="00F24981"/>
    <w:rsid w:val="00F2498D"/>
    <w:rsid w:val="00F24C5B"/>
    <w:rsid w:val="00F24E90"/>
    <w:rsid w:val="00F25105"/>
    <w:rsid w:val="00F254ED"/>
    <w:rsid w:val="00F2593A"/>
    <w:rsid w:val="00F25AC1"/>
    <w:rsid w:val="00F25AC2"/>
    <w:rsid w:val="00F25CEA"/>
    <w:rsid w:val="00F25D08"/>
    <w:rsid w:val="00F25E12"/>
    <w:rsid w:val="00F25FF1"/>
    <w:rsid w:val="00F26011"/>
    <w:rsid w:val="00F2643B"/>
    <w:rsid w:val="00F2649B"/>
    <w:rsid w:val="00F26909"/>
    <w:rsid w:val="00F26938"/>
    <w:rsid w:val="00F26C56"/>
    <w:rsid w:val="00F26DA8"/>
    <w:rsid w:val="00F27038"/>
    <w:rsid w:val="00F2783D"/>
    <w:rsid w:val="00F27CD3"/>
    <w:rsid w:val="00F27D8B"/>
    <w:rsid w:val="00F27E2E"/>
    <w:rsid w:val="00F3024D"/>
    <w:rsid w:val="00F30A24"/>
    <w:rsid w:val="00F30BBD"/>
    <w:rsid w:val="00F30BF1"/>
    <w:rsid w:val="00F312A1"/>
    <w:rsid w:val="00F313A2"/>
    <w:rsid w:val="00F31893"/>
    <w:rsid w:val="00F3198D"/>
    <w:rsid w:val="00F31AFA"/>
    <w:rsid w:val="00F31B29"/>
    <w:rsid w:val="00F31B55"/>
    <w:rsid w:val="00F330B8"/>
    <w:rsid w:val="00F338C4"/>
    <w:rsid w:val="00F341F1"/>
    <w:rsid w:val="00F3427A"/>
    <w:rsid w:val="00F345D2"/>
    <w:rsid w:val="00F34807"/>
    <w:rsid w:val="00F34AA1"/>
    <w:rsid w:val="00F34C3E"/>
    <w:rsid w:val="00F34DA0"/>
    <w:rsid w:val="00F34EFF"/>
    <w:rsid w:val="00F35343"/>
    <w:rsid w:val="00F35B58"/>
    <w:rsid w:val="00F35D98"/>
    <w:rsid w:val="00F35EB3"/>
    <w:rsid w:val="00F36035"/>
    <w:rsid w:val="00F36D86"/>
    <w:rsid w:val="00F36E07"/>
    <w:rsid w:val="00F36F09"/>
    <w:rsid w:val="00F40109"/>
    <w:rsid w:val="00F40BB3"/>
    <w:rsid w:val="00F40CBE"/>
    <w:rsid w:val="00F4101F"/>
    <w:rsid w:val="00F41328"/>
    <w:rsid w:val="00F41474"/>
    <w:rsid w:val="00F4171A"/>
    <w:rsid w:val="00F41793"/>
    <w:rsid w:val="00F41D32"/>
    <w:rsid w:val="00F41E2A"/>
    <w:rsid w:val="00F4200E"/>
    <w:rsid w:val="00F42046"/>
    <w:rsid w:val="00F421D4"/>
    <w:rsid w:val="00F4240F"/>
    <w:rsid w:val="00F42838"/>
    <w:rsid w:val="00F42945"/>
    <w:rsid w:val="00F42B26"/>
    <w:rsid w:val="00F42BCE"/>
    <w:rsid w:val="00F42CDA"/>
    <w:rsid w:val="00F4324E"/>
    <w:rsid w:val="00F432DF"/>
    <w:rsid w:val="00F43688"/>
    <w:rsid w:val="00F44426"/>
    <w:rsid w:val="00F444C3"/>
    <w:rsid w:val="00F446C3"/>
    <w:rsid w:val="00F44899"/>
    <w:rsid w:val="00F448B6"/>
    <w:rsid w:val="00F448EB"/>
    <w:rsid w:val="00F44AC1"/>
    <w:rsid w:val="00F44AF1"/>
    <w:rsid w:val="00F44E09"/>
    <w:rsid w:val="00F45827"/>
    <w:rsid w:val="00F4589E"/>
    <w:rsid w:val="00F45A00"/>
    <w:rsid w:val="00F45DA1"/>
    <w:rsid w:val="00F463AF"/>
    <w:rsid w:val="00F4657E"/>
    <w:rsid w:val="00F4730E"/>
    <w:rsid w:val="00F4739E"/>
    <w:rsid w:val="00F47830"/>
    <w:rsid w:val="00F478E2"/>
    <w:rsid w:val="00F47B07"/>
    <w:rsid w:val="00F47C0E"/>
    <w:rsid w:val="00F50C6B"/>
    <w:rsid w:val="00F50ED9"/>
    <w:rsid w:val="00F51355"/>
    <w:rsid w:val="00F5156C"/>
    <w:rsid w:val="00F518F6"/>
    <w:rsid w:val="00F51FBE"/>
    <w:rsid w:val="00F52B8F"/>
    <w:rsid w:val="00F52F84"/>
    <w:rsid w:val="00F53494"/>
    <w:rsid w:val="00F53732"/>
    <w:rsid w:val="00F53961"/>
    <w:rsid w:val="00F53989"/>
    <w:rsid w:val="00F53AD6"/>
    <w:rsid w:val="00F53D73"/>
    <w:rsid w:val="00F54147"/>
    <w:rsid w:val="00F54362"/>
    <w:rsid w:val="00F54E8C"/>
    <w:rsid w:val="00F55190"/>
    <w:rsid w:val="00F55AC2"/>
    <w:rsid w:val="00F56885"/>
    <w:rsid w:val="00F5690E"/>
    <w:rsid w:val="00F56AF6"/>
    <w:rsid w:val="00F56DC8"/>
    <w:rsid w:val="00F56E5A"/>
    <w:rsid w:val="00F570AC"/>
    <w:rsid w:val="00F576A4"/>
    <w:rsid w:val="00F57EFC"/>
    <w:rsid w:val="00F600BB"/>
    <w:rsid w:val="00F6076B"/>
    <w:rsid w:val="00F608F1"/>
    <w:rsid w:val="00F60E7E"/>
    <w:rsid w:val="00F60FFD"/>
    <w:rsid w:val="00F6159D"/>
    <w:rsid w:val="00F61BFF"/>
    <w:rsid w:val="00F61DFB"/>
    <w:rsid w:val="00F61EAB"/>
    <w:rsid w:val="00F6218E"/>
    <w:rsid w:val="00F62370"/>
    <w:rsid w:val="00F623A4"/>
    <w:rsid w:val="00F62487"/>
    <w:rsid w:val="00F627D4"/>
    <w:rsid w:val="00F6296F"/>
    <w:rsid w:val="00F63834"/>
    <w:rsid w:val="00F63A11"/>
    <w:rsid w:val="00F64094"/>
    <w:rsid w:val="00F6423E"/>
    <w:rsid w:val="00F645F9"/>
    <w:rsid w:val="00F64E3E"/>
    <w:rsid w:val="00F64E54"/>
    <w:rsid w:val="00F64FB0"/>
    <w:rsid w:val="00F65068"/>
    <w:rsid w:val="00F65492"/>
    <w:rsid w:val="00F65CCF"/>
    <w:rsid w:val="00F663D6"/>
    <w:rsid w:val="00F668E1"/>
    <w:rsid w:val="00F66B38"/>
    <w:rsid w:val="00F67069"/>
    <w:rsid w:val="00F671A1"/>
    <w:rsid w:val="00F676B1"/>
    <w:rsid w:val="00F676BB"/>
    <w:rsid w:val="00F67B8A"/>
    <w:rsid w:val="00F70668"/>
    <w:rsid w:val="00F7069E"/>
    <w:rsid w:val="00F709B2"/>
    <w:rsid w:val="00F71023"/>
    <w:rsid w:val="00F710EC"/>
    <w:rsid w:val="00F713A8"/>
    <w:rsid w:val="00F713CB"/>
    <w:rsid w:val="00F71896"/>
    <w:rsid w:val="00F71A2D"/>
    <w:rsid w:val="00F71A90"/>
    <w:rsid w:val="00F7210F"/>
    <w:rsid w:val="00F7229D"/>
    <w:rsid w:val="00F72303"/>
    <w:rsid w:val="00F728F4"/>
    <w:rsid w:val="00F7291A"/>
    <w:rsid w:val="00F72A1D"/>
    <w:rsid w:val="00F72F12"/>
    <w:rsid w:val="00F73161"/>
    <w:rsid w:val="00F73C06"/>
    <w:rsid w:val="00F73F4D"/>
    <w:rsid w:val="00F73FA4"/>
    <w:rsid w:val="00F74613"/>
    <w:rsid w:val="00F74621"/>
    <w:rsid w:val="00F7471E"/>
    <w:rsid w:val="00F74758"/>
    <w:rsid w:val="00F74A1C"/>
    <w:rsid w:val="00F74BC4"/>
    <w:rsid w:val="00F74CF0"/>
    <w:rsid w:val="00F75210"/>
    <w:rsid w:val="00F7621C"/>
    <w:rsid w:val="00F7635A"/>
    <w:rsid w:val="00F76C7F"/>
    <w:rsid w:val="00F775E2"/>
    <w:rsid w:val="00F77784"/>
    <w:rsid w:val="00F77C55"/>
    <w:rsid w:val="00F803C5"/>
    <w:rsid w:val="00F804C3"/>
    <w:rsid w:val="00F805F5"/>
    <w:rsid w:val="00F80617"/>
    <w:rsid w:val="00F80727"/>
    <w:rsid w:val="00F8077E"/>
    <w:rsid w:val="00F80813"/>
    <w:rsid w:val="00F808C7"/>
    <w:rsid w:val="00F80EED"/>
    <w:rsid w:val="00F816C7"/>
    <w:rsid w:val="00F82033"/>
    <w:rsid w:val="00F823B1"/>
    <w:rsid w:val="00F8249E"/>
    <w:rsid w:val="00F8259B"/>
    <w:rsid w:val="00F82AF0"/>
    <w:rsid w:val="00F82EAB"/>
    <w:rsid w:val="00F83243"/>
    <w:rsid w:val="00F83429"/>
    <w:rsid w:val="00F8375A"/>
    <w:rsid w:val="00F837CC"/>
    <w:rsid w:val="00F83A8A"/>
    <w:rsid w:val="00F83DB5"/>
    <w:rsid w:val="00F84459"/>
    <w:rsid w:val="00F84E6B"/>
    <w:rsid w:val="00F84E90"/>
    <w:rsid w:val="00F85552"/>
    <w:rsid w:val="00F8565A"/>
    <w:rsid w:val="00F85AA0"/>
    <w:rsid w:val="00F85D41"/>
    <w:rsid w:val="00F861A3"/>
    <w:rsid w:val="00F86226"/>
    <w:rsid w:val="00F865A2"/>
    <w:rsid w:val="00F86BBB"/>
    <w:rsid w:val="00F86ED9"/>
    <w:rsid w:val="00F8700C"/>
    <w:rsid w:val="00F87088"/>
    <w:rsid w:val="00F873EC"/>
    <w:rsid w:val="00F87446"/>
    <w:rsid w:val="00F87454"/>
    <w:rsid w:val="00F87956"/>
    <w:rsid w:val="00F87D99"/>
    <w:rsid w:val="00F906C5"/>
    <w:rsid w:val="00F9070C"/>
    <w:rsid w:val="00F90A23"/>
    <w:rsid w:val="00F91097"/>
    <w:rsid w:val="00F911C5"/>
    <w:rsid w:val="00F9183D"/>
    <w:rsid w:val="00F91977"/>
    <w:rsid w:val="00F9206C"/>
    <w:rsid w:val="00F9219C"/>
    <w:rsid w:val="00F92414"/>
    <w:rsid w:val="00F92809"/>
    <w:rsid w:val="00F92A27"/>
    <w:rsid w:val="00F92B7A"/>
    <w:rsid w:val="00F92D7A"/>
    <w:rsid w:val="00F92E79"/>
    <w:rsid w:val="00F92F9F"/>
    <w:rsid w:val="00F933AD"/>
    <w:rsid w:val="00F93855"/>
    <w:rsid w:val="00F93AAC"/>
    <w:rsid w:val="00F93B77"/>
    <w:rsid w:val="00F93D1C"/>
    <w:rsid w:val="00F94049"/>
    <w:rsid w:val="00F94C55"/>
    <w:rsid w:val="00F94DB8"/>
    <w:rsid w:val="00F958BB"/>
    <w:rsid w:val="00F958C0"/>
    <w:rsid w:val="00F9594A"/>
    <w:rsid w:val="00F95E91"/>
    <w:rsid w:val="00F95EA9"/>
    <w:rsid w:val="00F95F6C"/>
    <w:rsid w:val="00F96195"/>
    <w:rsid w:val="00F961B9"/>
    <w:rsid w:val="00F96A96"/>
    <w:rsid w:val="00F96CE5"/>
    <w:rsid w:val="00F9732E"/>
    <w:rsid w:val="00F97437"/>
    <w:rsid w:val="00F976A5"/>
    <w:rsid w:val="00F978D2"/>
    <w:rsid w:val="00FA0756"/>
    <w:rsid w:val="00FA08D5"/>
    <w:rsid w:val="00FA0D3E"/>
    <w:rsid w:val="00FA0DF6"/>
    <w:rsid w:val="00FA1069"/>
    <w:rsid w:val="00FA1842"/>
    <w:rsid w:val="00FA1898"/>
    <w:rsid w:val="00FA1CEF"/>
    <w:rsid w:val="00FA1F29"/>
    <w:rsid w:val="00FA238C"/>
    <w:rsid w:val="00FA2677"/>
    <w:rsid w:val="00FA278B"/>
    <w:rsid w:val="00FA27A1"/>
    <w:rsid w:val="00FA29BB"/>
    <w:rsid w:val="00FA3500"/>
    <w:rsid w:val="00FA36E2"/>
    <w:rsid w:val="00FA3878"/>
    <w:rsid w:val="00FA3B28"/>
    <w:rsid w:val="00FA461B"/>
    <w:rsid w:val="00FA4D40"/>
    <w:rsid w:val="00FA4EE3"/>
    <w:rsid w:val="00FA4FB2"/>
    <w:rsid w:val="00FA5030"/>
    <w:rsid w:val="00FA54BB"/>
    <w:rsid w:val="00FA54FB"/>
    <w:rsid w:val="00FA5621"/>
    <w:rsid w:val="00FA5624"/>
    <w:rsid w:val="00FA57DB"/>
    <w:rsid w:val="00FA603B"/>
    <w:rsid w:val="00FA63F4"/>
    <w:rsid w:val="00FA66ED"/>
    <w:rsid w:val="00FA6794"/>
    <w:rsid w:val="00FA6807"/>
    <w:rsid w:val="00FA6FAA"/>
    <w:rsid w:val="00FA7178"/>
    <w:rsid w:val="00FA7202"/>
    <w:rsid w:val="00FA760B"/>
    <w:rsid w:val="00FA7B03"/>
    <w:rsid w:val="00FA7C4A"/>
    <w:rsid w:val="00FA7CC6"/>
    <w:rsid w:val="00FA7E32"/>
    <w:rsid w:val="00FB0245"/>
    <w:rsid w:val="00FB02F3"/>
    <w:rsid w:val="00FB09E5"/>
    <w:rsid w:val="00FB09E9"/>
    <w:rsid w:val="00FB0CA0"/>
    <w:rsid w:val="00FB0D8D"/>
    <w:rsid w:val="00FB0E06"/>
    <w:rsid w:val="00FB0EB9"/>
    <w:rsid w:val="00FB14E5"/>
    <w:rsid w:val="00FB150E"/>
    <w:rsid w:val="00FB166D"/>
    <w:rsid w:val="00FB19E1"/>
    <w:rsid w:val="00FB1E0B"/>
    <w:rsid w:val="00FB1E5E"/>
    <w:rsid w:val="00FB1F6E"/>
    <w:rsid w:val="00FB1FAA"/>
    <w:rsid w:val="00FB1FE5"/>
    <w:rsid w:val="00FB283F"/>
    <w:rsid w:val="00FB28FB"/>
    <w:rsid w:val="00FB2C0E"/>
    <w:rsid w:val="00FB2D47"/>
    <w:rsid w:val="00FB2F1D"/>
    <w:rsid w:val="00FB3146"/>
    <w:rsid w:val="00FB356E"/>
    <w:rsid w:val="00FB3695"/>
    <w:rsid w:val="00FB43DF"/>
    <w:rsid w:val="00FB46D8"/>
    <w:rsid w:val="00FB4966"/>
    <w:rsid w:val="00FB50DD"/>
    <w:rsid w:val="00FB51C4"/>
    <w:rsid w:val="00FB5223"/>
    <w:rsid w:val="00FB5358"/>
    <w:rsid w:val="00FB5678"/>
    <w:rsid w:val="00FB5FA6"/>
    <w:rsid w:val="00FB60E1"/>
    <w:rsid w:val="00FB61C0"/>
    <w:rsid w:val="00FB62CC"/>
    <w:rsid w:val="00FB6CFD"/>
    <w:rsid w:val="00FB6E23"/>
    <w:rsid w:val="00FB6EAC"/>
    <w:rsid w:val="00FB7453"/>
    <w:rsid w:val="00FB7F35"/>
    <w:rsid w:val="00FC0008"/>
    <w:rsid w:val="00FC03D5"/>
    <w:rsid w:val="00FC096E"/>
    <w:rsid w:val="00FC1142"/>
    <w:rsid w:val="00FC171E"/>
    <w:rsid w:val="00FC1BC9"/>
    <w:rsid w:val="00FC23BB"/>
    <w:rsid w:val="00FC3040"/>
    <w:rsid w:val="00FC3222"/>
    <w:rsid w:val="00FC329D"/>
    <w:rsid w:val="00FC3433"/>
    <w:rsid w:val="00FC3547"/>
    <w:rsid w:val="00FC3A7F"/>
    <w:rsid w:val="00FC3B21"/>
    <w:rsid w:val="00FC3DA8"/>
    <w:rsid w:val="00FC3FA6"/>
    <w:rsid w:val="00FC4165"/>
    <w:rsid w:val="00FC42D3"/>
    <w:rsid w:val="00FC46A2"/>
    <w:rsid w:val="00FC4C68"/>
    <w:rsid w:val="00FC5204"/>
    <w:rsid w:val="00FC55A4"/>
    <w:rsid w:val="00FC5A5D"/>
    <w:rsid w:val="00FC5AA4"/>
    <w:rsid w:val="00FC5F5E"/>
    <w:rsid w:val="00FC671A"/>
    <w:rsid w:val="00FC675D"/>
    <w:rsid w:val="00FC6E28"/>
    <w:rsid w:val="00FC7490"/>
    <w:rsid w:val="00FC749D"/>
    <w:rsid w:val="00FC7705"/>
    <w:rsid w:val="00FC7709"/>
    <w:rsid w:val="00FC79FF"/>
    <w:rsid w:val="00FC7CD1"/>
    <w:rsid w:val="00FD0039"/>
    <w:rsid w:val="00FD0C3D"/>
    <w:rsid w:val="00FD0F78"/>
    <w:rsid w:val="00FD1658"/>
    <w:rsid w:val="00FD16B6"/>
    <w:rsid w:val="00FD1D3B"/>
    <w:rsid w:val="00FD218D"/>
    <w:rsid w:val="00FD2D5B"/>
    <w:rsid w:val="00FD4241"/>
    <w:rsid w:val="00FD44B8"/>
    <w:rsid w:val="00FD4594"/>
    <w:rsid w:val="00FD4830"/>
    <w:rsid w:val="00FD4A9F"/>
    <w:rsid w:val="00FD5182"/>
    <w:rsid w:val="00FD524E"/>
    <w:rsid w:val="00FD5C2F"/>
    <w:rsid w:val="00FD5C98"/>
    <w:rsid w:val="00FD5EF1"/>
    <w:rsid w:val="00FD5F0C"/>
    <w:rsid w:val="00FD5F79"/>
    <w:rsid w:val="00FD60A2"/>
    <w:rsid w:val="00FD617D"/>
    <w:rsid w:val="00FD62B2"/>
    <w:rsid w:val="00FD637C"/>
    <w:rsid w:val="00FD6E9A"/>
    <w:rsid w:val="00FD7188"/>
    <w:rsid w:val="00FD7289"/>
    <w:rsid w:val="00FD7987"/>
    <w:rsid w:val="00FD7C2E"/>
    <w:rsid w:val="00FE004E"/>
    <w:rsid w:val="00FE0267"/>
    <w:rsid w:val="00FE05E6"/>
    <w:rsid w:val="00FE069F"/>
    <w:rsid w:val="00FE079A"/>
    <w:rsid w:val="00FE0977"/>
    <w:rsid w:val="00FE11E5"/>
    <w:rsid w:val="00FE1272"/>
    <w:rsid w:val="00FE1A8D"/>
    <w:rsid w:val="00FE1FE1"/>
    <w:rsid w:val="00FE2127"/>
    <w:rsid w:val="00FE22BB"/>
    <w:rsid w:val="00FE230A"/>
    <w:rsid w:val="00FE290F"/>
    <w:rsid w:val="00FE2C61"/>
    <w:rsid w:val="00FE382A"/>
    <w:rsid w:val="00FE38AD"/>
    <w:rsid w:val="00FE3ACE"/>
    <w:rsid w:val="00FE3E68"/>
    <w:rsid w:val="00FE3EB3"/>
    <w:rsid w:val="00FE4637"/>
    <w:rsid w:val="00FE489B"/>
    <w:rsid w:val="00FE4A3E"/>
    <w:rsid w:val="00FE4C10"/>
    <w:rsid w:val="00FE4F49"/>
    <w:rsid w:val="00FE4FA0"/>
    <w:rsid w:val="00FE5161"/>
    <w:rsid w:val="00FE51B0"/>
    <w:rsid w:val="00FE5675"/>
    <w:rsid w:val="00FE56AC"/>
    <w:rsid w:val="00FE573D"/>
    <w:rsid w:val="00FE590D"/>
    <w:rsid w:val="00FE5FB6"/>
    <w:rsid w:val="00FE5FF8"/>
    <w:rsid w:val="00FE603A"/>
    <w:rsid w:val="00FE6333"/>
    <w:rsid w:val="00FE66F2"/>
    <w:rsid w:val="00FE6948"/>
    <w:rsid w:val="00FE6A9F"/>
    <w:rsid w:val="00FE6C70"/>
    <w:rsid w:val="00FE6CA4"/>
    <w:rsid w:val="00FE6F39"/>
    <w:rsid w:val="00FE6F55"/>
    <w:rsid w:val="00FE6FBB"/>
    <w:rsid w:val="00FE7213"/>
    <w:rsid w:val="00FE72C4"/>
    <w:rsid w:val="00FE7595"/>
    <w:rsid w:val="00FE7757"/>
    <w:rsid w:val="00FE7A6C"/>
    <w:rsid w:val="00FE7FD5"/>
    <w:rsid w:val="00FF011A"/>
    <w:rsid w:val="00FF03F8"/>
    <w:rsid w:val="00FF04D3"/>
    <w:rsid w:val="00FF0615"/>
    <w:rsid w:val="00FF0763"/>
    <w:rsid w:val="00FF07FE"/>
    <w:rsid w:val="00FF1175"/>
    <w:rsid w:val="00FF11E9"/>
    <w:rsid w:val="00FF1937"/>
    <w:rsid w:val="00FF1E3D"/>
    <w:rsid w:val="00FF22E8"/>
    <w:rsid w:val="00FF28D1"/>
    <w:rsid w:val="00FF2C7B"/>
    <w:rsid w:val="00FF2C9E"/>
    <w:rsid w:val="00FF2DA3"/>
    <w:rsid w:val="00FF2F8E"/>
    <w:rsid w:val="00FF3107"/>
    <w:rsid w:val="00FF3488"/>
    <w:rsid w:val="00FF3685"/>
    <w:rsid w:val="00FF38DB"/>
    <w:rsid w:val="00FF393B"/>
    <w:rsid w:val="00FF3CC7"/>
    <w:rsid w:val="00FF3FB0"/>
    <w:rsid w:val="00FF44DB"/>
    <w:rsid w:val="00FF44EA"/>
    <w:rsid w:val="00FF4A7C"/>
    <w:rsid w:val="00FF4E33"/>
    <w:rsid w:val="00FF5356"/>
    <w:rsid w:val="00FF53EC"/>
    <w:rsid w:val="00FF570B"/>
    <w:rsid w:val="00FF58C3"/>
    <w:rsid w:val="00FF5F78"/>
    <w:rsid w:val="00FF6319"/>
    <w:rsid w:val="00FF6418"/>
    <w:rsid w:val="00FF659D"/>
    <w:rsid w:val="00FF659F"/>
    <w:rsid w:val="00FF6EB7"/>
    <w:rsid w:val="00FF6F76"/>
    <w:rsid w:val="00FF79D3"/>
    <w:rsid w:val="00FF7CC3"/>
    <w:rsid w:val="013BED95"/>
    <w:rsid w:val="01D53F4F"/>
    <w:rsid w:val="02726994"/>
    <w:rsid w:val="03CD056B"/>
    <w:rsid w:val="0409584A"/>
    <w:rsid w:val="04095994"/>
    <w:rsid w:val="0500950A"/>
    <w:rsid w:val="05A529F5"/>
    <w:rsid w:val="05AB0A73"/>
    <w:rsid w:val="05FAAEB0"/>
    <w:rsid w:val="06DF4F75"/>
    <w:rsid w:val="07619687"/>
    <w:rsid w:val="07DB81AE"/>
    <w:rsid w:val="07DFBE90"/>
    <w:rsid w:val="08461D40"/>
    <w:rsid w:val="084F04DF"/>
    <w:rsid w:val="08874AF1"/>
    <w:rsid w:val="0977520F"/>
    <w:rsid w:val="09C1A2F2"/>
    <w:rsid w:val="09DE8BC7"/>
    <w:rsid w:val="0A16F037"/>
    <w:rsid w:val="0A432076"/>
    <w:rsid w:val="0A46A985"/>
    <w:rsid w:val="0B132270"/>
    <w:rsid w:val="0B672B6E"/>
    <w:rsid w:val="0B85AB88"/>
    <w:rsid w:val="0B93100A"/>
    <w:rsid w:val="0BAC788A"/>
    <w:rsid w:val="0BB2C098"/>
    <w:rsid w:val="0BBEEBB3"/>
    <w:rsid w:val="0BC481A4"/>
    <w:rsid w:val="0CD89BA6"/>
    <w:rsid w:val="0CF5DF2D"/>
    <w:rsid w:val="0D4E9190"/>
    <w:rsid w:val="0E2BFD57"/>
    <w:rsid w:val="0FE08155"/>
    <w:rsid w:val="109E325E"/>
    <w:rsid w:val="11693B97"/>
    <w:rsid w:val="1176C6C5"/>
    <w:rsid w:val="118EDCCC"/>
    <w:rsid w:val="126A84A0"/>
    <w:rsid w:val="126F92F9"/>
    <w:rsid w:val="12A23612"/>
    <w:rsid w:val="13018A08"/>
    <w:rsid w:val="13779510"/>
    <w:rsid w:val="148F93E9"/>
    <w:rsid w:val="1582B594"/>
    <w:rsid w:val="15FC51E8"/>
    <w:rsid w:val="16BD52EA"/>
    <w:rsid w:val="17982249"/>
    <w:rsid w:val="17D001AE"/>
    <w:rsid w:val="17D4FB2B"/>
    <w:rsid w:val="17ECAC3B"/>
    <w:rsid w:val="18603CD2"/>
    <w:rsid w:val="1936CC3D"/>
    <w:rsid w:val="19B0181F"/>
    <w:rsid w:val="19BB39D8"/>
    <w:rsid w:val="19D4C6DC"/>
    <w:rsid w:val="1B70973D"/>
    <w:rsid w:val="1B82A6F5"/>
    <w:rsid w:val="1B9BCF52"/>
    <w:rsid w:val="1C2233C7"/>
    <w:rsid w:val="1C7133FC"/>
    <w:rsid w:val="1D157424"/>
    <w:rsid w:val="1DFAC0AC"/>
    <w:rsid w:val="1E2CA97B"/>
    <w:rsid w:val="1EC1966B"/>
    <w:rsid w:val="1F525708"/>
    <w:rsid w:val="1F9659E5"/>
    <w:rsid w:val="1FE9AFE3"/>
    <w:rsid w:val="20561818"/>
    <w:rsid w:val="20625664"/>
    <w:rsid w:val="20F1CDF5"/>
    <w:rsid w:val="220B10D6"/>
    <w:rsid w:val="238DB8DA"/>
    <w:rsid w:val="23A80392"/>
    <w:rsid w:val="23F0AEA2"/>
    <w:rsid w:val="24695D0C"/>
    <w:rsid w:val="24FDEC7F"/>
    <w:rsid w:val="2529893B"/>
    <w:rsid w:val="25CB9563"/>
    <w:rsid w:val="26705CFD"/>
    <w:rsid w:val="26CD4722"/>
    <w:rsid w:val="272A1580"/>
    <w:rsid w:val="27E69F55"/>
    <w:rsid w:val="27EA55E7"/>
    <w:rsid w:val="27ED8AC7"/>
    <w:rsid w:val="283D7AC7"/>
    <w:rsid w:val="2B921E76"/>
    <w:rsid w:val="2BA6C420"/>
    <w:rsid w:val="2BE53B1E"/>
    <w:rsid w:val="2C720F0B"/>
    <w:rsid w:val="2D03C2E9"/>
    <w:rsid w:val="2D233B29"/>
    <w:rsid w:val="2D3C88A6"/>
    <w:rsid w:val="2D429481"/>
    <w:rsid w:val="2DD7D91F"/>
    <w:rsid w:val="2EC8686A"/>
    <w:rsid w:val="2EF6D30E"/>
    <w:rsid w:val="2F04E175"/>
    <w:rsid w:val="2F128BEC"/>
    <w:rsid w:val="2FE4F603"/>
    <w:rsid w:val="30371BCF"/>
    <w:rsid w:val="306C3BE2"/>
    <w:rsid w:val="30887BBD"/>
    <w:rsid w:val="30908A28"/>
    <w:rsid w:val="30FA0B47"/>
    <w:rsid w:val="31E45D0D"/>
    <w:rsid w:val="3254734D"/>
    <w:rsid w:val="33A15EFF"/>
    <w:rsid w:val="34B86726"/>
    <w:rsid w:val="34FC208C"/>
    <w:rsid w:val="351BFDCF"/>
    <w:rsid w:val="355D6972"/>
    <w:rsid w:val="35F4D41A"/>
    <w:rsid w:val="3668728E"/>
    <w:rsid w:val="369852D3"/>
    <w:rsid w:val="37233DC7"/>
    <w:rsid w:val="3750246E"/>
    <w:rsid w:val="37B3FF39"/>
    <w:rsid w:val="38106E0A"/>
    <w:rsid w:val="381273B1"/>
    <w:rsid w:val="38539E91"/>
    <w:rsid w:val="3869FD69"/>
    <w:rsid w:val="39B6A441"/>
    <w:rsid w:val="39D2205F"/>
    <w:rsid w:val="3A9653AB"/>
    <w:rsid w:val="3ACA0988"/>
    <w:rsid w:val="3B0C0313"/>
    <w:rsid w:val="3B547DD6"/>
    <w:rsid w:val="3B7C1F6E"/>
    <w:rsid w:val="3B846635"/>
    <w:rsid w:val="3B9E14C2"/>
    <w:rsid w:val="3C005190"/>
    <w:rsid w:val="3CA2B17C"/>
    <w:rsid w:val="3CFC17D9"/>
    <w:rsid w:val="3CFD99AA"/>
    <w:rsid w:val="3D71FCB2"/>
    <w:rsid w:val="3DE6BFDC"/>
    <w:rsid w:val="3E01AA4A"/>
    <w:rsid w:val="3EE85F0E"/>
    <w:rsid w:val="3EEE7CD1"/>
    <w:rsid w:val="3F840630"/>
    <w:rsid w:val="3F9BC193"/>
    <w:rsid w:val="406FCFAD"/>
    <w:rsid w:val="40A99349"/>
    <w:rsid w:val="41354B64"/>
    <w:rsid w:val="429BBA3F"/>
    <w:rsid w:val="43491EE6"/>
    <w:rsid w:val="43EC8D96"/>
    <w:rsid w:val="441E6243"/>
    <w:rsid w:val="44D9FA66"/>
    <w:rsid w:val="4665141A"/>
    <w:rsid w:val="4719D4FD"/>
    <w:rsid w:val="47560305"/>
    <w:rsid w:val="47E87BA1"/>
    <w:rsid w:val="47F9200D"/>
    <w:rsid w:val="481B002E"/>
    <w:rsid w:val="4928CE6D"/>
    <w:rsid w:val="4964504D"/>
    <w:rsid w:val="4A341AC6"/>
    <w:rsid w:val="4B7085F2"/>
    <w:rsid w:val="4C7BFDB3"/>
    <w:rsid w:val="4CA79A6F"/>
    <w:rsid w:val="4D22405C"/>
    <w:rsid w:val="4D6BE7B8"/>
    <w:rsid w:val="4D7F30B8"/>
    <w:rsid w:val="4E9AF1D6"/>
    <w:rsid w:val="4F43178F"/>
    <w:rsid w:val="4FB39E75"/>
    <w:rsid w:val="4FB91097"/>
    <w:rsid w:val="4FDF3B31"/>
    <w:rsid w:val="5043F715"/>
    <w:rsid w:val="5059E11E"/>
    <w:rsid w:val="5161BE15"/>
    <w:rsid w:val="5220C7C6"/>
    <w:rsid w:val="526F4634"/>
    <w:rsid w:val="52A4AA7E"/>
    <w:rsid w:val="52E967C3"/>
    <w:rsid w:val="537B97D7"/>
    <w:rsid w:val="53E6A00D"/>
    <w:rsid w:val="544CB8C6"/>
    <w:rsid w:val="54D45959"/>
    <w:rsid w:val="54F4D7E6"/>
    <w:rsid w:val="5565F1C1"/>
    <w:rsid w:val="55A9ADF3"/>
    <w:rsid w:val="570AF869"/>
    <w:rsid w:val="57508275"/>
    <w:rsid w:val="57647838"/>
    <w:rsid w:val="5915D3EB"/>
    <w:rsid w:val="594533E5"/>
    <w:rsid w:val="59526321"/>
    <w:rsid w:val="59B0BD19"/>
    <w:rsid w:val="5AEF77FE"/>
    <w:rsid w:val="5B7E6227"/>
    <w:rsid w:val="5E898079"/>
    <w:rsid w:val="5F221978"/>
    <w:rsid w:val="60B2DA7B"/>
    <w:rsid w:val="624CE8C3"/>
    <w:rsid w:val="6268E0FC"/>
    <w:rsid w:val="62984935"/>
    <w:rsid w:val="62BEC49A"/>
    <w:rsid w:val="63E92DAA"/>
    <w:rsid w:val="64418A3F"/>
    <w:rsid w:val="645A94FB"/>
    <w:rsid w:val="6525446D"/>
    <w:rsid w:val="659B0992"/>
    <w:rsid w:val="65CDBD10"/>
    <w:rsid w:val="66082698"/>
    <w:rsid w:val="66D94787"/>
    <w:rsid w:val="67586372"/>
    <w:rsid w:val="67B953FD"/>
    <w:rsid w:val="67C51CF4"/>
    <w:rsid w:val="67D2BC7D"/>
    <w:rsid w:val="68B0989C"/>
    <w:rsid w:val="68FEDF99"/>
    <w:rsid w:val="696C99C1"/>
    <w:rsid w:val="69D9108F"/>
    <w:rsid w:val="6A532CA1"/>
    <w:rsid w:val="6A99CD26"/>
    <w:rsid w:val="6ADB97BB"/>
    <w:rsid w:val="6B64136F"/>
    <w:rsid w:val="6BACB8AA"/>
    <w:rsid w:val="6BDB1732"/>
    <w:rsid w:val="6C0D1E3D"/>
    <w:rsid w:val="6C828154"/>
    <w:rsid w:val="6C8F844E"/>
    <w:rsid w:val="6C9249A0"/>
    <w:rsid w:val="6D36FA44"/>
    <w:rsid w:val="6D8ACD63"/>
    <w:rsid w:val="6D9BB83F"/>
    <w:rsid w:val="6DA9C6A6"/>
    <w:rsid w:val="6DF1AFF1"/>
    <w:rsid w:val="6E77B1FF"/>
    <w:rsid w:val="6FA124A5"/>
    <w:rsid w:val="7034A58C"/>
    <w:rsid w:val="705FFC43"/>
    <w:rsid w:val="7078A8F5"/>
    <w:rsid w:val="70AC1E4E"/>
    <w:rsid w:val="70AE8855"/>
    <w:rsid w:val="70C26E25"/>
    <w:rsid w:val="71A8D2A8"/>
    <w:rsid w:val="71FAA7DD"/>
    <w:rsid w:val="725E3E86"/>
    <w:rsid w:val="72B28FE7"/>
    <w:rsid w:val="72F8A78A"/>
    <w:rsid w:val="731120E4"/>
    <w:rsid w:val="7396783E"/>
    <w:rsid w:val="73A7855C"/>
    <w:rsid w:val="73C8AB57"/>
    <w:rsid w:val="74A3FEAB"/>
    <w:rsid w:val="7532489F"/>
    <w:rsid w:val="75C822F8"/>
    <w:rsid w:val="761F567A"/>
    <w:rsid w:val="76250EA9"/>
    <w:rsid w:val="7657AFC9"/>
    <w:rsid w:val="7670A3D8"/>
    <w:rsid w:val="76B88440"/>
    <w:rsid w:val="76DF261E"/>
    <w:rsid w:val="7731AFA9"/>
    <w:rsid w:val="77C1DE69"/>
    <w:rsid w:val="7812059F"/>
    <w:rsid w:val="786132CD"/>
    <w:rsid w:val="7869E961"/>
    <w:rsid w:val="790D70F7"/>
    <w:rsid w:val="7A70696A"/>
    <w:rsid w:val="7B2FD388"/>
    <w:rsid w:val="7B301084"/>
    <w:rsid w:val="7C01BABC"/>
    <w:rsid w:val="7C17952B"/>
    <w:rsid w:val="7CAB6375"/>
    <w:rsid w:val="7CB6A160"/>
    <w:rsid w:val="7D5FC64D"/>
    <w:rsid w:val="7DDEA6E0"/>
    <w:rsid w:val="7F582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FE14F"/>
  <w15:docId w15:val="{6414783F-EA5F-4CAE-8084-207E8C94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6602"/>
  </w:style>
  <w:style w:type="paragraph" w:styleId="Titolo1">
    <w:name w:val="heading 1"/>
    <w:basedOn w:val="Normale"/>
    <w:next w:val="Normale"/>
    <w:link w:val="Titolo1Carattere"/>
    <w:qFormat/>
    <w:rsid w:val="008C53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4E29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9073D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en-US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6594E"/>
    <w:pPr>
      <w:pBdr>
        <w:top w:val="dotted" w:sz="6" w:space="2" w:color="4F81BD"/>
        <w:left w:val="dotted" w:sz="6" w:space="2" w:color="4F81BD"/>
      </w:pBdr>
      <w:spacing w:before="300" w:after="0" w:line="276" w:lineRule="auto"/>
      <w:outlineLvl w:val="3"/>
    </w:pPr>
    <w:rPr>
      <w:rFonts w:ascii="Calibri" w:eastAsia="Calibri" w:hAnsi="Calibri" w:cs="Times New Roman"/>
      <w:caps/>
      <w:color w:val="365F91"/>
      <w:spacing w:val="10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6594E"/>
    <w:pPr>
      <w:pBdr>
        <w:bottom w:val="single" w:sz="6" w:space="1" w:color="4F81BD"/>
      </w:pBdr>
      <w:spacing w:before="300" w:after="0" w:line="276" w:lineRule="auto"/>
      <w:outlineLvl w:val="4"/>
    </w:pPr>
    <w:rPr>
      <w:rFonts w:ascii="Calibri" w:eastAsia="Calibri" w:hAnsi="Calibri" w:cs="Times New Roman"/>
      <w:caps/>
      <w:color w:val="365F91"/>
      <w:spacing w:val="10"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51D4"/>
    <w:pPr>
      <w:numPr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6594E"/>
    <w:pPr>
      <w:spacing w:before="300" w:after="0" w:line="276" w:lineRule="auto"/>
      <w:outlineLvl w:val="6"/>
    </w:pPr>
    <w:rPr>
      <w:rFonts w:ascii="Calibri" w:eastAsia="Calibri" w:hAnsi="Calibri" w:cs="Times New Roman"/>
      <w:caps/>
      <w:color w:val="365F91"/>
      <w:spacing w:val="10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6594E"/>
    <w:pPr>
      <w:spacing w:before="300" w:after="0" w:line="276" w:lineRule="auto"/>
      <w:outlineLvl w:val="7"/>
    </w:pPr>
    <w:rPr>
      <w:rFonts w:ascii="Calibri" w:eastAsia="Calibri" w:hAnsi="Calibri" w:cs="Times New Roman"/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6594E"/>
    <w:pPr>
      <w:spacing w:before="300" w:after="0" w:line="276" w:lineRule="auto"/>
      <w:outlineLvl w:val="8"/>
    </w:pPr>
    <w:rPr>
      <w:rFonts w:ascii="Calibri" w:eastAsia="Calibri" w:hAnsi="Calibri" w:cs="Times New Roman"/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22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qFormat/>
    <w:rsid w:val="000C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0C398C"/>
    <w:rPr>
      <w:color w:val="808080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  <w:rsid w:val="00A343E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7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9737A4"/>
  </w:style>
  <w:style w:type="character" w:styleId="Collegamentoipertestuale">
    <w:name w:val="Hyperlink"/>
    <w:basedOn w:val="Carpredefinitoparagrafo"/>
    <w:uiPriority w:val="99"/>
    <w:unhideWhenUsed/>
    <w:rsid w:val="009737A4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C34E2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Corpotesto">
    <w:name w:val="Body Text"/>
    <w:aliases w:val="Corpo del testo"/>
    <w:basedOn w:val="Normale"/>
    <w:link w:val="CorpotestoCarattere"/>
    <w:rsid w:val="00C34E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rsid w:val="00C34E2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E2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8C53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6Carattere">
    <w:name w:val="Titolo 6 Carattere"/>
    <w:basedOn w:val="Carpredefinitoparagrafo"/>
    <w:link w:val="Titolo6"/>
    <w:uiPriority w:val="9"/>
    <w:rsid w:val="008D51D4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Stile">
    <w:name w:val="Stile"/>
    <w:basedOn w:val="Normale"/>
    <w:next w:val="Corpotesto"/>
    <w:uiPriority w:val="99"/>
    <w:rsid w:val="008D51D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stonormale">
    <w:name w:val="Plain Text"/>
    <w:basedOn w:val="Normale"/>
    <w:link w:val="TestonormaleCarattere"/>
    <w:uiPriority w:val="99"/>
    <w:rsid w:val="008D51D4"/>
    <w:pPr>
      <w:spacing w:before="120" w:after="120" w:line="360" w:lineRule="auto"/>
      <w:ind w:left="227" w:right="22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D51D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06A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6AFF"/>
  </w:style>
  <w:style w:type="paragraph" w:styleId="Pidipagina">
    <w:name w:val="footer"/>
    <w:basedOn w:val="Normale"/>
    <w:link w:val="PidipaginaCarattere"/>
    <w:uiPriority w:val="99"/>
    <w:unhideWhenUsed/>
    <w:rsid w:val="00806A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AFF"/>
  </w:style>
  <w:style w:type="table" w:customStyle="1" w:styleId="Grigliatabella1">
    <w:name w:val="Griglia tabella1"/>
    <w:basedOn w:val="Tabellanormale"/>
    <w:next w:val="Grigliatabella"/>
    <w:uiPriority w:val="59"/>
    <w:rsid w:val="00860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860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rsid w:val="00860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12531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25315"/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3458BA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458BA"/>
    <w:rPr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5527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55278"/>
    <w:rPr>
      <w:sz w:val="16"/>
      <w:szCs w:val="16"/>
    </w:rPr>
  </w:style>
  <w:style w:type="paragraph" w:customStyle="1" w:styleId="usobollo1">
    <w:name w:val="usobollo1"/>
    <w:basedOn w:val="Normale"/>
    <w:rsid w:val="001F4EDE"/>
    <w:pPr>
      <w:spacing w:after="0" w:line="480" w:lineRule="exact"/>
      <w:ind w:left="510" w:right="1814"/>
      <w:jc w:val="both"/>
    </w:pPr>
    <w:rPr>
      <w:rFonts w:ascii="Courier 12 CPI" w:eastAsia="Times New Roman" w:hAnsi="Courier 12 CPI" w:cs="Times New Roman"/>
      <w:sz w:val="20"/>
      <w:szCs w:val="20"/>
      <w:lang w:eastAsia="it-IT"/>
    </w:rPr>
  </w:style>
  <w:style w:type="table" w:customStyle="1" w:styleId="Grigliatabella4">
    <w:name w:val="Griglia tabella4"/>
    <w:basedOn w:val="Tabellanormale"/>
    <w:next w:val="Grigliatabella"/>
    <w:uiPriority w:val="39"/>
    <w:rsid w:val="002F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basedOn w:val="Carpredefinitoparagrafo"/>
    <w:link w:val="Paragrafoelenco"/>
    <w:uiPriority w:val="34"/>
    <w:qFormat/>
    <w:rsid w:val="00682DCD"/>
  </w:style>
  <w:style w:type="character" w:customStyle="1" w:styleId="Corpodeltesto1">
    <w:name w:val="Corpo del testo1"/>
    <w:basedOn w:val="Carpredefinitoparagrafo"/>
    <w:rsid w:val="00785215"/>
  </w:style>
  <w:style w:type="paragraph" w:styleId="Testocommento">
    <w:name w:val="annotation text"/>
    <w:basedOn w:val="Normale"/>
    <w:link w:val="TestocommentoCarattere"/>
    <w:rsid w:val="00785215"/>
    <w:pPr>
      <w:spacing w:before="60" w:after="60" w:line="276" w:lineRule="auto"/>
      <w:jc w:val="both"/>
    </w:pPr>
    <w:rPr>
      <w:rFonts w:ascii="Garamond" w:eastAsia="Times New Roman" w:hAnsi="Garamond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85215"/>
    <w:rPr>
      <w:rFonts w:ascii="Garamond" w:eastAsia="Times New Roman" w:hAnsi="Garamond" w:cs="Times New Roman"/>
      <w:sz w:val="20"/>
      <w:szCs w:val="20"/>
    </w:rPr>
  </w:style>
  <w:style w:type="character" w:customStyle="1" w:styleId="fontstyle01">
    <w:name w:val="fontstyle01"/>
    <w:basedOn w:val="Carpredefinitoparagrafo"/>
    <w:rsid w:val="00C4568E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61AF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61AFA"/>
  </w:style>
  <w:style w:type="character" w:customStyle="1" w:styleId="Titolo3Carattere">
    <w:name w:val="Titolo 3 Carattere"/>
    <w:basedOn w:val="Carpredefinitoparagrafo"/>
    <w:link w:val="Titolo3"/>
    <w:uiPriority w:val="9"/>
    <w:rsid w:val="0059073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en-US"/>
    </w:rPr>
  </w:style>
  <w:style w:type="character" w:customStyle="1" w:styleId="FontStyle39">
    <w:name w:val="Font Style39"/>
    <w:basedOn w:val="Carpredefinitoparagrafo"/>
    <w:uiPriority w:val="99"/>
    <w:rsid w:val="0059073D"/>
    <w:rPr>
      <w:rFonts w:ascii="Calibri" w:hAnsi="Calibri" w:cs="Calibri" w:hint="default"/>
      <w:b/>
      <w:bCs/>
      <w:color w:val="000000"/>
      <w:sz w:val="22"/>
      <w:szCs w:val="22"/>
    </w:rPr>
  </w:style>
  <w:style w:type="paragraph" w:customStyle="1" w:styleId="Corpotesto1">
    <w:name w:val="Corpo testo1"/>
    <w:basedOn w:val="Normale"/>
    <w:next w:val="Corpotesto"/>
    <w:uiPriority w:val="1"/>
    <w:qFormat/>
    <w:rsid w:val="00D27940"/>
    <w:pPr>
      <w:widowControl w:val="0"/>
      <w:spacing w:after="0" w:line="240" w:lineRule="auto"/>
      <w:ind w:left="220"/>
    </w:pPr>
    <w:rPr>
      <w:rFonts w:ascii="Arial" w:eastAsia="Arial" w:hAnsi="Arial"/>
    </w:rPr>
  </w:style>
  <w:style w:type="paragraph" w:customStyle="1" w:styleId="Style20">
    <w:name w:val="Style20"/>
    <w:basedOn w:val="Normale"/>
    <w:uiPriority w:val="99"/>
    <w:rsid w:val="00D279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  <w:style w:type="paragraph" w:customStyle="1" w:styleId="Style25">
    <w:name w:val="Style25"/>
    <w:basedOn w:val="Normale"/>
    <w:uiPriority w:val="99"/>
    <w:rsid w:val="00D2794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it-IT"/>
    </w:rPr>
  </w:style>
  <w:style w:type="paragraph" w:customStyle="1" w:styleId="Style19">
    <w:name w:val="Style19"/>
    <w:basedOn w:val="Normale"/>
    <w:uiPriority w:val="99"/>
    <w:rsid w:val="00D27940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Theme="minorEastAsia" w:hAnsi="Arial" w:cs="Arial"/>
      <w:sz w:val="24"/>
      <w:szCs w:val="24"/>
      <w:lang w:eastAsia="it-IT"/>
    </w:rPr>
  </w:style>
  <w:style w:type="paragraph" w:customStyle="1" w:styleId="Style16">
    <w:name w:val="Style16"/>
    <w:basedOn w:val="Normale"/>
    <w:uiPriority w:val="99"/>
    <w:rsid w:val="00D27940"/>
    <w:pPr>
      <w:widowControl w:val="0"/>
      <w:autoSpaceDE w:val="0"/>
      <w:autoSpaceDN w:val="0"/>
      <w:adjustRightInd w:val="0"/>
      <w:spacing w:after="0" w:line="274" w:lineRule="exact"/>
      <w:ind w:hanging="360"/>
    </w:pPr>
    <w:rPr>
      <w:rFonts w:ascii="Arial" w:eastAsiaTheme="minorEastAsia" w:hAnsi="Arial" w:cs="Arial"/>
      <w:sz w:val="24"/>
      <w:szCs w:val="24"/>
      <w:lang w:eastAsia="it-IT"/>
    </w:rPr>
  </w:style>
  <w:style w:type="paragraph" w:customStyle="1" w:styleId="Style22">
    <w:name w:val="Style22"/>
    <w:basedOn w:val="Normale"/>
    <w:uiPriority w:val="99"/>
    <w:rsid w:val="00D27940"/>
    <w:pPr>
      <w:widowControl w:val="0"/>
      <w:autoSpaceDE w:val="0"/>
      <w:autoSpaceDN w:val="0"/>
      <w:adjustRightInd w:val="0"/>
      <w:spacing w:after="0" w:line="335" w:lineRule="exact"/>
      <w:jc w:val="both"/>
    </w:pPr>
    <w:rPr>
      <w:rFonts w:ascii="Calibri" w:eastAsiaTheme="minorEastAsia" w:hAnsi="Calibri"/>
      <w:sz w:val="24"/>
      <w:szCs w:val="24"/>
      <w:lang w:eastAsia="it-IT"/>
    </w:rPr>
  </w:style>
  <w:style w:type="character" w:customStyle="1" w:styleId="FontStyle43">
    <w:name w:val="Font Style43"/>
    <w:basedOn w:val="Carpredefinitoparagrafo"/>
    <w:uiPriority w:val="99"/>
    <w:rsid w:val="00D27940"/>
    <w:rPr>
      <w:rFonts w:ascii="Calibri" w:hAnsi="Calibri" w:cs="Calibri" w:hint="default"/>
      <w:color w:val="000000"/>
      <w:sz w:val="22"/>
      <w:szCs w:val="22"/>
    </w:rPr>
  </w:style>
  <w:style w:type="character" w:customStyle="1" w:styleId="FontStyle49">
    <w:name w:val="Font Style49"/>
    <w:basedOn w:val="Carpredefinitoparagrafo"/>
    <w:uiPriority w:val="99"/>
    <w:rsid w:val="00D27940"/>
    <w:rPr>
      <w:rFonts w:ascii="Calibri" w:hAnsi="Calibri" w:cs="Calibri" w:hint="default"/>
      <w:i/>
      <w:iCs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C7502D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andard">
    <w:name w:val="Standard"/>
    <w:qFormat/>
    <w:rsid w:val="004B5C10"/>
    <w:pPr>
      <w:suppressAutoHyphens/>
      <w:autoSpaceDN w:val="0"/>
      <w:spacing w:line="256" w:lineRule="auto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Rientrocorpodeltesto">
    <w:name w:val="Body Text Indent"/>
    <w:basedOn w:val="Normale"/>
    <w:link w:val="RientrocorpodeltestoCarattere"/>
    <w:uiPriority w:val="99"/>
    <w:rsid w:val="000E148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E148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AC59FC"/>
    <w:rPr>
      <w:b/>
      <w:bCs/>
    </w:rPr>
  </w:style>
  <w:style w:type="character" w:customStyle="1" w:styleId="FontStyle126">
    <w:name w:val="Font Style126"/>
    <w:qFormat/>
    <w:rsid w:val="008B6BFD"/>
    <w:rPr>
      <w:rFonts w:ascii="Segoe UI" w:hAnsi="Segoe UI" w:cs="Segoe UI"/>
      <w:color w:val="000000"/>
      <w:sz w:val="22"/>
      <w:szCs w:val="22"/>
    </w:rPr>
  </w:style>
  <w:style w:type="paragraph" w:customStyle="1" w:styleId="Paragrafoelenco1">
    <w:name w:val="Paragrafo elenco1"/>
    <w:basedOn w:val="Normale"/>
    <w:uiPriority w:val="99"/>
    <w:qFormat/>
    <w:rsid w:val="000C3199"/>
    <w:pPr>
      <w:suppressAutoHyphens/>
      <w:spacing w:line="360" w:lineRule="auto"/>
      <w:ind w:left="720"/>
      <w:contextualSpacing/>
      <w:jc w:val="both"/>
    </w:pPr>
    <w:rPr>
      <w:rFonts w:ascii="Calibri" w:eastAsia="Calibri" w:hAnsi="Calibri" w:cs="Calibri"/>
      <w:lang w:val="en-US" w:eastAsia="zh-CN"/>
    </w:rPr>
  </w:style>
  <w:style w:type="paragraph" w:styleId="Titolo">
    <w:name w:val="Title"/>
    <w:basedOn w:val="Normale"/>
    <w:link w:val="TitoloCarattere"/>
    <w:uiPriority w:val="10"/>
    <w:qFormat/>
    <w:rsid w:val="00C404CF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C404CF"/>
    <w:rPr>
      <w:rFonts w:ascii="Comic Sans MS" w:eastAsia="Times New Roman" w:hAnsi="Comic Sans MS" w:cs="Times New Roman"/>
      <w:b/>
      <w:bCs/>
      <w:sz w:val="20"/>
      <w:szCs w:val="20"/>
      <w:lang w:eastAsia="it-IT"/>
    </w:rPr>
  </w:style>
  <w:style w:type="character" w:customStyle="1" w:styleId="WW8Num1z0">
    <w:name w:val="WW8Num1z0"/>
    <w:rsid w:val="00743A67"/>
  </w:style>
  <w:style w:type="character" w:customStyle="1" w:styleId="WW8Num1z1">
    <w:name w:val="WW8Num1z1"/>
    <w:rsid w:val="00743A67"/>
  </w:style>
  <w:style w:type="character" w:customStyle="1" w:styleId="WW8Num1z2">
    <w:name w:val="WW8Num1z2"/>
    <w:rsid w:val="00743A67"/>
  </w:style>
  <w:style w:type="character" w:customStyle="1" w:styleId="WW8Num1z3">
    <w:name w:val="WW8Num1z3"/>
    <w:rsid w:val="00743A67"/>
  </w:style>
  <w:style w:type="character" w:customStyle="1" w:styleId="WW8Num1z4">
    <w:name w:val="WW8Num1z4"/>
    <w:rsid w:val="00743A67"/>
  </w:style>
  <w:style w:type="character" w:customStyle="1" w:styleId="WW8Num1z5">
    <w:name w:val="WW8Num1z5"/>
    <w:rsid w:val="00743A67"/>
  </w:style>
  <w:style w:type="character" w:customStyle="1" w:styleId="WW8Num1z6">
    <w:name w:val="WW8Num1z6"/>
    <w:rsid w:val="00743A67"/>
  </w:style>
  <w:style w:type="character" w:customStyle="1" w:styleId="WW8Num1z7">
    <w:name w:val="WW8Num1z7"/>
    <w:rsid w:val="00743A67"/>
  </w:style>
  <w:style w:type="character" w:customStyle="1" w:styleId="WW8Num1z8">
    <w:name w:val="WW8Num1z8"/>
    <w:rsid w:val="00743A67"/>
  </w:style>
  <w:style w:type="character" w:customStyle="1" w:styleId="WW8Num2z0">
    <w:name w:val="WW8Num2z0"/>
    <w:rsid w:val="00743A67"/>
    <w:rPr>
      <w:rFonts w:ascii="Garamond" w:eastAsia="Times-Roman" w:hAnsi="Garamond" w:cs="OpenSymbol"/>
    </w:rPr>
  </w:style>
  <w:style w:type="character" w:customStyle="1" w:styleId="WW8Num2z1">
    <w:name w:val="WW8Num2z1"/>
    <w:rsid w:val="00743A67"/>
  </w:style>
  <w:style w:type="character" w:customStyle="1" w:styleId="WW8Num2z2">
    <w:name w:val="WW8Num2z2"/>
    <w:rsid w:val="00743A67"/>
  </w:style>
  <w:style w:type="character" w:customStyle="1" w:styleId="WW8Num2z3">
    <w:name w:val="WW8Num2z3"/>
    <w:rsid w:val="00743A67"/>
  </w:style>
  <w:style w:type="character" w:customStyle="1" w:styleId="WW8Num2z4">
    <w:name w:val="WW8Num2z4"/>
    <w:rsid w:val="00743A67"/>
  </w:style>
  <w:style w:type="character" w:customStyle="1" w:styleId="WW8Num2z5">
    <w:name w:val="WW8Num2z5"/>
    <w:rsid w:val="00743A67"/>
  </w:style>
  <w:style w:type="character" w:customStyle="1" w:styleId="WW8Num2z6">
    <w:name w:val="WW8Num2z6"/>
    <w:rsid w:val="00743A67"/>
  </w:style>
  <w:style w:type="character" w:customStyle="1" w:styleId="WW8Num2z7">
    <w:name w:val="WW8Num2z7"/>
    <w:rsid w:val="00743A67"/>
  </w:style>
  <w:style w:type="character" w:customStyle="1" w:styleId="WW8Num2z8">
    <w:name w:val="WW8Num2z8"/>
    <w:rsid w:val="00743A67"/>
  </w:style>
  <w:style w:type="character" w:customStyle="1" w:styleId="WW8Num3z0">
    <w:name w:val="WW8Num3z0"/>
    <w:rsid w:val="00743A67"/>
    <w:rPr>
      <w:rFonts w:cs="Garamond"/>
      <w:caps w:val="0"/>
      <w:smallCaps w:val="0"/>
      <w:strike w:val="0"/>
      <w:dstrike w:val="0"/>
    </w:rPr>
  </w:style>
  <w:style w:type="character" w:customStyle="1" w:styleId="WW8Num3z1">
    <w:name w:val="WW8Num3z1"/>
    <w:rsid w:val="00743A67"/>
  </w:style>
  <w:style w:type="character" w:customStyle="1" w:styleId="WW8Num3z2">
    <w:name w:val="WW8Num3z2"/>
    <w:rsid w:val="00743A67"/>
  </w:style>
  <w:style w:type="character" w:customStyle="1" w:styleId="WW8Num3z3">
    <w:name w:val="WW8Num3z3"/>
    <w:rsid w:val="00743A67"/>
  </w:style>
  <w:style w:type="character" w:customStyle="1" w:styleId="WW8Num3z4">
    <w:name w:val="WW8Num3z4"/>
    <w:rsid w:val="00743A67"/>
  </w:style>
  <w:style w:type="character" w:customStyle="1" w:styleId="WW8Num3z5">
    <w:name w:val="WW8Num3z5"/>
    <w:rsid w:val="00743A67"/>
  </w:style>
  <w:style w:type="character" w:customStyle="1" w:styleId="WW8Num3z6">
    <w:name w:val="WW8Num3z6"/>
    <w:rsid w:val="00743A67"/>
  </w:style>
  <w:style w:type="character" w:customStyle="1" w:styleId="WW8Num3z7">
    <w:name w:val="WW8Num3z7"/>
    <w:rsid w:val="00743A67"/>
  </w:style>
  <w:style w:type="character" w:customStyle="1" w:styleId="WW8Num3z8">
    <w:name w:val="WW8Num3z8"/>
    <w:rsid w:val="00743A67"/>
  </w:style>
  <w:style w:type="character" w:customStyle="1" w:styleId="WW8Num4z0">
    <w:name w:val="WW8Num4z0"/>
    <w:rsid w:val="00743A67"/>
    <w:rPr>
      <w:rFonts w:cs="Garamond"/>
    </w:rPr>
  </w:style>
  <w:style w:type="character" w:customStyle="1" w:styleId="WW8Num4z1">
    <w:name w:val="WW8Num4z1"/>
    <w:rsid w:val="00743A67"/>
  </w:style>
  <w:style w:type="character" w:customStyle="1" w:styleId="WW8Num4z3">
    <w:name w:val="WW8Num4z3"/>
    <w:rsid w:val="00743A67"/>
  </w:style>
  <w:style w:type="character" w:customStyle="1" w:styleId="WW8Num5z0">
    <w:name w:val="WW8Num5z0"/>
    <w:rsid w:val="00743A67"/>
    <w:rPr>
      <w:rFonts w:ascii="Garamond" w:hAnsi="Garamond" w:cs="OpenSymbol"/>
    </w:rPr>
  </w:style>
  <w:style w:type="character" w:customStyle="1" w:styleId="WW8Num5z1">
    <w:name w:val="WW8Num5z1"/>
    <w:rsid w:val="00743A67"/>
  </w:style>
  <w:style w:type="character" w:customStyle="1" w:styleId="WW8Num5z2">
    <w:name w:val="WW8Num5z2"/>
    <w:rsid w:val="00743A67"/>
  </w:style>
  <w:style w:type="character" w:customStyle="1" w:styleId="WW8Num5z3">
    <w:name w:val="WW8Num5z3"/>
    <w:rsid w:val="00743A67"/>
  </w:style>
  <w:style w:type="character" w:customStyle="1" w:styleId="WW8Num5z4">
    <w:name w:val="WW8Num5z4"/>
    <w:rsid w:val="00743A67"/>
  </w:style>
  <w:style w:type="character" w:customStyle="1" w:styleId="WW8Num5z5">
    <w:name w:val="WW8Num5z5"/>
    <w:rsid w:val="00743A67"/>
  </w:style>
  <w:style w:type="character" w:customStyle="1" w:styleId="WW8Num5z6">
    <w:name w:val="WW8Num5z6"/>
    <w:rsid w:val="00743A67"/>
  </w:style>
  <w:style w:type="character" w:customStyle="1" w:styleId="WW8Num5z7">
    <w:name w:val="WW8Num5z7"/>
    <w:rsid w:val="00743A67"/>
  </w:style>
  <w:style w:type="character" w:customStyle="1" w:styleId="WW8Num5z8">
    <w:name w:val="WW8Num5z8"/>
    <w:rsid w:val="00743A67"/>
  </w:style>
  <w:style w:type="character" w:customStyle="1" w:styleId="WW8Num6z0">
    <w:name w:val="WW8Num6z0"/>
    <w:rsid w:val="00743A67"/>
    <w:rPr>
      <w:rFonts w:ascii="Garamond" w:hAnsi="Garamond" w:cs="Garamond"/>
    </w:rPr>
  </w:style>
  <w:style w:type="character" w:customStyle="1" w:styleId="WW8Num6z1">
    <w:name w:val="WW8Num6z1"/>
    <w:rsid w:val="00743A67"/>
  </w:style>
  <w:style w:type="character" w:customStyle="1" w:styleId="WW8Num6z2">
    <w:name w:val="WW8Num6z2"/>
    <w:rsid w:val="00743A67"/>
  </w:style>
  <w:style w:type="character" w:customStyle="1" w:styleId="WW8Num6z3">
    <w:name w:val="WW8Num6z3"/>
    <w:rsid w:val="00743A67"/>
  </w:style>
  <w:style w:type="character" w:customStyle="1" w:styleId="WW8Num6z4">
    <w:name w:val="WW8Num6z4"/>
    <w:rsid w:val="00743A67"/>
  </w:style>
  <w:style w:type="character" w:customStyle="1" w:styleId="WW8Num6z5">
    <w:name w:val="WW8Num6z5"/>
    <w:rsid w:val="00743A67"/>
  </w:style>
  <w:style w:type="character" w:customStyle="1" w:styleId="WW8Num6z6">
    <w:name w:val="WW8Num6z6"/>
    <w:rsid w:val="00743A67"/>
  </w:style>
  <w:style w:type="character" w:customStyle="1" w:styleId="WW8Num6z7">
    <w:name w:val="WW8Num6z7"/>
    <w:rsid w:val="00743A67"/>
  </w:style>
  <w:style w:type="character" w:customStyle="1" w:styleId="WW8Num6z8">
    <w:name w:val="WW8Num6z8"/>
    <w:rsid w:val="00743A67"/>
  </w:style>
  <w:style w:type="character" w:customStyle="1" w:styleId="WW8Num7z0">
    <w:name w:val="WW8Num7z0"/>
    <w:rsid w:val="00743A67"/>
    <w:rPr>
      <w:rFonts w:cs="Garamond"/>
    </w:rPr>
  </w:style>
  <w:style w:type="character" w:customStyle="1" w:styleId="WW8Num7z1">
    <w:name w:val="WW8Num7z1"/>
    <w:rsid w:val="00743A67"/>
  </w:style>
  <w:style w:type="character" w:customStyle="1" w:styleId="WW8Num7z2">
    <w:name w:val="WW8Num7z2"/>
    <w:rsid w:val="00743A67"/>
  </w:style>
  <w:style w:type="character" w:customStyle="1" w:styleId="WW8Num7z3">
    <w:name w:val="WW8Num7z3"/>
    <w:rsid w:val="00743A67"/>
  </w:style>
  <w:style w:type="character" w:customStyle="1" w:styleId="WW8Num7z4">
    <w:name w:val="WW8Num7z4"/>
    <w:rsid w:val="00743A67"/>
  </w:style>
  <w:style w:type="character" w:customStyle="1" w:styleId="WW8Num7z5">
    <w:name w:val="WW8Num7z5"/>
    <w:rsid w:val="00743A67"/>
  </w:style>
  <w:style w:type="character" w:customStyle="1" w:styleId="WW8Num7z6">
    <w:name w:val="WW8Num7z6"/>
    <w:rsid w:val="00743A67"/>
  </w:style>
  <w:style w:type="character" w:customStyle="1" w:styleId="WW8Num7z7">
    <w:name w:val="WW8Num7z7"/>
    <w:rsid w:val="00743A67"/>
  </w:style>
  <w:style w:type="character" w:customStyle="1" w:styleId="WW8Num7z8">
    <w:name w:val="WW8Num7z8"/>
    <w:rsid w:val="00743A67"/>
  </w:style>
  <w:style w:type="character" w:customStyle="1" w:styleId="WW8Num8z0">
    <w:name w:val="WW8Num8z0"/>
    <w:rsid w:val="00743A67"/>
    <w:rPr>
      <w:rFonts w:cs="Garamond"/>
    </w:rPr>
  </w:style>
  <w:style w:type="character" w:customStyle="1" w:styleId="WW8Num8z1">
    <w:name w:val="WW8Num8z1"/>
    <w:rsid w:val="00743A67"/>
  </w:style>
  <w:style w:type="character" w:customStyle="1" w:styleId="WW8Num8z2">
    <w:name w:val="WW8Num8z2"/>
    <w:rsid w:val="00743A67"/>
  </w:style>
  <w:style w:type="character" w:customStyle="1" w:styleId="WW8Num8z3">
    <w:name w:val="WW8Num8z3"/>
    <w:rsid w:val="00743A67"/>
  </w:style>
  <w:style w:type="character" w:customStyle="1" w:styleId="WW8Num8z4">
    <w:name w:val="WW8Num8z4"/>
    <w:rsid w:val="00743A67"/>
  </w:style>
  <w:style w:type="character" w:customStyle="1" w:styleId="WW8Num8z5">
    <w:name w:val="WW8Num8z5"/>
    <w:rsid w:val="00743A67"/>
  </w:style>
  <w:style w:type="character" w:customStyle="1" w:styleId="WW8Num8z6">
    <w:name w:val="WW8Num8z6"/>
    <w:rsid w:val="00743A67"/>
  </w:style>
  <w:style w:type="character" w:customStyle="1" w:styleId="WW8Num8z7">
    <w:name w:val="WW8Num8z7"/>
    <w:rsid w:val="00743A67"/>
  </w:style>
  <w:style w:type="character" w:customStyle="1" w:styleId="WW8Num8z8">
    <w:name w:val="WW8Num8z8"/>
    <w:rsid w:val="00743A67"/>
  </w:style>
  <w:style w:type="character" w:customStyle="1" w:styleId="WW8Num9z0">
    <w:name w:val="WW8Num9z0"/>
    <w:rsid w:val="00743A67"/>
    <w:rPr>
      <w:rFonts w:ascii="Symbol" w:hAnsi="Symbol" w:cs="OpenSymbol"/>
    </w:rPr>
  </w:style>
  <w:style w:type="character" w:customStyle="1" w:styleId="WW8Num9z1">
    <w:name w:val="WW8Num9z1"/>
    <w:rsid w:val="00743A67"/>
  </w:style>
  <w:style w:type="character" w:customStyle="1" w:styleId="WW8Num9z2">
    <w:name w:val="WW8Num9z2"/>
    <w:rsid w:val="00743A67"/>
  </w:style>
  <w:style w:type="character" w:customStyle="1" w:styleId="WW8Num9z3">
    <w:name w:val="WW8Num9z3"/>
    <w:rsid w:val="00743A67"/>
  </w:style>
  <w:style w:type="character" w:customStyle="1" w:styleId="WW8Num9z4">
    <w:name w:val="WW8Num9z4"/>
    <w:rsid w:val="00743A67"/>
  </w:style>
  <w:style w:type="character" w:customStyle="1" w:styleId="WW8Num9z5">
    <w:name w:val="WW8Num9z5"/>
    <w:rsid w:val="00743A67"/>
  </w:style>
  <w:style w:type="character" w:customStyle="1" w:styleId="WW8Num9z6">
    <w:name w:val="WW8Num9z6"/>
    <w:rsid w:val="00743A67"/>
  </w:style>
  <w:style w:type="character" w:customStyle="1" w:styleId="WW8Num9z7">
    <w:name w:val="WW8Num9z7"/>
    <w:rsid w:val="00743A67"/>
  </w:style>
  <w:style w:type="character" w:customStyle="1" w:styleId="WW8Num9z8">
    <w:name w:val="WW8Num9z8"/>
    <w:rsid w:val="00743A67"/>
  </w:style>
  <w:style w:type="character" w:customStyle="1" w:styleId="WW8Num10z0">
    <w:name w:val="WW8Num10z0"/>
    <w:rsid w:val="00743A67"/>
    <w:rPr>
      <w:rFonts w:cs="Garamond"/>
    </w:rPr>
  </w:style>
  <w:style w:type="character" w:customStyle="1" w:styleId="WW8Num10z1">
    <w:name w:val="WW8Num10z1"/>
    <w:rsid w:val="00743A67"/>
  </w:style>
  <w:style w:type="character" w:customStyle="1" w:styleId="WW8Num10z2">
    <w:name w:val="WW8Num10z2"/>
    <w:rsid w:val="00743A67"/>
  </w:style>
  <w:style w:type="character" w:customStyle="1" w:styleId="WW8Num10z3">
    <w:name w:val="WW8Num10z3"/>
    <w:rsid w:val="00743A67"/>
  </w:style>
  <w:style w:type="character" w:customStyle="1" w:styleId="WW8Num10z4">
    <w:name w:val="WW8Num10z4"/>
    <w:rsid w:val="00743A67"/>
  </w:style>
  <w:style w:type="character" w:customStyle="1" w:styleId="WW8Num10z5">
    <w:name w:val="WW8Num10z5"/>
    <w:rsid w:val="00743A67"/>
  </w:style>
  <w:style w:type="character" w:customStyle="1" w:styleId="WW8Num10z6">
    <w:name w:val="WW8Num10z6"/>
    <w:rsid w:val="00743A67"/>
  </w:style>
  <w:style w:type="character" w:customStyle="1" w:styleId="WW8Num10z7">
    <w:name w:val="WW8Num10z7"/>
    <w:rsid w:val="00743A67"/>
  </w:style>
  <w:style w:type="character" w:customStyle="1" w:styleId="WW8Num10z8">
    <w:name w:val="WW8Num10z8"/>
    <w:rsid w:val="00743A67"/>
  </w:style>
  <w:style w:type="character" w:customStyle="1" w:styleId="WW8Num11z0">
    <w:name w:val="WW8Num11z0"/>
    <w:rsid w:val="00743A67"/>
  </w:style>
  <w:style w:type="character" w:customStyle="1" w:styleId="WW8Num11z1">
    <w:name w:val="WW8Num11z1"/>
    <w:rsid w:val="00743A67"/>
  </w:style>
  <w:style w:type="character" w:customStyle="1" w:styleId="WW8Num11z2">
    <w:name w:val="WW8Num11z2"/>
    <w:rsid w:val="00743A67"/>
  </w:style>
  <w:style w:type="character" w:customStyle="1" w:styleId="WW8Num11z3">
    <w:name w:val="WW8Num11z3"/>
    <w:rsid w:val="00743A67"/>
  </w:style>
  <w:style w:type="character" w:customStyle="1" w:styleId="WW8Num11z4">
    <w:name w:val="WW8Num11z4"/>
    <w:rsid w:val="00743A67"/>
  </w:style>
  <w:style w:type="character" w:customStyle="1" w:styleId="WW8Num11z5">
    <w:name w:val="WW8Num11z5"/>
    <w:rsid w:val="00743A67"/>
  </w:style>
  <w:style w:type="character" w:customStyle="1" w:styleId="WW8Num11z6">
    <w:name w:val="WW8Num11z6"/>
    <w:rsid w:val="00743A67"/>
  </w:style>
  <w:style w:type="character" w:customStyle="1" w:styleId="WW8Num11z7">
    <w:name w:val="WW8Num11z7"/>
    <w:rsid w:val="00743A67"/>
  </w:style>
  <w:style w:type="character" w:customStyle="1" w:styleId="WW8Num11z8">
    <w:name w:val="WW8Num11z8"/>
    <w:rsid w:val="00743A67"/>
  </w:style>
  <w:style w:type="character" w:customStyle="1" w:styleId="WW8Num12z0">
    <w:name w:val="WW8Num12z0"/>
    <w:rsid w:val="00743A67"/>
    <w:rPr>
      <w:rFonts w:ascii="Garamond" w:hAnsi="Garamond" w:cs="Garamond"/>
    </w:rPr>
  </w:style>
  <w:style w:type="character" w:customStyle="1" w:styleId="WW8Num12z1">
    <w:name w:val="WW8Num12z1"/>
    <w:rsid w:val="00743A67"/>
  </w:style>
  <w:style w:type="character" w:customStyle="1" w:styleId="WW8Num12z2">
    <w:name w:val="WW8Num12z2"/>
    <w:rsid w:val="00743A67"/>
  </w:style>
  <w:style w:type="character" w:customStyle="1" w:styleId="WW8Num12z3">
    <w:name w:val="WW8Num12z3"/>
    <w:rsid w:val="00743A67"/>
  </w:style>
  <w:style w:type="character" w:customStyle="1" w:styleId="WW8Num12z4">
    <w:name w:val="WW8Num12z4"/>
    <w:rsid w:val="00743A67"/>
  </w:style>
  <w:style w:type="character" w:customStyle="1" w:styleId="WW8Num12z5">
    <w:name w:val="WW8Num12z5"/>
    <w:rsid w:val="00743A67"/>
  </w:style>
  <w:style w:type="character" w:customStyle="1" w:styleId="WW8Num12z6">
    <w:name w:val="WW8Num12z6"/>
    <w:rsid w:val="00743A67"/>
  </w:style>
  <w:style w:type="character" w:customStyle="1" w:styleId="WW8Num12z7">
    <w:name w:val="WW8Num12z7"/>
    <w:rsid w:val="00743A67"/>
  </w:style>
  <w:style w:type="character" w:customStyle="1" w:styleId="WW8Num12z8">
    <w:name w:val="WW8Num12z8"/>
    <w:rsid w:val="00743A67"/>
  </w:style>
  <w:style w:type="character" w:customStyle="1" w:styleId="WW8Num13z0">
    <w:name w:val="WW8Num13z0"/>
    <w:rsid w:val="00743A67"/>
  </w:style>
  <w:style w:type="character" w:customStyle="1" w:styleId="WW8Num13z1">
    <w:name w:val="WW8Num13z1"/>
    <w:rsid w:val="00743A67"/>
  </w:style>
  <w:style w:type="character" w:customStyle="1" w:styleId="WW8Num13z2">
    <w:name w:val="WW8Num13z2"/>
    <w:rsid w:val="00743A67"/>
  </w:style>
  <w:style w:type="character" w:customStyle="1" w:styleId="WW8Num13z3">
    <w:name w:val="WW8Num13z3"/>
    <w:rsid w:val="00743A67"/>
  </w:style>
  <w:style w:type="character" w:customStyle="1" w:styleId="WW8Num13z4">
    <w:name w:val="WW8Num13z4"/>
    <w:rsid w:val="00743A67"/>
  </w:style>
  <w:style w:type="character" w:customStyle="1" w:styleId="WW8Num13z5">
    <w:name w:val="WW8Num13z5"/>
    <w:rsid w:val="00743A67"/>
  </w:style>
  <w:style w:type="character" w:customStyle="1" w:styleId="WW8Num13z6">
    <w:name w:val="WW8Num13z6"/>
    <w:rsid w:val="00743A67"/>
  </w:style>
  <w:style w:type="character" w:customStyle="1" w:styleId="WW8Num13z7">
    <w:name w:val="WW8Num13z7"/>
    <w:rsid w:val="00743A67"/>
  </w:style>
  <w:style w:type="character" w:customStyle="1" w:styleId="WW8Num13z8">
    <w:name w:val="WW8Num13z8"/>
    <w:rsid w:val="00743A67"/>
  </w:style>
  <w:style w:type="character" w:customStyle="1" w:styleId="WW8Num14z0">
    <w:name w:val="WW8Num14z0"/>
    <w:rsid w:val="00743A67"/>
  </w:style>
  <w:style w:type="character" w:customStyle="1" w:styleId="WW8Num14z1">
    <w:name w:val="WW8Num14z1"/>
    <w:rsid w:val="00743A67"/>
  </w:style>
  <w:style w:type="character" w:customStyle="1" w:styleId="WW8Num14z2">
    <w:name w:val="WW8Num14z2"/>
    <w:rsid w:val="00743A67"/>
  </w:style>
  <w:style w:type="character" w:customStyle="1" w:styleId="WW8Num14z3">
    <w:name w:val="WW8Num14z3"/>
    <w:rsid w:val="00743A67"/>
  </w:style>
  <w:style w:type="character" w:customStyle="1" w:styleId="WW8Num14z4">
    <w:name w:val="WW8Num14z4"/>
    <w:rsid w:val="00743A67"/>
  </w:style>
  <w:style w:type="character" w:customStyle="1" w:styleId="WW8Num14z5">
    <w:name w:val="WW8Num14z5"/>
    <w:rsid w:val="00743A67"/>
  </w:style>
  <w:style w:type="character" w:customStyle="1" w:styleId="WW8Num14z6">
    <w:name w:val="WW8Num14z6"/>
    <w:rsid w:val="00743A67"/>
  </w:style>
  <w:style w:type="character" w:customStyle="1" w:styleId="WW8Num14z7">
    <w:name w:val="WW8Num14z7"/>
    <w:rsid w:val="00743A67"/>
  </w:style>
  <w:style w:type="character" w:customStyle="1" w:styleId="WW8Num14z8">
    <w:name w:val="WW8Num14z8"/>
    <w:rsid w:val="00743A67"/>
  </w:style>
  <w:style w:type="character" w:customStyle="1" w:styleId="WW8Num15z0">
    <w:name w:val="WW8Num15z0"/>
    <w:rsid w:val="00743A67"/>
  </w:style>
  <w:style w:type="character" w:customStyle="1" w:styleId="WW8Num15z1">
    <w:name w:val="WW8Num15z1"/>
    <w:rsid w:val="00743A67"/>
  </w:style>
  <w:style w:type="character" w:customStyle="1" w:styleId="WW8Num15z2">
    <w:name w:val="WW8Num15z2"/>
    <w:rsid w:val="00743A67"/>
  </w:style>
  <w:style w:type="character" w:customStyle="1" w:styleId="WW8Num15z3">
    <w:name w:val="WW8Num15z3"/>
    <w:rsid w:val="00743A67"/>
  </w:style>
  <w:style w:type="character" w:customStyle="1" w:styleId="WW8Num15z4">
    <w:name w:val="WW8Num15z4"/>
    <w:rsid w:val="00743A67"/>
  </w:style>
  <w:style w:type="character" w:customStyle="1" w:styleId="WW8Num15z5">
    <w:name w:val="WW8Num15z5"/>
    <w:rsid w:val="00743A67"/>
  </w:style>
  <w:style w:type="character" w:customStyle="1" w:styleId="WW8Num15z6">
    <w:name w:val="WW8Num15z6"/>
    <w:rsid w:val="00743A67"/>
  </w:style>
  <w:style w:type="character" w:customStyle="1" w:styleId="WW8Num15z7">
    <w:name w:val="WW8Num15z7"/>
    <w:rsid w:val="00743A67"/>
  </w:style>
  <w:style w:type="character" w:customStyle="1" w:styleId="WW8Num15z8">
    <w:name w:val="WW8Num15z8"/>
    <w:rsid w:val="00743A67"/>
  </w:style>
  <w:style w:type="character" w:customStyle="1" w:styleId="WW8Num16z0">
    <w:name w:val="WW8Num16z0"/>
    <w:rsid w:val="00743A67"/>
  </w:style>
  <w:style w:type="character" w:customStyle="1" w:styleId="WW8Num16z1">
    <w:name w:val="WW8Num16z1"/>
    <w:rsid w:val="00743A67"/>
  </w:style>
  <w:style w:type="character" w:customStyle="1" w:styleId="WW8Num16z2">
    <w:name w:val="WW8Num16z2"/>
    <w:rsid w:val="00743A67"/>
  </w:style>
  <w:style w:type="character" w:customStyle="1" w:styleId="WW8Num16z3">
    <w:name w:val="WW8Num16z3"/>
    <w:rsid w:val="00743A67"/>
  </w:style>
  <w:style w:type="character" w:customStyle="1" w:styleId="WW8Num16z4">
    <w:name w:val="WW8Num16z4"/>
    <w:rsid w:val="00743A67"/>
  </w:style>
  <w:style w:type="character" w:customStyle="1" w:styleId="WW8Num16z5">
    <w:name w:val="WW8Num16z5"/>
    <w:rsid w:val="00743A67"/>
  </w:style>
  <w:style w:type="character" w:customStyle="1" w:styleId="WW8Num16z6">
    <w:name w:val="WW8Num16z6"/>
    <w:rsid w:val="00743A67"/>
  </w:style>
  <w:style w:type="character" w:customStyle="1" w:styleId="WW8Num16z7">
    <w:name w:val="WW8Num16z7"/>
    <w:rsid w:val="00743A67"/>
  </w:style>
  <w:style w:type="character" w:customStyle="1" w:styleId="WW8Num16z8">
    <w:name w:val="WW8Num16z8"/>
    <w:rsid w:val="00743A67"/>
  </w:style>
  <w:style w:type="character" w:customStyle="1" w:styleId="WW8Num17z0">
    <w:name w:val="WW8Num17z0"/>
    <w:rsid w:val="00743A67"/>
  </w:style>
  <w:style w:type="character" w:customStyle="1" w:styleId="WW8Num17z1">
    <w:name w:val="WW8Num17z1"/>
    <w:rsid w:val="00743A67"/>
  </w:style>
  <w:style w:type="character" w:customStyle="1" w:styleId="WW8Num17z2">
    <w:name w:val="WW8Num17z2"/>
    <w:rsid w:val="00743A67"/>
  </w:style>
  <w:style w:type="character" w:customStyle="1" w:styleId="WW8Num17z3">
    <w:name w:val="WW8Num17z3"/>
    <w:rsid w:val="00743A67"/>
  </w:style>
  <w:style w:type="character" w:customStyle="1" w:styleId="WW8Num17z4">
    <w:name w:val="WW8Num17z4"/>
    <w:rsid w:val="00743A67"/>
  </w:style>
  <w:style w:type="character" w:customStyle="1" w:styleId="WW8Num17z5">
    <w:name w:val="WW8Num17z5"/>
    <w:rsid w:val="00743A67"/>
  </w:style>
  <w:style w:type="character" w:customStyle="1" w:styleId="WW8Num17z6">
    <w:name w:val="WW8Num17z6"/>
    <w:rsid w:val="00743A67"/>
  </w:style>
  <w:style w:type="character" w:customStyle="1" w:styleId="WW8Num17z7">
    <w:name w:val="WW8Num17z7"/>
    <w:rsid w:val="00743A67"/>
  </w:style>
  <w:style w:type="character" w:customStyle="1" w:styleId="WW8Num17z8">
    <w:name w:val="WW8Num17z8"/>
    <w:rsid w:val="00743A67"/>
  </w:style>
  <w:style w:type="character" w:customStyle="1" w:styleId="WW8Num18z0">
    <w:name w:val="WW8Num18z0"/>
    <w:rsid w:val="00743A67"/>
  </w:style>
  <w:style w:type="character" w:customStyle="1" w:styleId="WW8Num18z1">
    <w:name w:val="WW8Num18z1"/>
    <w:rsid w:val="00743A67"/>
  </w:style>
  <w:style w:type="character" w:customStyle="1" w:styleId="WW8Num18z2">
    <w:name w:val="WW8Num18z2"/>
    <w:rsid w:val="00743A67"/>
  </w:style>
  <w:style w:type="character" w:customStyle="1" w:styleId="WW8Num18z3">
    <w:name w:val="WW8Num18z3"/>
    <w:rsid w:val="00743A67"/>
  </w:style>
  <w:style w:type="character" w:customStyle="1" w:styleId="WW8Num18z4">
    <w:name w:val="WW8Num18z4"/>
    <w:rsid w:val="00743A67"/>
  </w:style>
  <w:style w:type="character" w:customStyle="1" w:styleId="WW8Num18z5">
    <w:name w:val="WW8Num18z5"/>
    <w:rsid w:val="00743A67"/>
  </w:style>
  <w:style w:type="character" w:customStyle="1" w:styleId="WW8Num18z6">
    <w:name w:val="WW8Num18z6"/>
    <w:rsid w:val="00743A67"/>
  </w:style>
  <w:style w:type="character" w:customStyle="1" w:styleId="WW8Num18z7">
    <w:name w:val="WW8Num18z7"/>
    <w:rsid w:val="00743A67"/>
  </w:style>
  <w:style w:type="character" w:customStyle="1" w:styleId="WW8Num18z8">
    <w:name w:val="WW8Num18z8"/>
    <w:rsid w:val="00743A67"/>
  </w:style>
  <w:style w:type="character" w:customStyle="1" w:styleId="WW8Num19z0">
    <w:name w:val="WW8Num19z0"/>
    <w:rsid w:val="00743A67"/>
    <w:rPr>
      <w:rFonts w:ascii="Garamond" w:hAnsi="Garamond" w:cs="Garamond"/>
    </w:rPr>
  </w:style>
  <w:style w:type="character" w:customStyle="1" w:styleId="WW8Num19z1">
    <w:name w:val="WW8Num19z1"/>
    <w:rsid w:val="00743A67"/>
  </w:style>
  <w:style w:type="character" w:customStyle="1" w:styleId="WW8Num19z2">
    <w:name w:val="WW8Num19z2"/>
    <w:rsid w:val="00743A67"/>
  </w:style>
  <w:style w:type="character" w:customStyle="1" w:styleId="WW8Num19z3">
    <w:name w:val="WW8Num19z3"/>
    <w:rsid w:val="00743A67"/>
  </w:style>
  <w:style w:type="character" w:customStyle="1" w:styleId="WW8Num19z4">
    <w:name w:val="WW8Num19z4"/>
    <w:rsid w:val="00743A67"/>
  </w:style>
  <w:style w:type="character" w:customStyle="1" w:styleId="WW8Num19z5">
    <w:name w:val="WW8Num19z5"/>
    <w:rsid w:val="00743A67"/>
  </w:style>
  <w:style w:type="character" w:customStyle="1" w:styleId="WW8Num19z6">
    <w:name w:val="WW8Num19z6"/>
    <w:rsid w:val="00743A67"/>
  </w:style>
  <w:style w:type="character" w:customStyle="1" w:styleId="WW8Num19z7">
    <w:name w:val="WW8Num19z7"/>
    <w:rsid w:val="00743A67"/>
  </w:style>
  <w:style w:type="character" w:customStyle="1" w:styleId="WW8Num19z8">
    <w:name w:val="WW8Num19z8"/>
    <w:rsid w:val="00743A67"/>
  </w:style>
  <w:style w:type="character" w:customStyle="1" w:styleId="WW8Num20z0">
    <w:name w:val="WW8Num20z0"/>
    <w:rsid w:val="00743A67"/>
  </w:style>
  <w:style w:type="character" w:customStyle="1" w:styleId="WW8Num20z1">
    <w:name w:val="WW8Num20z1"/>
    <w:rsid w:val="00743A67"/>
  </w:style>
  <w:style w:type="character" w:customStyle="1" w:styleId="WW8Num20z2">
    <w:name w:val="WW8Num20z2"/>
    <w:rsid w:val="00743A67"/>
  </w:style>
  <w:style w:type="character" w:customStyle="1" w:styleId="WW8Num20z3">
    <w:name w:val="WW8Num20z3"/>
    <w:rsid w:val="00743A67"/>
  </w:style>
  <w:style w:type="character" w:customStyle="1" w:styleId="WW8Num20z4">
    <w:name w:val="WW8Num20z4"/>
    <w:rsid w:val="00743A67"/>
  </w:style>
  <w:style w:type="character" w:customStyle="1" w:styleId="WW8Num20z5">
    <w:name w:val="WW8Num20z5"/>
    <w:rsid w:val="00743A67"/>
  </w:style>
  <w:style w:type="character" w:customStyle="1" w:styleId="WW8Num20z6">
    <w:name w:val="WW8Num20z6"/>
    <w:rsid w:val="00743A67"/>
  </w:style>
  <w:style w:type="character" w:customStyle="1" w:styleId="WW8Num20z7">
    <w:name w:val="WW8Num20z7"/>
    <w:rsid w:val="00743A67"/>
  </w:style>
  <w:style w:type="character" w:customStyle="1" w:styleId="WW8Num20z8">
    <w:name w:val="WW8Num20z8"/>
    <w:rsid w:val="00743A67"/>
  </w:style>
  <w:style w:type="character" w:customStyle="1" w:styleId="WW8Num21z0">
    <w:name w:val="WW8Num21z0"/>
    <w:rsid w:val="00743A67"/>
    <w:rPr>
      <w:rFonts w:ascii="Garamond" w:hAnsi="Garamond" w:cs="Garamond"/>
    </w:rPr>
  </w:style>
  <w:style w:type="character" w:customStyle="1" w:styleId="WW8Num21z1">
    <w:name w:val="WW8Num21z1"/>
    <w:rsid w:val="00743A67"/>
  </w:style>
  <w:style w:type="character" w:customStyle="1" w:styleId="WW8Num21z2">
    <w:name w:val="WW8Num21z2"/>
    <w:rsid w:val="00743A67"/>
  </w:style>
  <w:style w:type="character" w:customStyle="1" w:styleId="WW8Num21z3">
    <w:name w:val="WW8Num21z3"/>
    <w:rsid w:val="00743A67"/>
  </w:style>
  <w:style w:type="character" w:customStyle="1" w:styleId="WW8Num21z4">
    <w:name w:val="WW8Num21z4"/>
    <w:rsid w:val="00743A67"/>
  </w:style>
  <w:style w:type="character" w:customStyle="1" w:styleId="WW8Num21z5">
    <w:name w:val="WW8Num21z5"/>
    <w:rsid w:val="00743A67"/>
  </w:style>
  <w:style w:type="character" w:customStyle="1" w:styleId="WW8Num21z6">
    <w:name w:val="WW8Num21z6"/>
    <w:rsid w:val="00743A67"/>
  </w:style>
  <w:style w:type="character" w:customStyle="1" w:styleId="WW8Num21z7">
    <w:name w:val="WW8Num21z7"/>
    <w:rsid w:val="00743A67"/>
  </w:style>
  <w:style w:type="character" w:customStyle="1" w:styleId="WW8Num21z8">
    <w:name w:val="WW8Num21z8"/>
    <w:rsid w:val="00743A67"/>
  </w:style>
  <w:style w:type="character" w:customStyle="1" w:styleId="WW8Num22z0">
    <w:name w:val="WW8Num22z0"/>
    <w:rsid w:val="00743A67"/>
    <w:rPr>
      <w:rFonts w:cs="Garamond"/>
    </w:rPr>
  </w:style>
  <w:style w:type="character" w:customStyle="1" w:styleId="WW8Num22z1">
    <w:name w:val="WW8Num22z1"/>
    <w:rsid w:val="00743A67"/>
  </w:style>
  <w:style w:type="character" w:customStyle="1" w:styleId="WW8Num22z2">
    <w:name w:val="WW8Num22z2"/>
    <w:rsid w:val="00743A67"/>
  </w:style>
  <w:style w:type="character" w:customStyle="1" w:styleId="WW8Num22z3">
    <w:name w:val="WW8Num22z3"/>
    <w:rsid w:val="00743A67"/>
  </w:style>
  <w:style w:type="character" w:customStyle="1" w:styleId="WW8Num22z4">
    <w:name w:val="WW8Num22z4"/>
    <w:rsid w:val="00743A67"/>
  </w:style>
  <w:style w:type="character" w:customStyle="1" w:styleId="WW8Num22z5">
    <w:name w:val="WW8Num22z5"/>
    <w:rsid w:val="00743A67"/>
  </w:style>
  <w:style w:type="character" w:customStyle="1" w:styleId="WW8Num22z6">
    <w:name w:val="WW8Num22z6"/>
    <w:rsid w:val="00743A67"/>
  </w:style>
  <w:style w:type="character" w:customStyle="1" w:styleId="WW8Num22z7">
    <w:name w:val="WW8Num22z7"/>
    <w:rsid w:val="00743A67"/>
  </w:style>
  <w:style w:type="character" w:customStyle="1" w:styleId="WW8Num22z8">
    <w:name w:val="WW8Num22z8"/>
    <w:rsid w:val="00743A67"/>
  </w:style>
  <w:style w:type="character" w:customStyle="1" w:styleId="WW8Num23z0">
    <w:name w:val="WW8Num23z0"/>
    <w:rsid w:val="00743A67"/>
    <w:rPr>
      <w:rFonts w:ascii="Garamond" w:hAnsi="Garamond" w:cs="Garamond"/>
    </w:rPr>
  </w:style>
  <w:style w:type="character" w:customStyle="1" w:styleId="WW8Num23z1">
    <w:name w:val="WW8Num23z1"/>
    <w:rsid w:val="00743A67"/>
  </w:style>
  <w:style w:type="character" w:customStyle="1" w:styleId="WW8Num23z2">
    <w:name w:val="WW8Num23z2"/>
    <w:rsid w:val="00743A67"/>
  </w:style>
  <w:style w:type="character" w:customStyle="1" w:styleId="WW8Num23z3">
    <w:name w:val="WW8Num23z3"/>
    <w:rsid w:val="00743A67"/>
  </w:style>
  <w:style w:type="character" w:customStyle="1" w:styleId="WW8Num23z4">
    <w:name w:val="WW8Num23z4"/>
    <w:rsid w:val="00743A67"/>
  </w:style>
  <w:style w:type="character" w:customStyle="1" w:styleId="WW8Num23z5">
    <w:name w:val="WW8Num23z5"/>
    <w:rsid w:val="00743A67"/>
  </w:style>
  <w:style w:type="character" w:customStyle="1" w:styleId="WW8Num23z6">
    <w:name w:val="WW8Num23z6"/>
    <w:rsid w:val="00743A67"/>
  </w:style>
  <w:style w:type="character" w:customStyle="1" w:styleId="WW8Num23z7">
    <w:name w:val="WW8Num23z7"/>
    <w:rsid w:val="00743A67"/>
  </w:style>
  <w:style w:type="character" w:customStyle="1" w:styleId="WW8Num23z8">
    <w:name w:val="WW8Num23z8"/>
    <w:rsid w:val="00743A67"/>
  </w:style>
  <w:style w:type="character" w:customStyle="1" w:styleId="WW8Num24z0">
    <w:name w:val="WW8Num24z0"/>
    <w:rsid w:val="00743A67"/>
  </w:style>
  <w:style w:type="character" w:customStyle="1" w:styleId="WW8Num24z1">
    <w:name w:val="WW8Num24z1"/>
    <w:rsid w:val="00743A67"/>
  </w:style>
  <w:style w:type="character" w:customStyle="1" w:styleId="WW8Num24z2">
    <w:name w:val="WW8Num24z2"/>
    <w:rsid w:val="00743A67"/>
  </w:style>
  <w:style w:type="character" w:customStyle="1" w:styleId="WW8Num24z3">
    <w:name w:val="WW8Num24z3"/>
    <w:rsid w:val="00743A67"/>
  </w:style>
  <w:style w:type="character" w:customStyle="1" w:styleId="WW8Num24z4">
    <w:name w:val="WW8Num24z4"/>
    <w:rsid w:val="00743A67"/>
  </w:style>
  <w:style w:type="character" w:customStyle="1" w:styleId="WW8Num24z5">
    <w:name w:val="WW8Num24z5"/>
    <w:rsid w:val="00743A67"/>
  </w:style>
  <w:style w:type="character" w:customStyle="1" w:styleId="WW8Num24z6">
    <w:name w:val="WW8Num24z6"/>
    <w:rsid w:val="00743A67"/>
  </w:style>
  <w:style w:type="character" w:customStyle="1" w:styleId="WW8Num24z7">
    <w:name w:val="WW8Num24z7"/>
    <w:rsid w:val="00743A67"/>
  </w:style>
  <w:style w:type="character" w:customStyle="1" w:styleId="WW8Num24z8">
    <w:name w:val="WW8Num24z8"/>
    <w:rsid w:val="00743A67"/>
  </w:style>
  <w:style w:type="character" w:customStyle="1" w:styleId="WW8Num25z0">
    <w:name w:val="WW8Num25z0"/>
    <w:rsid w:val="00743A67"/>
    <w:rPr>
      <w:rFonts w:cs="Garamond"/>
    </w:rPr>
  </w:style>
  <w:style w:type="character" w:customStyle="1" w:styleId="WW8Num25z1">
    <w:name w:val="WW8Num25z1"/>
    <w:rsid w:val="00743A67"/>
  </w:style>
  <w:style w:type="character" w:customStyle="1" w:styleId="WW8Num25z2">
    <w:name w:val="WW8Num25z2"/>
    <w:rsid w:val="00743A67"/>
  </w:style>
  <w:style w:type="character" w:customStyle="1" w:styleId="WW8Num25z3">
    <w:name w:val="WW8Num25z3"/>
    <w:rsid w:val="00743A67"/>
  </w:style>
  <w:style w:type="character" w:customStyle="1" w:styleId="WW8Num25z4">
    <w:name w:val="WW8Num25z4"/>
    <w:rsid w:val="00743A67"/>
  </w:style>
  <w:style w:type="character" w:customStyle="1" w:styleId="WW8Num25z5">
    <w:name w:val="WW8Num25z5"/>
    <w:rsid w:val="00743A67"/>
  </w:style>
  <w:style w:type="character" w:customStyle="1" w:styleId="WW8Num25z6">
    <w:name w:val="WW8Num25z6"/>
    <w:rsid w:val="00743A67"/>
  </w:style>
  <w:style w:type="character" w:customStyle="1" w:styleId="WW8Num25z7">
    <w:name w:val="WW8Num25z7"/>
    <w:rsid w:val="00743A67"/>
  </w:style>
  <w:style w:type="character" w:customStyle="1" w:styleId="WW8Num25z8">
    <w:name w:val="WW8Num25z8"/>
    <w:rsid w:val="00743A67"/>
  </w:style>
  <w:style w:type="character" w:customStyle="1" w:styleId="WW8Num26z0">
    <w:name w:val="WW8Num26z0"/>
    <w:rsid w:val="00743A67"/>
    <w:rPr>
      <w:rFonts w:ascii="Garamond" w:hAnsi="Garamond" w:cs="Garamond"/>
    </w:rPr>
  </w:style>
  <w:style w:type="character" w:customStyle="1" w:styleId="WW8Num26z1">
    <w:name w:val="WW8Num26z1"/>
    <w:rsid w:val="00743A67"/>
  </w:style>
  <w:style w:type="character" w:customStyle="1" w:styleId="WW8Num26z2">
    <w:name w:val="WW8Num26z2"/>
    <w:rsid w:val="00743A67"/>
  </w:style>
  <w:style w:type="character" w:customStyle="1" w:styleId="WW8Num26z3">
    <w:name w:val="WW8Num26z3"/>
    <w:rsid w:val="00743A67"/>
  </w:style>
  <w:style w:type="character" w:customStyle="1" w:styleId="WW8Num26z4">
    <w:name w:val="WW8Num26z4"/>
    <w:rsid w:val="00743A67"/>
  </w:style>
  <w:style w:type="character" w:customStyle="1" w:styleId="WW8Num26z5">
    <w:name w:val="WW8Num26z5"/>
    <w:rsid w:val="00743A67"/>
  </w:style>
  <w:style w:type="character" w:customStyle="1" w:styleId="WW8Num26z6">
    <w:name w:val="WW8Num26z6"/>
    <w:rsid w:val="00743A67"/>
  </w:style>
  <w:style w:type="character" w:customStyle="1" w:styleId="WW8Num26z7">
    <w:name w:val="WW8Num26z7"/>
    <w:rsid w:val="00743A67"/>
  </w:style>
  <w:style w:type="character" w:customStyle="1" w:styleId="WW8Num26z8">
    <w:name w:val="WW8Num26z8"/>
    <w:rsid w:val="00743A67"/>
  </w:style>
  <w:style w:type="character" w:customStyle="1" w:styleId="WW8Num27z0">
    <w:name w:val="WW8Num27z0"/>
    <w:rsid w:val="00743A67"/>
    <w:rPr>
      <w:rFonts w:cs="Garamond"/>
    </w:rPr>
  </w:style>
  <w:style w:type="character" w:customStyle="1" w:styleId="WW8Num27z1">
    <w:name w:val="WW8Num27z1"/>
    <w:rsid w:val="00743A67"/>
  </w:style>
  <w:style w:type="character" w:customStyle="1" w:styleId="WW8Num27z2">
    <w:name w:val="WW8Num27z2"/>
    <w:rsid w:val="00743A67"/>
  </w:style>
  <w:style w:type="character" w:customStyle="1" w:styleId="WW8Num27z3">
    <w:name w:val="WW8Num27z3"/>
    <w:rsid w:val="00743A67"/>
  </w:style>
  <w:style w:type="character" w:customStyle="1" w:styleId="WW8Num27z4">
    <w:name w:val="WW8Num27z4"/>
    <w:rsid w:val="00743A67"/>
  </w:style>
  <w:style w:type="character" w:customStyle="1" w:styleId="WW8Num27z5">
    <w:name w:val="WW8Num27z5"/>
    <w:rsid w:val="00743A67"/>
  </w:style>
  <w:style w:type="character" w:customStyle="1" w:styleId="WW8Num27z6">
    <w:name w:val="WW8Num27z6"/>
    <w:rsid w:val="00743A67"/>
  </w:style>
  <w:style w:type="character" w:customStyle="1" w:styleId="WW8Num27z7">
    <w:name w:val="WW8Num27z7"/>
    <w:rsid w:val="00743A67"/>
  </w:style>
  <w:style w:type="character" w:customStyle="1" w:styleId="WW8Num27z8">
    <w:name w:val="WW8Num27z8"/>
    <w:rsid w:val="00743A67"/>
  </w:style>
  <w:style w:type="character" w:customStyle="1" w:styleId="WW8Num28z0">
    <w:name w:val="WW8Num28z0"/>
    <w:rsid w:val="00743A67"/>
    <w:rPr>
      <w:rFonts w:cs="Garamond"/>
    </w:rPr>
  </w:style>
  <w:style w:type="character" w:customStyle="1" w:styleId="WW8Num28z1">
    <w:name w:val="WW8Num28z1"/>
    <w:rsid w:val="00743A67"/>
  </w:style>
  <w:style w:type="character" w:customStyle="1" w:styleId="WW8Num28z2">
    <w:name w:val="WW8Num28z2"/>
    <w:rsid w:val="00743A67"/>
  </w:style>
  <w:style w:type="character" w:customStyle="1" w:styleId="WW8Num28z3">
    <w:name w:val="WW8Num28z3"/>
    <w:rsid w:val="00743A67"/>
  </w:style>
  <w:style w:type="character" w:customStyle="1" w:styleId="WW8Num28z4">
    <w:name w:val="WW8Num28z4"/>
    <w:rsid w:val="00743A67"/>
  </w:style>
  <w:style w:type="character" w:customStyle="1" w:styleId="WW8Num28z5">
    <w:name w:val="WW8Num28z5"/>
    <w:rsid w:val="00743A67"/>
  </w:style>
  <w:style w:type="character" w:customStyle="1" w:styleId="WW8Num28z6">
    <w:name w:val="WW8Num28z6"/>
    <w:rsid w:val="00743A67"/>
  </w:style>
  <w:style w:type="character" w:customStyle="1" w:styleId="WW8Num28z7">
    <w:name w:val="WW8Num28z7"/>
    <w:rsid w:val="00743A67"/>
  </w:style>
  <w:style w:type="character" w:customStyle="1" w:styleId="WW8Num28z8">
    <w:name w:val="WW8Num28z8"/>
    <w:rsid w:val="00743A67"/>
  </w:style>
  <w:style w:type="character" w:customStyle="1" w:styleId="WW8Num29z0">
    <w:name w:val="WW8Num29z0"/>
    <w:rsid w:val="00743A67"/>
    <w:rPr>
      <w:rFonts w:ascii="Garamond" w:hAnsi="Garamond" w:cs="Garamond"/>
    </w:rPr>
  </w:style>
  <w:style w:type="character" w:customStyle="1" w:styleId="WW8Num29z1">
    <w:name w:val="WW8Num29z1"/>
    <w:rsid w:val="00743A67"/>
  </w:style>
  <w:style w:type="character" w:customStyle="1" w:styleId="WW8Num29z2">
    <w:name w:val="WW8Num29z2"/>
    <w:rsid w:val="00743A67"/>
  </w:style>
  <w:style w:type="character" w:customStyle="1" w:styleId="WW8Num29z3">
    <w:name w:val="WW8Num29z3"/>
    <w:rsid w:val="00743A67"/>
  </w:style>
  <w:style w:type="character" w:customStyle="1" w:styleId="WW8Num29z4">
    <w:name w:val="WW8Num29z4"/>
    <w:rsid w:val="00743A67"/>
  </w:style>
  <w:style w:type="character" w:customStyle="1" w:styleId="WW8Num29z5">
    <w:name w:val="WW8Num29z5"/>
    <w:rsid w:val="00743A67"/>
  </w:style>
  <w:style w:type="character" w:customStyle="1" w:styleId="WW8Num29z6">
    <w:name w:val="WW8Num29z6"/>
    <w:rsid w:val="00743A67"/>
  </w:style>
  <w:style w:type="character" w:customStyle="1" w:styleId="WW8Num29z7">
    <w:name w:val="WW8Num29z7"/>
    <w:rsid w:val="00743A67"/>
  </w:style>
  <w:style w:type="character" w:customStyle="1" w:styleId="WW8Num29z8">
    <w:name w:val="WW8Num29z8"/>
    <w:rsid w:val="00743A67"/>
  </w:style>
  <w:style w:type="character" w:customStyle="1" w:styleId="WW8Num30z0">
    <w:name w:val="WW8Num30z0"/>
    <w:rsid w:val="00743A67"/>
  </w:style>
  <w:style w:type="character" w:customStyle="1" w:styleId="WW8Num30z1">
    <w:name w:val="WW8Num30z1"/>
    <w:rsid w:val="00743A67"/>
  </w:style>
  <w:style w:type="character" w:customStyle="1" w:styleId="WW8Num30z2">
    <w:name w:val="WW8Num30z2"/>
    <w:rsid w:val="00743A67"/>
  </w:style>
  <w:style w:type="character" w:customStyle="1" w:styleId="WW8Num30z3">
    <w:name w:val="WW8Num30z3"/>
    <w:rsid w:val="00743A67"/>
  </w:style>
  <w:style w:type="character" w:customStyle="1" w:styleId="WW8Num30z4">
    <w:name w:val="WW8Num30z4"/>
    <w:rsid w:val="00743A67"/>
  </w:style>
  <w:style w:type="character" w:customStyle="1" w:styleId="WW8Num30z5">
    <w:name w:val="WW8Num30z5"/>
    <w:rsid w:val="00743A67"/>
  </w:style>
  <w:style w:type="character" w:customStyle="1" w:styleId="WW8Num30z6">
    <w:name w:val="WW8Num30z6"/>
    <w:rsid w:val="00743A67"/>
  </w:style>
  <w:style w:type="character" w:customStyle="1" w:styleId="WW8Num30z7">
    <w:name w:val="WW8Num30z7"/>
    <w:rsid w:val="00743A67"/>
  </w:style>
  <w:style w:type="character" w:customStyle="1" w:styleId="WW8Num30z8">
    <w:name w:val="WW8Num30z8"/>
    <w:rsid w:val="00743A67"/>
  </w:style>
  <w:style w:type="character" w:customStyle="1" w:styleId="WW8Num31z0">
    <w:name w:val="WW8Num31z0"/>
    <w:rsid w:val="00743A67"/>
    <w:rPr>
      <w:rFonts w:cs="Garamond"/>
    </w:rPr>
  </w:style>
  <w:style w:type="character" w:customStyle="1" w:styleId="WW8Num31z1">
    <w:name w:val="WW8Num31z1"/>
    <w:rsid w:val="00743A67"/>
  </w:style>
  <w:style w:type="character" w:customStyle="1" w:styleId="WW8Num31z2">
    <w:name w:val="WW8Num31z2"/>
    <w:rsid w:val="00743A67"/>
  </w:style>
  <w:style w:type="character" w:customStyle="1" w:styleId="WW8Num31z3">
    <w:name w:val="WW8Num31z3"/>
    <w:rsid w:val="00743A67"/>
  </w:style>
  <w:style w:type="character" w:customStyle="1" w:styleId="WW8Num31z4">
    <w:name w:val="WW8Num31z4"/>
    <w:rsid w:val="00743A67"/>
  </w:style>
  <w:style w:type="character" w:customStyle="1" w:styleId="WW8Num31z5">
    <w:name w:val="WW8Num31z5"/>
    <w:rsid w:val="00743A67"/>
  </w:style>
  <w:style w:type="character" w:customStyle="1" w:styleId="WW8Num31z6">
    <w:name w:val="WW8Num31z6"/>
    <w:rsid w:val="00743A67"/>
  </w:style>
  <w:style w:type="character" w:customStyle="1" w:styleId="WW8Num31z7">
    <w:name w:val="WW8Num31z7"/>
    <w:rsid w:val="00743A67"/>
  </w:style>
  <w:style w:type="character" w:customStyle="1" w:styleId="WW8Num31z8">
    <w:name w:val="WW8Num31z8"/>
    <w:rsid w:val="00743A67"/>
  </w:style>
  <w:style w:type="character" w:customStyle="1" w:styleId="WW8Num32z0">
    <w:name w:val="WW8Num32z0"/>
    <w:rsid w:val="00743A67"/>
    <w:rPr>
      <w:rFonts w:cs="Garamond"/>
    </w:rPr>
  </w:style>
  <w:style w:type="character" w:customStyle="1" w:styleId="WW8Num32z1">
    <w:name w:val="WW8Num32z1"/>
    <w:rsid w:val="00743A67"/>
  </w:style>
  <w:style w:type="character" w:customStyle="1" w:styleId="WW8Num32z2">
    <w:name w:val="WW8Num32z2"/>
    <w:rsid w:val="00743A67"/>
  </w:style>
  <w:style w:type="character" w:customStyle="1" w:styleId="WW8Num32z3">
    <w:name w:val="WW8Num32z3"/>
    <w:rsid w:val="00743A67"/>
  </w:style>
  <w:style w:type="character" w:customStyle="1" w:styleId="WW8Num32z4">
    <w:name w:val="WW8Num32z4"/>
    <w:rsid w:val="00743A67"/>
  </w:style>
  <w:style w:type="character" w:customStyle="1" w:styleId="WW8Num32z5">
    <w:name w:val="WW8Num32z5"/>
    <w:rsid w:val="00743A67"/>
  </w:style>
  <w:style w:type="character" w:customStyle="1" w:styleId="WW8Num32z6">
    <w:name w:val="WW8Num32z6"/>
    <w:rsid w:val="00743A67"/>
  </w:style>
  <w:style w:type="character" w:customStyle="1" w:styleId="WW8Num32z7">
    <w:name w:val="WW8Num32z7"/>
    <w:rsid w:val="00743A67"/>
  </w:style>
  <w:style w:type="character" w:customStyle="1" w:styleId="WW8Num32z8">
    <w:name w:val="WW8Num32z8"/>
    <w:rsid w:val="00743A67"/>
  </w:style>
  <w:style w:type="character" w:customStyle="1" w:styleId="WW8Num33z0">
    <w:name w:val="WW8Num33z0"/>
    <w:rsid w:val="00743A67"/>
    <w:rPr>
      <w:rFonts w:ascii="Garamond" w:hAnsi="Garamond" w:cs="Garamond"/>
    </w:rPr>
  </w:style>
  <w:style w:type="character" w:customStyle="1" w:styleId="WW8Num33z1">
    <w:name w:val="WW8Num33z1"/>
    <w:rsid w:val="00743A67"/>
  </w:style>
  <w:style w:type="character" w:customStyle="1" w:styleId="WW8Num33z2">
    <w:name w:val="WW8Num33z2"/>
    <w:rsid w:val="00743A67"/>
  </w:style>
  <w:style w:type="character" w:customStyle="1" w:styleId="WW8Num33z3">
    <w:name w:val="WW8Num33z3"/>
    <w:rsid w:val="00743A67"/>
  </w:style>
  <w:style w:type="character" w:customStyle="1" w:styleId="WW8Num33z4">
    <w:name w:val="WW8Num33z4"/>
    <w:rsid w:val="00743A67"/>
  </w:style>
  <w:style w:type="character" w:customStyle="1" w:styleId="WW8Num33z5">
    <w:name w:val="WW8Num33z5"/>
    <w:rsid w:val="00743A67"/>
  </w:style>
  <w:style w:type="character" w:customStyle="1" w:styleId="WW8Num33z6">
    <w:name w:val="WW8Num33z6"/>
    <w:rsid w:val="00743A67"/>
  </w:style>
  <w:style w:type="character" w:customStyle="1" w:styleId="WW8Num33z7">
    <w:name w:val="WW8Num33z7"/>
    <w:rsid w:val="00743A67"/>
  </w:style>
  <w:style w:type="character" w:customStyle="1" w:styleId="WW8Num33z8">
    <w:name w:val="WW8Num33z8"/>
    <w:rsid w:val="00743A67"/>
  </w:style>
  <w:style w:type="character" w:customStyle="1" w:styleId="WW8Num34z0">
    <w:name w:val="WW8Num34z0"/>
    <w:rsid w:val="00743A67"/>
    <w:rPr>
      <w:rFonts w:cs="Garamond"/>
    </w:rPr>
  </w:style>
  <w:style w:type="character" w:customStyle="1" w:styleId="WW8Num34z1">
    <w:name w:val="WW8Num34z1"/>
    <w:rsid w:val="00743A67"/>
  </w:style>
  <w:style w:type="character" w:customStyle="1" w:styleId="WW8Num34z2">
    <w:name w:val="WW8Num34z2"/>
    <w:rsid w:val="00743A67"/>
  </w:style>
  <w:style w:type="character" w:customStyle="1" w:styleId="WW8Num34z3">
    <w:name w:val="WW8Num34z3"/>
    <w:rsid w:val="00743A67"/>
  </w:style>
  <w:style w:type="character" w:customStyle="1" w:styleId="WW8Num34z4">
    <w:name w:val="WW8Num34z4"/>
    <w:rsid w:val="00743A67"/>
  </w:style>
  <w:style w:type="character" w:customStyle="1" w:styleId="WW8Num34z5">
    <w:name w:val="WW8Num34z5"/>
    <w:rsid w:val="00743A67"/>
  </w:style>
  <w:style w:type="character" w:customStyle="1" w:styleId="WW8Num34z6">
    <w:name w:val="WW8Num34z6"/>
    <w:rsid w:val="00743A67"/>
  </w:style>
  <w:style w:type="character" w:customStyle="1" w:styleId="WW8Num34z7">
    <w:name w:val="WW8Num34z7"/>
    <w:rsid w:val="00743A67"/>
  </w:style>
  <w:style w:type="character" w:customStyle="1" w:styleId="WW8Num34z8">
    <w:name w:val="WW8Num34z8"/>
    <w:rsid w:val="00743A67"/>
  </w:style>
  <w:style w:type="character" w:customStyle="1" w:styleId="WW8Num35z0">
    <w:name w:val="WW8Num35z0"/>
    <w:rsid w:val="00743A67"/>
    <w:rPr>
      <w:rFonts w:ascii="Garamond" w:hAnsi="Garamond" w:cs="Garamond"/>
    </w:rPr>
  </w:style>
  <w:style w:type="character" w:customStyle="1" w:styleId="WW8Num35z1">
    <w:name w:val="WW8Num35z1"/>
    <w:rsid w:val="00743A67"/>
  </w:style>
  <w:style w:type="character" w:customStyle="1" w:styleId="WW8Num35z3">
    <w:name w:val="WW8Num35z3"/>
    <w:rsid w:val="00743A67"/>
  </w:style>
  <w:style w:type="character" w:customStyle="1" w:styleId="WW8Num36z0">
    <w:name w:val="WW8Num36z0"/>
    <w:rsid w:val="00743A67"/>
    <w:rPr>
      <w:rFonts w:ascii="Garamond" w:hAnsi="Garamond" w:cs="Garamond"/>
    </w:rPr>
  </w:style>
  <w:style w:type="character" w:customStyle="1" w:styleId="WW8Num36z1">
    <w:name w:val="WW8Num36z1"/>
    <w:rsid w:val="00743A67"/>
  </w:style>
  <w:style w:type="character" w:customStyle="1" w:styleId="WW8Num36z2">
    <w:name w:val="WW8Num36z2"/>
    <w:rsid w:val="00743A67"/>
  </w:style>
  <w:style w:type="character" w:customStyle="1" w:styleId="WW8Num36z3">
    <w:name w:val="WW8Num36z3"/>
    <w:rsid w:val="00743A67"/>
  </w:style>
  <w:style w:type="character" w:customStyle="1" w:styleId="WW8Num36z4">
    <w:name w:val="WW8Num36z4"/>
    <w:rsid w:val="00743A67"/>
  </w:style>
  <w:style w:type="character" w:customStyle="1" w:styleId="WW8Num36z5">
    <w:name w:val="WW8Num36z5"/>
    <w:rsid w:val="00743A67"/>
  </w:style>
  <w:style w:type="character" w:customStyle="1" w:styleId="WW8Num36z6">
    <w:name w:val="WW8Num36z6"/>
    <w:rsid w:val="00743A67"/>
  </w:style>
  <w:style w:type="character" w:customStyle="1" w:styleId="WW8Num36z7">
    <w:name w:val="WW8Num36z7"/>
    <w:rsid w:val="00743A67"/>
  </w:style>
  <w:style w:type="character" w:customStyle="1" w:styleId="WW8Num36z8">
    <w:name w:val="WW8Num36z8"/>
    <w:rsid w:val="00743A67"/>
  </w:style>
  <w:style w:type="character" w:customStyle="1" w:styleId="WW8Num37z0">
    <w:name w:val="WW8Num37z0"/>
    <w:rsid w:val="00743A67"/>
    <w:rPr>
      <w:rFonts w:ascii="Garamond" w:hAnsi="Garamond" w:cs="Garamond"/>
    </w:rPr>
  </w:style>
  <w:style w:type="character" w:customStyle="1" w:styleId="WW8Num37z1">
    <w:name w:val="WW8Num37z1"/>
    <w:rsid w:val="00743A67"/>
  </w:style>
  <w:style w:type="character" w:customStyle="1" w:styleId="WW8Num37z3">
    <w:name w:val="WW8Num37z3"/>
    <w:rsid w:val="00743A67"/>
  </w:style>
  <w:style w:type="character" w:customStyle="1" w:styleId="WW8Num38z0">
    <w:name w:val="WW8Num38z0"/>
    <w:rsid w:val="00743A67"/>
    <w:rPr>
      <w:rFonts w:ascii="Garamond" w:hAnsi="Garamond" w:cs="Garamond"/>
    </w:rPr>
  </w:style>
  <w:style w:type="character" w:customStyle="1" w:styleId="WW8Num38z1">
    <w:name w:val="WW8Num38z1"/>
    <w:rsid w:val="00743A67"/>
  </w:style>
  <w:style w:type="character" w:customStyle="1" w:styleId="WW8Num38z2">
    <w:name w:val="WW8Num38z2"/>
    <w:rsid w:val="00743A67"/>
  </w:style>
  <w:style w:type="character" w:customStyle="1" w:styleId="WW8Num38z3">
    <w:name w:val="WW8Num38z3"/>
    <w:rsid w:val="00743A67"/>
  </w:style>
  <w:style w:type="character" w:customStyle="1" w:styleId="WW8Num38z4">
    <w:name w:val="WW8Num38z4"/>
    <w:rsid w:val="00743A67"/>
  </w:style>
  <w:style w:type="character" w:customStyle="1" w:styleId="WW8Num38z5">
    <w:name w:val="WW8Num38z5"/>
    <w:rsid w:val="00743A67"/>
  </w:style>
  <w:style w:type="character" w:customStyle="1" w:styleId="WW8Num38z6">
    <w:name w:val="WW8Num38z6"/>
    <w:rsid w:val="00743A67"/>
  </w:style>
  <w:style w:type="character" w:customStyle="1" w:styleId="WW8Num38z7">
    <w:name w:val="WW8Num38z7"/>
    <w:rsid w:val="00743A67"/>
  </w:style>
  <w:style w:type="character" w:customStyle="1" w:styleId="WW8Num38z8">
    <w:name w:val="WW8Num38z8"/>
    <w:rsid w:val="00743A67"/>
  </w:style>
  <w:style w:type="character" w:customStyle="1" w:styleId="WW8Num35z2">
    <w:name w:val="WW8Num35z2"/>
    <w:rsid w:val="00743A67"/>
  </w:style>
  <w:style w:type="character" w:customStyle="1" w:styleId="WW8Num35z4">
    <w:name w:val="WW8Num35z4"/>
    <w:rsid w:val="00743A67"/>
  </w:style>
  <w:style w:type="character" w:customStyle="1" w:styleId="WW8Num35z5">
    <w:name w:val="WW8Num35z5"/>
    <w:rsid w:val="00743A67"/>
  </w:style>
  <w:style w:type="character" w:customStyle="1" w:styleId="WW8Num35z6">
    <w:name w:val="WW8Num35z6"/>
    <w:rsid w:val="00743A67"/>
  </w:style>
  <w:style w:type="character" w:customStyle="1" w:styleId="WW8Num35z7">
    <w:name w:val="WW8Num35z7"/>
    <w:rsid w:val="00743A67"/>
  </w:style>
  <w:style w:type="character" w:customStyle="1" w:styleId="WW8Num35z8">
    <w:name w:val="WW8Num35z8"/>
    <w:rsid w:val="00743A67"/>
  </w:style>
  <w:style w:type="character" w:customStyle="1" w:styleId="WW8Num37z2">
    <w:name w:val="WW8Num37z2"/>
    <w:rsid w:val="00743A67"/>
  </w:style>
  <w:style w:type="character" w:customStyle="1" w:styleId="WW8Num37z4">
    <w:name w:val="WW8Num37z4"/>
    <w:rsid w:val="00743A67"/>
  </w:style>
  <w:style w:type="character" w:customStyle="1" w:styleId="WW8Num37z5">
    <w:name w:val="WW8Num37z5"/>
    <w:rsid w:val="00743A67"/>
  </w:style>
  <w:style w:type="character" w:customStyle="1" w:styleId="WW8Num37z6">
    <w:name w:val="WW8Num37z6"/>
    <w:rsid w:val="00743A67"/>
  </w:style>
  <w:style w:type="character" w:customStyle="1" w:styleId="WW8Num37z7">
    <w:name w:val="WW8Num37z7"/>
    <w:rsid w:val="00743A67"/>
  </w:style>
  <w:style w:type="character" w:customStyle="1" w:styleId="WW8Num37z8">
    <w:name w:val="WW8Num37z8"/>
    <w:rsid w:val="00743A67"/>
  </w:style>
  <w:style w:type="character" w:customStyle="1" w:styleId="WW8Num4z2">
    <w:name w:val="WW8Num4z2"/>
    <w:rsid w:val="00743A67"/>
  </w:style>
  <w:style w:type="character" w:customStyle="1" w:styleId="WW8Num4z4">
    <w:name w:val="WW8Num4z4"/>
    <w:rsid w:val="00743A67"/>
  </w:style>
  <w:style w:type="character" w:customStyle="1" w:styleId="WW8Num4z5">
    <w:name w:val="WW8Num4z5"/>
    <w:rsid w:val="00743A67"/>
  </w:style>
  <w:style w:type="character" w:customStyle="1" w:styleId="WW8Num4z6">
    <w:name w:val="WW8Num4z6"/>
    <w:rsid w:val="00743A67"/>
  </w:style>
  <w:style w:type="character" w:customStyle="1" w:styleId="WW8Num4z7">
    <w:name w:val="WW8Num4z7"/>
    <w:rsid w:val="00743A67"/>
  </w:style>
  <w:style w:type="character" w:customStyle="1" w:styleId="WW8Num4z8">
    <w:name w:val="WW8Num4z8"/>
    <w:rsid w:val="00743A67"/>
  </w:style>
  <w:style w:type="character" w:customStyle="1" w:styleId="Carpredefinitoparagrafo1">
    <w:name w:val="Car. predefinito paragrafo1"/>
    <w:rsid w:val="00743A67"/>
  </w:style>
  <w:style w:type="character" w:customStyle="1" w:styleId="Caratteredinumerazione">
    <w:name w:val="Carattere di numerazione"/>
    <w:rsid w:val="00743A67"/>
  </w:style>
  <w:style w:type="character" w:customStyle="1" w:styleId="Punti">
    <w:name w:val="Punti"/>
    <w:rsid w:val="00743A67"/>
    <w:rPr>
      <w:rFonts w:ascii="OpenSymbol" w:eastAsia="OpenSymbol" w:hAnsi="OpenSymbol" w:cs="OpenSymbol"/>
    </w:rPr>
  </w:style>
  <w:style w:type="character" w:styleId="Enfasicorsivo">
    <w:name w:val="Emphasis"/>
    <w:uiPriority w:val="20"/>
    <w:qFormat/>
    <w:rsid w:val="00743A67"/>
    <w:rPr>
      <w:i/>
      <w:iCs/>
    </w:rPr>
  </w:style>
  <w:style w:type="character" w:customStyle="1" w:styleId="st">
    <w:name w:val="st"/>
    <w:basedOn w:val="Carpredefinitoparagrafo1"/>
    <w:rsid w:val="00743A67"/>
  </w:style>
  <w:style w:type="character" w:customStyle="1" w:styleId="CharacterStyle1">
    <w:name w:val="Character Style 1"/>
    <w:rsid w:val="00743A67"/>
    <w:rPr>
      <w:b/>
      <w:bCs/>
      <w:i/>
      <w:iCs/>
      <w:sz w:val="28"/>
      <w:szCs w:val="28"/>
    </w:rPr>
  </w:style>
  <w:style w:type="paragraph" w:customStyle="1" w:styleId="Intestazione1">
    <w:name w:val="Intestazione1"/>
    <w:basedOn w:val="Normale"/>
    <w:next w:val="Corpotesto"/>
    <w:rsid w:val="00743A67"/>
    <w:pPr>
      <w:keepNext/>
      <w:suppressAutoHyphens/>
      <w:spacing w:before="240" w:after="120" w:line="252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Elenco">
    <w:name w:val="List"/>
    <w:basedOn w:val="Corpotesto"/>
    <w:rsid w:val="00743A67"/>
    <w:pPr>
      <w:suppressAutoHyphens/>
      <w:spacing w:line="252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Didascalia1">
    <w:name w:val="Didascalia1"/>
    <w:basedOn w:val="Normale"/>
    <w:rsid w:val="00743A67"/>
    <w:pPr>
      <w:suppressLineNumbers/>
      <w:suppressAutoHyphens/>
      <w:spacing w:before="120" w:after="120" w:line="252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743A67"/>
    <w:pPr>
      <w:suppressLineNumbers/>
      <w:suppressAutoHyphens/>
      <w:spacing w:line="252" w:lineRule="auto"/>
    </w:pPr>
    <w:rPr>
      <w:rFonts w:ascii="Calibri" w:eastAsia="Calibri" w:hAnsi="Calibri" w:cs="Mangal"/>
      <w:lang w:eastAsia="ar-SA"/>
    </w:rPr>
  </w:style>
  <w:style w:type="paragraph" w:styleId="Sottotitolo">
    <w:name w:val="Subtitle"/>
    <w:basedOn w:val="Intestazione1"/>
    <w:next w:val="Corpotesto"/>
    <w:link w:val="SottotitoloCarattere"/>
    <w:uiPriority w:val="11"/>
    <w:qFormat/>
    <w:rsid w:val="00743A67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43A67"/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Menzionenonrisolta1">
    <w:name w:val="Menzione non risolta1"/>
    <w:uiPriority w:val="99"/>
    <w:semiHidden/>
    <w:unhideWhenUsed/>
    <w:rsid w:val="00743A67"/>
    <w:rPr>
      <w:color w:val="605E5C"/>
      <w:shd w:val="clear" w:color="auto" w:fill="E1DFDD"/>
    </w:rPr>
  </w:style>
  <w:style w:type="numbering" w:customStyle="1" w:styleId="Nessunelenco1">
    <w:name w:val="Nessun elenco1"/>
    <w:next w:val="Nessunelenco"/>
    <w:uiPriority w:val="99"/>
    <w:semiHidden/>
    <w:unhideWhenUsed/>
    <w:rsid w:val="000F448A"/>
  </w:style>
  <w:style w:type="paragraph" w:customStyle="1" w:styleId="Style5">
    <w:name w:val="Style5"/>
    <w:basedOn w:val="Normale"/>
    <w:uiPriority w:val="99"/>
    <w:rsid w:val="004214B4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Angsana New" w:eastAsia="Times New Roman" w:hAnsi="Angsana New" w:cs="Times New Roman"/>
      <w:sz w:val="24"/>
      <w:szCs w:val="24"/>
      <w:lang w:eastAsia="it-IT"/>
    </w:rPr>
  </w:style>
  <w:style w:type="character" w:customStyle="1" w:styleId="FontStyle51">
    <w:name w:val="Font Style51"/>
    <w:uiPriority w:val="99"/>
    <w:rsid w:val="004214B4"/>
    <w:rPr>
      <w:rFonts w:ascii="Calibri" w:hAnsi="Calibri" w:cs="Calibri" w:hint="default"/>
      <w:color w:val="000000"/>
      <w:sz w:val="16"/>
      <w:szCs w:val="16"/>
    </w:rPr>
  </w:style>
  <w:style w:type="character" w:customStyle="1" w:styleId="FontStyle28">
    <w:name w:val="Font Style28"/>
    <w:uiPriority w:val="99"/>
    <w:rsid w:val="004214B4"/>
    <w:rPr>
      <w:rFonts w:ascii="Calibri" w:hAnsi="Calibri" w:cs="Calibri"/>
      <w:b/>
      <w:bCs/>
      <w:color w:val="000000"/>
      <w:sz w:val="16"/>
      <w:szCs w:val="16"/>
    </w:rPr>
  </w:style>
  <w:style w:type="paragraph" w:customStyle="1" w:styleId="normaltable">
    <w:name w:val="normaltable"/>
    <w:basedOn w:val="Normale"/>
    <w:rsid w:val="00F2213C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ntstyle0">
    <w:name w:val="fontstyle0"/>
    <w:basedOn w:val="Normale"/>
    <w:rsid w:val="00F2213C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24"/>
      <w:szCs w:val="24"/>
      <w:lang w:eastAsia="it-IT"/>
    </w:rPr>
  </w:style>
  <w:style w:type="paragraph" w:customStyle="1" w:styleId="fontstyle1">
    <w:name w:val="fontstyle1"/>
    <w:basedOn w:val="Normale"/>
    <w:rsid w:val="00F22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fontstyle2">
    <w:name w:val="fontstyle2"/>
    <w:basedOn w:val="Normale"/>
    <w:rsid w:val="00F2213C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b/>
      <w:bCs/>
      <w:color w:val="000000"/>
      <w:sz w:val="24"/>
      <w:szCs w:val="24"/>
      <w:lang w:eastAsia="it-IT"/>
    </w:rPr>
  </w:style>
  <w:style w:type="paragraph" w:customStyle="1" w:styleId="fontstyle3">
    <w:name w:val="fontstyle3"/>
    <w:basedOn w:val="Normale"/>
    <w:rsid w:val="00F2213C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i/>
      <w:iCs/>
      <w:color w:val="000000"/>
      <w:sz w:val="24"/>
      <w:szCs w:val="24"/>
      <w:lang w:eastAsia="it-IT"/>
    </w:rPr>
  </w:style>
  <w:style w:type="paragraph" w:customStyle="1" w:styleId="fontstyle4">
    <w:name w:val="fontstyle4"/>
    <w:basedOn w:val="Normale"/>
    <w:rsid w:val="00F2213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it-IT"/>
    </w:rPr>
  </w:style>
  <w:style w:type="paragraph" w:customStyle="1" w:styleId="fontstyle5">
    <w:name w:val="fontstyle5"/>
    <w:basedOn w:val="Normale"/>
    <w:rsid w:val="00F2213C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color w:val="000000"/>
      <w:sz w:val="24"/>
      <w:szCs w:val="24"/>
      <w:lang w:eastAsia="it-IT"/>
    </w:rPr>
  </w:style>
  <w:style w:type="paragraph" w:customStyle="1" w:styleId="fontstyle6">
    <w:name w:val="fontstyle6"/>
    <w:basedOn w:val="Normale"/>
    <w:rsid w:val="00F2213C"/>
    <w:pPr>
      <w:spacing w:before="100" w:beforeAutospacing="1" w:after="100" w:afterAutospacing="1" w:line="240" w:lineRule="auto"/>
    </w:pPr>
    <w:rPr>
      <w:rFonts w:ascii="Cambria Math" w:eastAsia="Times New Roman" w:hAnsi="Cambria Math" w:cs="Times New Roman"/>
      <w:color w:val="000000"/>
      <w:sz w:val="24"/>
      <w:szCs w:val="24"/>
      <w:lang w:eastAsia="it-IT"/>
    </w:rPr>
  </w:style>
  <w:style w:type="paragraph" w:customStyle="1" w:styleId="fontstyle7">
    <w:name w:val="fontstyle7"/>
    <w:basedOn w:val="Normale"/>
    <w:rsid w:val="00F22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fontstyle8">
    <w:name w:val="fontstyle8"/>
    <w:basedOn w:val="Normale"/>
    <w:rsid w:val="00F22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fontstyle31">
    <w:name w:val="fontstyle31"/>
    <w:basedOn w:val="Carpredefinitoparagrafo"/>
    <w:rsid w:val="00F2213C"/>
    <w:rPr>
      <w:rFonts w:ascii="Garamond" w:hAnsi="Garamond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Carpredefinitoparagrafo"/>
    <w:rsid w:val="00F2213C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0">
    <w:name w:val="fontstyle51"/>
    <w:basedOn w:val="Carpredefinitoparagrafo"/>
    <w:rsid w:val="00F2213C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Carpredefinitoparagrafo"/>
    <w:rsid w:val="00F2213C"/>
    <w:rPr>
      <w:rFonts w:ascii="Cambria Math" w:hAnsi="Cambria Math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71">
    <w:name w:val="fontstyle71"/>
    <w:basedOn w:val="Carpredefinitoparagrafo"/>
    <w:rsid w:val="00F2213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81">
    <w:name w:val="fontstyle81"/>
    <w:basedOn w:val="Carpredefinitoparagrafo"/>
    <w:rsid w:val="00F2213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76594E"/>
    <w:rPr>
      <w:rFonts w:ascii="Calibri" w:eastAsia="Calibri" w:hAnsi="Calibri" w:cs="Times New Roman"/>
      <w:caps/>
      <w:color w:val="365F91"/>
      <w:spacing w:val="10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6594E"/>
    <w:rPr>
      <w:rFonts w:ascii="Calibri" w:eastAsia="Calibri" w:hAnsi="Calibri" w:cs="Times New Roman"/>
      <w:caps/>
      <w:color w:val="365F91"/>
      <w:spacing w:val="10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6594E"/>
    <w:rPr>
      <w:rFonts w:ascii="Calibri" w:eastAsia="Calibri" w:hAnsi="Calibri" w:cs="Times New Roman"/>
      <w:caps/>
      <w:color w:val="365F91"/>
      <w:spacing w:val="10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6594E"/>
    <w:rPr>
      <w:rFonts w:ascii="Calibri" w:eastAsia="Calibri" w:hAnsi="Calibri" w:cs="Times New Roman"/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6594E"/>
    <w:rPr>
      <w:rFonts w:ascii="Calibri" w:eastAsia="Calibri" w:hAnsi="Calibri" w:cs="Times New Roman"/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76594E"/>
    <w:pPr>
      <w:spacing w:before="200" w:after="200" w:line="276" w:lineRule="auto"/>
    </w:pPr>
    <w:rPr>
      <w:rFonts w:ascii="Calibri" w:eastAsia="Calibri" w:hAnsi="Calibri" w:cs="Times New Roman"/>
      <w:b/>
      <w:bCs/>
      <w:color w:val="365F91"/>
      <w:sz w:val="16"/>
      <w:szCs w:val="16"/>
      <w:lang w:bidi="en-US"/>
    </w:rPr>
  </w:style>
  <w:style w:type="paragraph" w:styleId="Nessunaspaziatura">
    <w:name w:val="No Spacing"/>
    <w:basedOn w:val="Normale"/>
    <w:link w:val="NessunaspaziaturaCarattere"/>
    <w:uiPriority w:val="1"/>
    <w:qFormat/>
    <w:rsid w:val="0076594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essunaspaziaturaCarattere">
    <w:name w:val="Nessuna spaziatura Carattere"/>
    <w:link w:val="Nessunaspaziatura"/>
    <w:uiPriority w:val="1"/>
    <w:rsid w:val="0076594E"/>
    <w:rPr>
      <w:rFonts w:ascii="Calibri" w:eastAsia="Calibri" w:hAnsi="Calibri" w:cs="Times New Roman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6594E"/>
    <w:pPr>
      <w:spacing w:before="200" w:after="200" w:line="276" w:lineRule="auto"/>
    </w:pPr>
    <w:rPr>
      <w:rFonts w:ascii="Calibri" w:eastAsia="Calibri" w:hAnsi="Calibri" w:cs="Times New Roman"/>
      <w:i/>
      <w:iCs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6594E"/>
    <w:rPr>
      <w:rFonts w:ascii="Calibri" w:eastAsia="Calibri" w:hAnsi="Calibri" w:cs="Times New Roman"/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6594E"/>
    <w:pPr>
      <w:pBdr>
        <w:top w:val="single" w:sz="4" w:space="10" w:color="4F81BD"/>
        <w:left w:val="single" w:sz="4" w:space="10" w:color="4F81BD"/>
      </w:pBdr>
      <w:spacing w:before="200" w:after="0" w:line="276" w:lineRule="auto"/>
      <w:ind w:left="1296" w:right="1152"/>
      <w:jc w:val="both"/>
    </w:pPr>
    <w:rPr>
      <w:rFonts w:ascii="Calibri" w:eastAsia="Calibri" w:hAnsi="Calibri" w:cs="Times New Roman"/>
      <w:i/>
      <w:iCs/>
      <w:color w:val="4F81BD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6594E"/>
    <w:rPr>
      <w:rFonts w:ascii="Calibri" w:eastAsia="Calibri" w:hAnsi="Calibri" w:cs="Times New Roman"/>
      <w:i/>
      <w:iCs/>
      <w:color w:val="4F81BD"/>
      <w:sz w:val="20"/>
      <w:szCs w:val="20"/>
    </w:rPr>
  </w:style>
  <w:style w:type="character" w:styleId="Enfasidelicata">
    <w:name w:val="Subtle Emphasis"/>
    <w:uiPriority w:val="19"/>
    <w:qFormat/>
    <w:rsid w:val="0076594E"/>
    <w:rPr>
      <w:i/>
      <w:iCs/>
      <w:color w:val="243F60"/>
    </w:rPr>
  </w:style>
  <w:style w:type="character" w:styleId="Enfasiintensa">
    <w:name w:val="Intense Emphasis"/>
    <w:uiPriority w:val="21"/>
    <w:qFormat/>
    <w:rsid w:val="0076594E"/>
    <w:rPr>
      <w:b/>
      <w:bCs/>
      <w:caps/>
      <w:color w:val="243F60"/>
      <w:spacing w:val="10"/>
    </w:rPr>
  </w:style>
  <w:style w:type="character" w:styleId="Riferimentodelicato">
    <w:name w:val="Subtle Reference"/>
    <w:uiPriority w:val="31"/>
    <w:qFormat/>
    <w:rsid w:val="0076594E"/>
    <w:rPr>
      <w:b/>
      <w:bCs/>
      <w:color w:val="4F81BD"/>
    </w:rPr>
  </w:style>
  <w:style w:type="character" w:styleId="Riferimentointenso">
    <w:name w:val="Intense Reference"/>
    <w:uiPriority w:val="32"/>
    <w:qFormat/>
    <w:rsid w:val="0076594E"/>
    <w:rPr>
      <w:b/>
      <w:bCs/>
      <w:i/>
      <w:iCs/>
      <w:caps/>
      <w:color w:val="4F81BD"/>
    </w:rPr>
  </w:style>
  <w:style w:type="character" w:styleId="Titolodellibro">
    <w:name w:val="Book Title"/>
    <w:uiPriority w:val="33"/>
    <w:qFormat/>
    <w:rsid w:val="0076594E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6594E"/>
    <w:pPr>
      <w:keepNext w:val="0"/>
      <w:keepLines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9"/>
    </w:pPr>
    <w:rPr>
      <w:rFonts w:ascii="Calibri" w:eastAsia="Calibri" w:hAnsi="Calibri" w:cs="Times New Roman"/>
      <w:b/>
      <w:bCs/>
      <w:caps/>
      <w:color w:val="FFFFFF"/>
      <w:spacing w:val="15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6594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6594E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76594E"/>
    <w:rPr>
      <w:vertAlign w:val="superscript"/>
    </w:rPr>
  </w:style>
  <w:style w:type="character" w:customStyle="1" w:styleId="Collegamentoipertestualeintelligente1">
    <w:name w:val="Collegamento ipertestuale intelligente1"/>
    <w:basedOn w:val="Carpredefinitoparagrafo"/>
    <w:uiPriority w:val="99"/>
    <w:semiHidden/>
    <w:unhideWhenUsed/>
    <w:rsid w:val="0076594E"/>
    <w:rPr>
      <w:u w:val="dotte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6594E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6594E"/>
    <w:rPr>
      <w:color w:val="605E5C"/>
      <w:shd w:val="clear" w:color="auto" w:fill="E1DFDD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6594E"/>
    <w:pPr>
      <w:spacing w:before="200" w:after="100" w:line="276" w:lineRule="auto"/>
      <w:ind w:left="1600"/>
    </w:pPr>
    <w:rPr>
      <w:rFonts w:ascii="Calibri" w:eastAsia="Calibri" w:hAnsi="Calibri" w:cs="Times New Roman"/>
      <w:sz w:val="20"/>
      <w:szCs w:val="20"/>
      <w:lang w:bidi="en-US"/>
    </w:rPr>
  </w:style>
  <w:style w:type="character" w:customStyle="1" w:styleId="textexposedshow">
    <w:name w:val="text_exposed_show"/>
    <w:rsid w:val="00494F36"/>
  </w:style>
  <w:style w:type="character" w:customStyle="1" w:styleId="il">
    <w:name w:val="il"/>
    <w:basedOn w:val="Carpredefinitoparagrafo"/>
    <w:rsid w:val="006270E2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47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478D6"/>
    <w:rPr>
      <w:rFonts w:ascii="Tahoma" w:hAnsi="Tahoma" w:cs="Tahoma"/>
      <w:sz w:val="16"/>
      <w:szCs w:val="16"/>
    </w:rPr>
  </w:style>
  <w:style w:type="table" w:customStyle="1" w:styleId="NormalTable0">
    <w:name w:val="Normal Table0"/>
    <w:uiPriority w:val="2"/>
    <w:semiHidden/>
    <w:unhideWhenUsed/>
    <w:qFormat/>
    <w:rsid w:val="007C1A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C1A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13E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uiPriority w:val="99"/>
    <w:rsid w:val="009271DA"/>
    <w:pPr>
      <w:spacing w:line="360" w:lineRule="auto"/>
      <w:jc w:val="both"/>
    </w:pPr>
    <w:rPr>
      <w:rFonts w:ascii="Calibri" w:eastAsia="Calibri" w:hAnsi="Calibri" w:cs="Calibri"/>
      <w:lang w:eastAsia="it-IT"/>
    </w:rPr>
  </w:style>
  <w:style w:type="paragraph" w:customStyle="1" w:styleId="xmsonormal">
    <w:name w:val="x_msonormal"/>
    <w:basedOn w:val="Normale"/>
    <w:rsid w:val="00910C62"/>
    <w:pPr>
      <w:spacing w:after="0" w:line="240" w:lineRule="auto"/>
    </w:pPr>
    <w:rPr>
      <w:rFonts w:ascii="Calibri" w:hAnsi="Calibri" w:cs="Calibri"/>
      <w:lang w:eastAsia="it-IT"/>
    </w:rPr>
  </w:style>
  <w:style w:type="paragraph" w:customStyle="1" w:styleId="msonormal0">
    <w:name w:val="msonormal"/>
    <w:basedOn w:val="Normale"/>
    <w:uiPriority w:val="99"/>
    <w:rsid w:val="007B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1">
    <w:name w:val="Corpo testo Carattere1"/>
    <w:aliases w:val="Corpo del testo Carattere1"/>
    <w:basedOn w:val="Carpredefinitoparagrafo"/>
    <w:semiHidden/>
    <w:rsid w:val="007B00F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00FA"/>
    <w:pPr>
      <w:spacing w:before="0" w:after="0" w:line="240" w:lineRule="auto"/>
      <w:jc w:val="left"/>
    </w:pPr>
    <w:rPr>
      <w:rFonts w:ascii="Times New Roman" w:hAnsi="Times New Roman"/>
      <w:b/>
      <w:bCs/>
      <w:lang w:val="x-none" w:eastAsia="x-none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00F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ZU">
    <w:name w:val="Z_U"/>
    <w:basedOn w:val="Normale"/>
    <w:uiPriority w:val="99"/>
    <w:rsid w:val="007B00FA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it-IT"/>
    </w:rPr>
  </w:style>
  <w:style w:type="paragraph" w:customStyle="1" w:styleId="Style6">
    <w:name w:val="Style6"/>
    <w:basedOn w:val="Normale"/>
    <w:uiPriority w:val="99"/>
    <w:rsid w:val="007B0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Contenutotabella">
    <w:name w:val="Contenuto tabella"/>
    <w:basedOn w:val="Normale"/>
    <w:uiPriority w:val="99"/>
    <w:rsid w:val="007B00F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Rimandocommento">
    <w:name w:val="annotation reference"/>
    <w:uiPriority w:val="99"/>
    <w:semiHidden/>
    <w:unhideWhenUsed/>
    <w:rsid w:val="007B00FA"/>
    <w:rPr>
      <w:sz w:val="16"/>
      <w:szCs w:val="16"/>
    </w:rPr>
  </w:style>
  <w:style w:type="character" w:customStyle="1" w:styleId="a">
    <w:name w:val="a"/>
    <w:basedOn w:val="Carpredefinitoparagrafo"/>
    <w:rsid w:val="007B00FA"/>
  </w:style>
  <w:style w:type="character" w:customStyle="1" w:styleId="FontStyle11">
    <w:name w:val="Font Style11"/>
    <w:uiPriority w:val="99"/>
    <w:rsid w:val="007B00FA"/>
    <w:rPr>
      <w:rFonts w:ascii="Times New Roman" w:hAnsi="Times New Roman" w:cs="Times New Roman" w:hint="default"/>
      <w:color w:val="000000"/>
      <w:sz w:val="24"/>
      <w:szCs w:val="24"/>
    </w:rPr>
  </w:style>
  <w:style w:type="table" w:customStyle="1" w:styleId="19">
    <w:name w:val="19"/>
    <w:basedOn w:val="Tabellanormale"/>
    <w:rsid w:val="00B46C41"/>
    <w:pPr>
      <w:spacing w:after="0" w:line="276" w:lineRule="auto"/>
      <w:jc w:val="both"/>
    </w:pPr>
    <w:rPr>
      <w:rFonts w:ascii="Garamond" w:eastAsia="Garamond" w:hAnsi="Garamond" w:cs="Garamond"/>
      <w:sz w:val="24"/>
      <w:szCs w:val="24"/>
    </w:rPr>
    <w:tblPr>
      <w:tblStyleRowBandSize w:val="1"/>
      <w:tblStyleColBandSize w:val="1"/>
      <w:tblInd w:w="0" w:type="nil"/>
      <w:tblCellMar>
        <w:left w:w="71" w:type="dxa"/>
        <w:right w:w="71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7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8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92B2DD289EE49BC859205B5B904B0" ma:contentTypeVersion="11" ma:contentTypeDescription="Create a new document." ma:contentTypeScope="" ma:versionID="c70fc4c96388b65f14504e6ec6794bb6">
  <xsd:schema xmlns:xsd="http://www.w3.org/2001/XMLSchema" xmlns:xs="http://www.w3.org/2001/XMLSchema" xmlns:p="http://schemas.microsoft.com/office/2006/metadata/properties" xmlns:ns2="92e5d9cf-a830-4cc4-bcc7-5d0a4d73af27" targetNamespace="http://schemas.microsoft.com/office/2006/metadata/properties" ma:root="true" ma:fieldsID="35d67beb7513259b5d7d258fab6c8690" ns2:_="">
    <xsd:import namespace="92e5d9cf-a830-4cc4-bcc7-5d0a4d73a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5d9cf-a830-4cc4-bcc7-5d0a4d73a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2f43979-e9bb-4d29-b642-f0aeda7c6a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e5d9cf-a830-4cc4-bcc7-5d0a4d73af2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7FDABB-529A-4BA4-B046-24F918014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5d9cf-a830-4cc4-bcc7-5d0a4d73a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7DF8A7-79DB-4E60-8EFC-941E23285B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4137F8-DC63-40B8-9472-2E90BB1C4650}">
  <ds:schemaRefs>
    <ds:schemaRef ds:uri="http://schemas.microsoft.com/office/2006/metadata/properties"/>
    <ds:schemaRef ds:uri="http://schemas.microsoft.com/office/infopath/2007/PartnerControls"/>
    <ds:schemaRef ds:uri="f108cff7-b035-4dea-bfcf-fee6eddeecb2"/>
    <ds:schemaRef ds:uri="62d15478-fb0d-4b57-a83c-0fcda26bd7fd"/>
    <ds:schemaRef ds:uri="92e5d9cf-a830-4cc4-bcc7-5d0a4d73af27"/>
  </ds:schemaRefs>
</ds:datastoreItem>
</file>

<file path=customXml/itemProps4.xml><?xml version="1.0" encoding="utf-8"?>
<ds:datastoreItem xmlns:ds="http://schemas.openxmlformats.org/officeDocument/2006/customXml" ds:itemID="{1531AC2E-67BA-4F7F-886A-CAD49310D9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Silivio Nitti</dc:creator>
  <cp:lastModifiedBy>Romolo De Seneen</cp:lastModifiedBy>
  <cp:revision>500</cp:revision>
  <cp:lastPrinted>2023-05-11T10:03:00Z</cp:lastPrinted>
  <dcterms:created xsi:type="dcterms:W3CDTF">2023-06-09T06:12:00Z</dcterms:created>
  <dcterms:modified xsi:type="dcterms:W3CDTF">2024-02-14T12:49:00Z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0x01010054692B2DD289EE49BC859205B5B904B0</vt:lpwstr>
  </property>
  <property fmtid="{D5CDD505-2E9C-101B-9397-08002B2CF9AE}" pid="3" name="Order">
    <vt:r8>4360200</vt:r8>
  </property>
  <property fmtid="{D5CDD505-2E9C-101B-9397-08002B2CF9AE}" pid="4" name="MediaServiceImageTags">
    <vt:lpwstr/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2022-11-23T05:40:52Z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8eed99de-6c61-477c-b38a-9e9c445dad64</vt:lpwstr>
  </property>
  <property fmtid="{D5CDD505-2E9C-101B-9397-08002B2CF9AE}" pid="10" name="MSIP_Label_defa4170-0d19-0005-0004-bc88714345d2_ActionId">
    <vt:lpwstr>2616daf6-467b-4978-b3d3-6165356cbf3a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ComplianceAsset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