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B5FE14F" w14:textId="77777777" w:rsidR="00A45182" w:rsidRPr="00BF6D5C" w:rsidRDefault="00A45182" w:rsidP="73C8AB57">
      <w:pPr>
        <w:spacing w:after="0" w:line="240" w:lineRule="auto"/>
        <w:ind w:right="282"/>
        <w:jc w:val="center"/>
        <w:rPr>
          <w:rFonts w:ascii="Arial" w:eastAsia="Arial" w:hAnsi="Arial" w:cs="Arial"/>
          <w:b/>
          <w:bCs/>
          <w:i/>
          <w:iCs/>
          <w:sz w:val="20"/>
          <w:szCs w:val="20"/>
          <w:lang w:bidi="en-US"/>
        </w:rPr>
      </w:pPr>
      <w:r w:rsidRPr="00BF6D5C">
        <w:rPr>
          <w:rFonts w:ascii="Arial" w:eastAsia="Arial" w:hAnsi="Arial" w:cs="Arial"/>
          <w:b/>
          <w:bCs/>
          <w:i/>
          <w:iCs/>
          <w:sz w:val="20"/>
          <w:szCs w:val="20"/>
          <w:lang w:bidi="en-US"/>
        </w:rPr>
        <w:t>AMIU PUGLIA S.p.A</w:t>
      </w:r>
      <w:r w:rsidR="00100565" w:rsidRPr="00BF6D5C">
        <w:rPr>
          <w:rFonts w:ascii="Arial" w:eastAsia="Arial" w:hAnsi="Arial" w:cs="Arial"/>
          <w:b/>
          <w:bCs/>
          <w:i/>
          <w:iCs/>
          <w:sz w:val="20"/>
          <w:szCs w:val="20"/>
          <w:lang w:bidi="en-US"/>
        </w:rPr>
        <w:t>.</w:t>
      </w:r>
    </w:p>
    <w:p w14:paraId="2B5FE151" w14:textId="4508C703" w:rsidR="00E53731" w:rsidRPr="00BF6D5C" w:rsidRDefault="00A45182" w:rsidP="00476F95">
      <w:pPr>
        <w:spacing w:after="0" w:line="240" w:lineRule="auto"/>
        <w:ind w:right="282"/>
        <w:jc w:val="center"/>
        <w:rPr>
          <w:rFonts w:ascii="Arial" w:eastAsia="Arial" w:hAnsi="Arial" w:cs="Arial"/>
          <w:b/>
          <w:bCs/>
          <w:i/>
          <w:iCs/>
          <w:sz w:val="20"/>
          <w:szCs w:val="20"/>
          <w:lang w:bidi="en-US"/>
        </w:rPr>
      </w:pPr>
      <w:r w:rsidRPr="00BF6D5C">
        <w:rPr>
          <w:rFonts w:ascii="Arial" w:eastAsia="Arial" w:hAnsi="Arial" w:cs="Arial"/>
          <w:b/>
          <w:bCs/>
          <w:i/>
          <w:iCs/>
          <w:sz w:val="20"/>
          <w:szCs w:val="20"/>
          <w:lang w:bidi="en-US"/>
        </w:rPr>
        <w:t>VERBALE N.</w:t>
      </w:r>
      <w:r w:rsidR="00F240B3" w:rsidRPr="00BF6D5C">
        <w:rPr>
          <w:rFonts w:ascii="Arial" w:eastAsia="Arial" w:hAnsi="Arial" w:cs="Arial"/>
          <w:b/>
          <w:bCs/>
          <w:i/>
          <w:iCs/>
          <w:sz w:val="20"/>
          <w:szCs w:val="20"/>
          <w:lang w:bidi="en-US"/>
        </w:rPr>
        <w:t xml:space="preserve"> </w:t>
      </w:r>
      <w:r w:rsidR="00676246">
        <w:rPr>
          <w:rFonts w:ascii="Arial" w:eastAsia="Arial" w:hAnsi="Arial" w:cs="Arial"/>
          <w:b/>
          <w:bCs/>
          <w:i/>
          <w:iCs/>
          <w:sz w:val="20"/>
          <w:szCs w:val="20"/>
          <w:lang w:bidi="en-US"/>
        </w:rPr>
        <w:t>12 DELLA</w:t>
      </w:r>
      <w:r w:rsidRPr="00BF6D5C">
        <w:rPr>
          <w:rFonts w:ascii="Arial" w:eastAsia="Arial" w:hAnsi="Arial" w:cs="Arial"/>
          <w:b/>
          <w:bCs/>
          <w:i/>
          <w:iCs/>
          <w:sz w:val="20"/>
          <w:szCs w:val="20"/>
          <w:lang w:bidi="en-US"/>
        </w:rPr>
        <w:t xml:space="preserve"> SEDUTA DEL CONSIGLIO DI AMMINISTRAZIONE DEL</w:t>
      </w:r>
      <w:r w:rsidR="00C421F1" w:rsidRPr="00BF6D5C">
        <w:rPr>
          <w:rFonts w:ascii="Arial" w:eastAsia="Arial" w:hAnsi="Arial" w:cs="Arial"/>
          <w:b/>
          <w:bCs/>
          <w:i/>
          <w:iCs/>
          <w:sz w:val="20"/>
          <w:szCs w:val="20"/>
          <w:lang w:bidi="en-US"/>
        </w:rPr>
        <w:t xml:space="preserve"> </w:t>
      </w:r>
      <w:r w:rsidR="00656FD3">
        <w:rPr>
          <w:rFonts w:ascii="Arial" w:eastAsia="Arial" w:hAnsi="Arial" w:cs="Arial"/>
          <w:b/>
          <w:bCs/>
          <w:i/>
          <w:iCs/>
          <w:sz w:val="20"/>
          <w:szCs w:val="20"/>
          <w:lang w:bidi="en-US"/>
        </w:rPr>
        <w:t>2</w:t>
      </w:r>
      <w:r w:rsidR="003F49AC">
        <w:rPr>
          <w:rFonts w:ascii="Arial" w:eastAsia="Arial" w:hAnsi="Arial" w:cs="Arial"/>
          <w:b/>
          <w:bCs/>
          <w:i/>
          <w:iCs/>
          <w:sz w:val="20"/>
          <w:szCs w:val="20"/>
          <w:lang w:bidi="en-US"/>
        </w:rPr>
        <w:t>0</w:t>
      </w:r>
      <w:r w:rsidR="00423823" w:rsidRPr="00BF6D5C">
        <w:rPr>
          <w:rFonts w:ascii="Arial" w:eastAsia="Arial" w:hAnsi="Arial" w:cs="Arial"/>
          <w:b/>
          <w:bCs/>
          <w:i/>
          <w:iCs/>
          <w:sz w:val="20"/>
          <w:szCs w:val="20"/>
          <w:lang w:bidi="en-US"/>
        </w:rPr>
        <w:t>.</w:t>
      </w:r>
      <w:r w:rsidR="00476F95" w:rsidRPr="00BF6D5C">
        <w:rPr>
          <w:rFonts w:ascii="Arial" w:eastAsia="Arial" w:hAnsi="Arial" w:cs="Arial"/>
          <w:b/>
          <w:bCs/>
          <w:i/>
          <w:iCs/>
          <w:sz w:val="20"/>
          <w:szCs w:val="20"/>
          <w:lang w:bidi="en-US"/>
        </w:rPr>
        <w:t>0</w:t>
      </w:r>
      <w:r w:rsidR="003F49AC">
        <w:rPr>
          <w:rFonts w:ascii="Arial" w:eastAsia="Arial" w:hAnsi="Arial" w:cs="Arial"/>
          <w:b/>
          <w:bCs/>
          <w:i/>
          <w:iCs/>
          <w:sz w:val="20"/>
          <w:szCs w:val="20"/>
          <w:lang w:bidi="en-US"/>
        </w:rPr>
        <w:t>9</w:t>
      </w:r>
      <w:r w:rsidR="00476F95" w:rsidRPr="00BF6D5C">
        <w:rPr>
          <w:rFonts w:ascii="Arial" w:eastAsia="Arial" w:hAnsi="Arial" w:cs="Arial"/>
          <w:b/>
          <w:bCs/>
          <w:i/>
          <w:iCs/>
          <w:sz w:val="20"/>
          <w:szCs w:val="20"/>
          <w:lang w:bidi="en-US"/>
        </w:rPr>
        <w:t>.2023</w:t>
      </w:r>
    </w:p>
    <w:p w14:paraId="1AA1440B" w14:textId="77777777" w:rsidR="00624022" w:rsidRPr="00BF6D5C" w:rsidRDefault="0062402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20A99198" w14:textId="33E8D130" w:rsidR="00505111" w:rsidRDefault="00A4518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r w:rsidRPr="00BF6D5C">
        <w:rPr>
          <w:rFonts w:ascii="Arial" w:eastAsia="Calibri" w:hAnsi="Arial" w:cs="Arial"/>
          <w:sz w:val="20"/>
          <w:szCs w:val="20"/>
          <w:lang w:bidi="en-US"/>
        </w:rPr>
        <w:t xml:space="preserve">L'anno </w:t>
      </w:r>
      <w:r w:rsidR="00B2223A" w:rsidRPr="00BF6D5C">
        <w:rPr>
          <w:rFonts w:ascii="Arial" w:eastAsia="Calibri" w:hAnsi="Arial" w:cs="Arial"/>
          <w:sz w:val="20"/>
          <w:szCs w:val="20"/>
          <w:lang w:bidi="en-US"/>
        </w:rPr>
        <w:t>duemilavent</w:t>
      </w:r>
      <w:r w:rsidR="00B2223A">
        <w:rPr>
          <w:rFonts w:ascii="Arial" w:eastAsia="Calibri" w:hAnsi="Arial" w:cs="Arial"/>
          <w:sz w:val="20"/>
          <w:szCs w:val="20"/>
          <w:lang w:bidi="en-US"/>
        </w:rPr>
        <w:t>itré</w:t>
      </w:r>
      <w:r w:rsidRPr="00BF6D5C">
        <w:rPr>
          <w:rFonts w:ascii="Arial" w:eastAsia="Calibri" w:hAnsi="Arial" w:cs="Arial"/>
          <w:sz w:val="20"/>
          <w:szCs w:val="20"/>
          <w:lang w:bidi="en-US"/>
        </w:rPr>
        <w:t>, il giorno</w:t>
      </w:r>
      <w:r w:rsidR="00C60CA8" w:rsidRPr="00BF6D5C">
        <w:rPr>
          <w:rFonts w:ascii="Arial" w:eastAsia="Calibri" w:hAnsi="Arial" w:cs="Arial"/>
          <w:sz w:val="20"/>
          <w:szCs w:val="20"/>
          <w:lang w:bidi="en-US"/>
        </w:rPr>
        <w:t xml:space="preserve"> </w:t>
      </w:r>
      <w:r w:rsidR="00656FD3">
        <w:rPr>
          <w:rFonts w:ascii="Arial" w:eastAsia="Calibri" w:hAnsi="Arial" w:cs="Arial"/>
          <w:sz w:val="20"/>
          <w:szCs w:val="20"/>
          <w:lang w:bidi="en-US"/>
        </w:rPr>
        <w:t>vent</w:t>
      </w:r>
      <w:r w:rsidR="003F49AC">
        <w:rPr>
          <w:rFonts w:ascii="Arial" w:eastAsia="Calibri" w:hAnsi="Arial" w:cs="Arial"/>
          <w:sz w:val="20"/>
          <w:szCs w:val="20"/>
          <w:lang w:bidi="en-US"/>
        </w:rPr>
        <w:t>i</w:t>
      </w:r>
      <w:r w:rsidR="00ED7451">
        <w:rPr>
          <w:rFonts w:ascii="Arial" w:eastAsia="Calibri" w:hAnsi="Arial" w:cs="Arial"/>
          <w:sz w:val="20"/>
          <w:szCs w:val="20"/>
          <w:lang w:bidi="en-US"/>
        </w:rPr>
        <w:t xml:space="preserve"> </w:t>
      </w:r>
      <w:r w:rsidRPr="00BF6D5C">
        <w:rPr>
          <w:rFonts w:ascii="Arial" w:eastAsia="Calibri" w:hAnsi="Arial" w:cs="Arial"/>
          <w:sz w:val="20"/>
          <w:szCs w:val="20"/>
          <w:lang w:bidi="en-US"/>
        </w:rPr>
        <w:t xml:space="preserve">del mese di </w:t>
      </w:r>
      <w:r w:rsidR="003F49AC">
        <w:rPr>
          <w:rFonts w:ascii="Arial" w:eastAsia="Calibri" w:hAnsi="Arial" w:cs="Arial"/>
          <w:sz w:val="20"/>
          <w:szCs w:val="20"/>
          <w:lang w:bidi="en-US"/>
        </w:rPr>
        <w:t>settembre</w:t>
      </w:r>
      <w:r w:rsidR="00C421F1" w:rsidRPr="00BF6D5C">
        <w:rPr>
          <w:rFonts w:ascii="Arial" w:eastAsia="Calibri" w:hAnsi="Arial" w:cs="Arial"/>
          <w:sz w:val="20"/>
          <w:szCs w:val="20"/>
          <w:lang w:bidi="en-US"/>
        </w:rPr>
        <w:t xml:space="preserve"> </w:t>
      </w:r>
      <w:r w:rsidRPr="00BF6D5C">
        <w:rPr>
          <w:rFonts w:ascii="Arial" w:eastAsia="Calibri" w:hAnsi="Arial" w:cs="Arial"/>
          <w:sz w:val="20"/>
          <w:szCs w:val="20"/>
          <w:lang w:bidi="en-US"/>
        </w:rPr>
        <w:t>alle ore</w:t>
      </w:r>
      <w:r w:rsidR="00A64A98" w:rsidRPr="00BF6D5C">
        <w:rPr>
          <w:rFonts w:ascii="Arial" w:eastAsia="Calibri" w:hAnsi="Arial" w:cs="Arial"/>
          <w:sz w:val="20"/>
          <w:szCs w:val="20"/>
          <w:lang w:bidi="en-US"/>
        </w:rPr>
        <w:t xml:space="preserve"> </w:t>
      </w:r>
      <w:r w:rsidR="00656FD3">
        <w:rPr>
          <w:rFonts w:ascii="Arial" w:eastAsia="Calibri" w:hAnsi="Arial" w:cs="Arial"/>
          <w:sz w:val="20"/>
          <w:szCs w:val="20"/>
          <w:lang w:bidi="en-US"/>
        </w:rPr>
        <w:t>1</w:t>
      </w:r>
      <w:r w:rsidR="003F49AC">
        <w:rPr>
          <w:rFonts w:ascii="Arial" w:eastAsia="Calibri" w:hAnsi="Arial" w:cs="Arial"/>
          <w:sz w:val="20"/>
          <w:szCs w:val="20"/>
          <w:lang w:bidi="en-US"/>
        </w:rPr>
        <w:t>1</w:t>
      </w:r>
      <w:r w:rsidR="00B16FFB" w:rsidRPr="00BF6D5C">
        <w:rPr>
          <w:rFonts w:ascii="Arial" w:eastAsia="Calibri" w:hAnsi="Arial" w:cs="Arial"/>
          <w:sz w:val="20"/>
          <w:szCs w:val="20"/>
          <w:lang w:bidi="en-US"/>
        </w:rPr>
        <w:t>.</w:t>
      </w:r>
      <w:r w:rsidR="00ED7451">
        <w:rPr>
          <w:rFonts w:ascii="Arial" w:eastAsia="Calibri" w:hAnsi="Arial" w:cs="Arial"/>
          <w:sz w:val="20"/>
          <w:szCs w:val="20"/>
          <w:lang w:bidi="en-US"/>
        </w:rPr>
        <w:t>3</w:t>
      </w:r>
      <w:r w:rsidR="00B16FFB" w:rsidRPr="00BF6D5C">
        <w:rPr>
          <w:rFonts w:ascii="Arial" w:eastAsia="Calibri" w:hAnsi="Arial" w:cs="Arial"/>
          <w:sz w:val="20"/>
          <w:szCs w:val="20"/>
          <w:lang w:bidi="en-US"/>
        </w:rPr>
        <w:t>0</w:t>
      </w:r>
      <w:r w:rsidR="00A64A98" w:rsidRPr="00BF6D5C">
        <w:rPr>
          <w:rFonts w:ascii="Arial" w:eastAsia="Calibri" w:hAnsi="Arial" w:cs="Arial"/>
          <w:sz w:val="20"/>
          <w:szCs w:val="20"/>
          <w:lang w:bidi="en-US"/>
        </w:rPr>
        <w:t xml:space="preserve"> </w:t>
      </w:r>
      <w:r w:rsidRPr="00BF6D5C">
        <w:rPr>
          <w:rFonts w:ascii="Arial" w:eastAsia="Calibri" w:hAnsi="Arial" w:cs="Arial"/>
          <w:sz w:val="20"/>
          <w:szCs w:val="20"/>
          <w:lang w:bidi="en-US"/>
        </w:rPr>
        <w:t>presso la sede di AMIU P</w:t>
      </w:r>
      <w:r w:rsidR="004229D5" w:rsidRPr="00BF6D5C">
        <w:rPr>
          <w:rFonts w:ascii="Arial" w:eastAsia="Calibri" w:hAnsi="Arial" w:cs="Arial"/>
          <w:sz w:val="20"/>
          <w:szCs w:val="20"/>
          <w:lang w:bidi="en-US"/>
        </w:rPr>
        <w:t>uglia</w:t>
      </w:r>
      <w:r w:rsidR="00100565" w:rsidRPr="00BF6D5C">
        <w:rPr>
          <w:rFonts w:ascii="Arial" w:eastAsia="Calibri" w:hAnsi="Arial" w:cs="Arial"/>
          <w:sz w:val="20"/>
          <w:szCs w:val="20"/>
          <w:lang w:bidi="en-US"/>
        </w:rPr>
        <w:t xml:space="preserve"> S.p.A. </w:t>
      </w:r>
      <w:r w:rsidRPr="00BF6D5C">
        <w:rPr>
          <w:rFonts w:ascii="Arial" w:eastAsia="Calibri" w:hAnsi="Arial" w:cs="Arial"/>
          <w:sz w:val="20"/>
          <w:szCs w:val="20"/>
          <w:lang w:bidi="en-US"/>
        </w:rPr>
        <w:t xml:space="preserve">in </w:t>
      </w:r>
      <w:r w:rsidR="00590F12">
        <w:rPr>
          <w:rFonts w:ascii="Arial" w:eastAsia="Calibri" w:hAnsi="Arial" w:cs="Arial"/>
          <w:sz w:val="20"/>
          <w:szCs w:val="20"/>
          <w:lang w:bidi="en-US"/>
        </w:rPr>
        <w:t>Bari</w:t>
      </w:r>
      <w:r w:rsidR="004229D5" w:rsidRPr="00BF6D5C">
        <w:rPr>
          <w:rFonts w:ascii="Arial" w:eastAsia="Calibri" w:hAnsi="Arial" w:cs="Arial"/>
          <w:sz w:val="20"/>
          <w:szCs w:val="20"/>
          <w:lang w:bidi="en-US"/>
        </w:rPr>
        <w:t>,</w:t>
      </w:r>
      <w:r w:rsidRPr="00BF6D5C">
        <w:rPr>
          <w:rFonts w:ascii="Arial" w:eastAsia="Calibri" w:hAnsi="Arial" w:cs="Arial"/>
          <w:sz w:val="20"/>
          <w:szCs w:val="20"/>
          <w:lang w:bidi="en-US"/>
        </w:rPr>
        <w:t xml:space="preserve"> si è riunito in seduta ordinaria</w:t>
      </w:r>
      <w:r w:rsidR="00611C5B" w:rsidRPr="00BF6D5C">
        <w:rPr>
          <w:rFonts w:ascii="Arial" w:eastAsia="Calibri" w:hAnsi="Arial" w:cs="Arial"/>
          <w:sz w:val="20"/>
          <w:szCs w:val="20"/>
          <w:lang w:bidi="en-US"/>
        </w:rPr>
        <w:t xml:space="preserve"> </w:t>
      </w:r>
      <w:r w:rsidRPr="00BF6D5C">
        <w:rPr>
          <w:rFonts w:ascii="Arial" w:eastAsia="Calibri" w:hAnsi="Arial" w:cs="Arial"/>
          <w:sz w:val="20"/>
          <w:szCs w:val="20"/>
          <w:lang w:bidi="en-US"/>
        </w:rPr>
        <w:t>il Consiglio di Amministrazione d</w:t>
      </w:r>
      <w:r w:rsidR="00100565" w:rsidRPr="00BF6D5C">
        <w:rPr>
          <w:rFonts w:ascii="Arial" w:eastAsia="Calibri" w:hAnsi="Arial" w:cs="Arial"/>
          <w:sz w:val="20"/>
          <w:szCs w:val="20"/>
          <w:lang w:bidi="en-US"/>
        </w:rPr>
        <w:t xml:space="preserve">i </w:t>
      </w:r>
      <w:r w:rsidRPr="00BF6D5C">
        <w:rPr>
          <w:rFonts w:ascii="Arial" w:eastAsia="Calibri" w:hAnsi="Arial" w:cs="Arial"/>
          <w:sz w:val="20"/>
          <w:szCs w:val="20"/>
          <w:lang w:bidi="en-US"/>
        </w:rPr>
        <w:t>AMIU Puglia S</w:t>
      </w:r>
      <w:r w:rsidR="009F58C8" w:rsidRPr="00BF6D5C">
        <w:rPr>
          <w:rFonts w:ascii="Arial" w:eastAsia="Calibri" w:hAnsi="Arial" w:cs="Arial"/>
          <w:sz w:val="20"/>
          <w:szCs w:val="20"/>
          <w:lang w:bidi="en-US"/>
        </w:rPr>
        <w:t>.</w:t>
      </w:r>
      <w:r w:rsidRPr="00BF6D5C">
        <w:rPr>
          <w:rFonts w:ascii="Arial" w:eastAsia="Calibri" w:hAnsi="Arial" w:cs="Arial"/>
          <w:sz w:val="20"/>
          <w:szCs w:val="20"/>
          <w:lang w:bidi="en-US"/>
        </w:rPr>
        <w:t>p</w:t>
      </w:r>
      <w:r w:rsidR="009F58C8" w:rsidRPr="00BF6D5C">
        <w:rPr>
          <w:rFonts w:ascii="Arial" w:eastAsia="Calibri" w:hAnsi="Arial" w:cs="Arial"/>
          <w:sz w:val="20"/>
          <w:szCs w:val="20"/>
          <w:lang w:bidi="en-US"/>
        </w:rPr>
        <w:t>.</w:t>
      </w:r>
      <w:r w:rsidR="00100565" w:rsidRPr="00BF6D5C">
        <w:rPr>
          <w:rFonts w:ascii="Arial" w:eastAsia="Calibri" w:hAnsi="Arial" w:cs="Arial"/>
          <w:sz w:val="20"/>
          <w:szCs w:val="20"/>
          <w:lang w:bidi="en-US"/>
        </w:rPr>
        <w:t>A</w:t>
      </w:r>
      <w:r w:rsidR="009F58C8" w:rsidRPr="00BF6D5C">
        <w:rPr>
          <w:rFonts w:ascii="Arial" w:eastAsia="Calibri" w:hAnsi="Arial" w:cs="Arial"/>
          <w:sz w:val="20"/>
          <w:szCs w:val="20"/>
          <w:lang w:bidi="en-US"/>
        </w:rPr>
        <w:t>.</w:t>
      </w:r>
      <w:r w:rsidR="00611C5B" w:rsidRPr="00BF6D5C">
        <w:rPr>
          <w:rFonts w:ascii="Arial" w:eastAsia="Calibri" w:hAnsi="Arial" w:cs="Arial"/>
          <w:sz w:val="20"/>
          <w:szCs w:val="20"/>
          <w:lang w:bidi="en-US"/>
        </w:rPr>
        <w:t>,</w:t>
      </w:r>
      <w:r w:rsidRPr="00BF6D5C">
        <w:rPr>
          <w:rFonts w:ascii="Arial" w:eastAsia="Calibri" w:hAnsi="Arial" w:cs="Arial"/>
          <w:sz w:val="20"/>
          <w:szCs w:val="20"/>
          <w:lang w:bidi="en-US"/>
        </w:rPr>
        <w:t xml:space="preserve"> per discutere il segue</w:t>
      </w:r>
      <w:r w:rsidR="00590F12">
        <w:rPr>
          <w:rFonts w:ascii="Arial" w:eastAsia="Calibri" w:hAnsi="Arial" w:cs="Arial"/>
          <w:sz w:val="20"/>
          <w:szCs w:val="20"/>
          <w:lang w:bidi="en-US"/>
        </w:rPr>
        <w:t>n</w:t>
      </w:r>
      <w:r w:rsidRPr="00BF6D5C">
        <w:rPr>
          <w:rFonts w:ascii="Arial" w:eastAsia="Calibri" w:hAnsi="Arial" w:cs="Arial"/>
          <w:sz w:val="20"/>
          <w:szCs w:val="20"/>
          <w:lang w:bidi="en-US"/>
        </w:rPr>
        <w:t>te ordine del giorno:</w:t>
      </w:r>
    </w:p>
    <w:p w14:paraId="3C8907AE" w14:textId="77777777" w:rsidR="003F49AC" w:rsidRDefault="003F49AC"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3CC1DF44" w14:textId="77777777" w:rsidR="00EA20C4" w:rsidRDefault="00EA20C4" w:rsidP="00B05852">
      <w:pPr>
        <w:pStyle w:val="Paragrafoelenco"/>
        <w:numPr>
          <w:ilvl w:val="0"/>
          <w:numId w:val="2"/>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Approvazione verbali precedenti;</w:t>
      </w:r>
    </w:p>
    <w:p w14:paraId="749F13AF" w14:textId="77777777" w:rsidR="00EA20C4" w:rsidRDefault="00EA20C4" w:rsidP="00B05852">
      <w:pPr>
        <w:pStyle w:val="Paragrafoelenco"/>
        <w:numPr>
          <w:ilvl w:val="0"/>
          <w:numId w:val="2"/>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Selezione interna per titoli ed esami per la nomina di n. 1 impiegato tecnico “Capo Zona” (livello V par. B): presa d’atto risultanze;</w:t>
      </w:r>
    </w:p>
    <w:p w14:paraId="15C31491" w14:textId="77777777" w:rsidR="00EA20C4" w:rsidRDefault="00EA20C4" w:rsidP="00B05852">
      <w:pPr>
        <w:pStyle w:val="Paragrafoelenco"/>
        <w:numPr>
          <w:ilvl w:val="0"/>
          <w:numId w:val="2"/>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Dismissione beni aziendali;</w:t>
      </w:r>
    </w:p>
    <w:p w14:paraId="77F8B90B"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Adempimento flussi AGER;</w:t>
      </w:r>
    </w:p>
    <w:p w14:paraId="1BDFC7F2"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Approvazione short list consulenti legali;</w:t>
      </w:r>
    </w:p>
    <w:p w14:paraId="73064695"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Aggiornamento modelli organizzativi;</w:t>
      </w:r>
    </w:p>
    <w:p w14:paraId="52CEC0C2"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Accordo negoziale per la raccolta differenziata di indumenti usati;</w:t>
      </w:r>
    </w:p>
    <w:p w14:paraId="60C5AB6A"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Questioni impiantistiche: richieste supporti;</w:t>
      </w:r>
    </w:p>
    <w:p w14:paraId="1A4DF2A7"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PNRR Foggia: aggiudicazione progettazione CCR;</w:t>
      </w:r>
    </w:p>
    <w:p w14:paraId="3B62AEC9"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Aggiudicazioni: a) cestini intelligenti; b) individuazione destinazioni impianti Foggia; c) noleggio spazzatrici Foggia;</w:t>
      </w:r>
    </w:p>
    <w:p w14:paraId="53D81EC0"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Presa d’atto determine adottate;</w:t>
      </w:r>
    </w:p>
    <w:p w14:paraId="25207B67"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Presa d’atto esito qualificazione stazione appaltante Amiu Puglia;</w:t>
      </w:r>
    </w:p>
    <w:p w14:paraId="6A2AD51D"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Impianto Forsu: presa d’atto aggiornamenti stato avanzamento progetto;</w:t>
      </w:r>
    </w:p>
    <w:p w14:paraId="083EAA4E"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Affidamento incarico di consulenza;</w:t>
      </w:r>
    </w:p>
    <w:p w14:paraId="671833F9" w14:textId="77777777" w:rsidR="00EA20C4" w:rsidRDefault="00EA20C4" w:rsidP="00B05852">
      <w:pPr>
        <w:pStyle w:val="Paragrafoelenco"/>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Comunicazioni.</w:t>
      </w:r>
    </w:p>
    <w:p w14:paraId="295C0552" w14:textId="77777777" w:rsidR="003F49AC" w:rsidRDefault="003F49AC"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4EF9FDBC" w14:textId="77777777" w:rsidR="003F49AC" w:rsidRDefault="003F49AC"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2CF613E1" w14:textId="38290CB5" w:rsidR="004E4E8A" w:rsidRDefault="006057C1" w:rsidP="00B47C4F">
      <w:pPr>
        <w:tabs>
          <w:tab w:val="left" w:pos="284"/>
          <w:tab w:val="center" w:pos="4819"/>
        </w:tabs>
        <w:spacing w:after="0" w:line="240" w:lineRule="auto"/>
        <w:jc w:val="both"/>
        <w:rPr>
          <w:rFonts w:ascii="Arial" w:eastAsia="Calibri" w:hAnsi="Arial" w:cs="Arial"/>
          <w:sz w:val="20"/>
          <w:szCs w:val="20"/>
          <w:lang w:bidi="en-US"/>
        </w:rPr>
      </w:pPr>
      <w:r w:rsidRPr="00BF6D5C">
        <w:rPr>
          <w:rFonts w:ascii="Arial" w:eastAsia="Calibri" w:hAnsi="Arial" w:cs="Arial"/>
          <w:sz w:val="20"/>
          <w:szCs w:val="20"/>
          <w:lang w:bidi="en-US"/>
        </w:rPr>
        <w:t>È presente il Consiglio di Amministrazione e il Collegio Sindacale della Società AMIU PUGLIA S.p.A. come segue:</w:t>
      </w:r>
    </w:p>
    <w:p w14:paraId="3DBEC78B" w14:textId="77777777" w:rsidR="003F49AC" w:rsidRDefault="003F49AC" w:rsidP="00B47C4F">
      <w:pPr>
        <w:tabs>
          <w:tab w:val="left" w:pos="284"/>
          <w:tab w:val="center" w:pos="4819"/>
        </w:tabs>
        <w:spacing w:after="0" w:line="240" w:lineRule="auto"/>
        <w:jc w:val="both"/>
        <w:rPr>
          <w:rFonts w:ascii="Arial" w:eastAsia="Calibri" w:hAnsi="Arial" w:cs="Arial"/>
          <w:sz w:val="20"/>
          <w:szCs w:val="20"/>
          <w:lang w:bidi="en-US"/>
        </w:rPr>
      </w:pPr>
    </w:p>
    <w:p w14:paraId="2B5FE166" w14:textId="77777777" w:rsidR="00C3433E" w:rsidRPr="00BF6D5C" w:rsidRDefault="00C3433E" w:rsidP="00B47C4F">
      <w:pPr>
        <w:pStyle w:val="Paragrafoelenco"/>
        <w:spacing w:after="0" w:line="240" w:lineRule="auto"/>
        <w:ind w:left="0"/>
        <w:jc w:val="both"/>
        <w:rPr>
          <w:rFonts w:ascii="Arial" w:hAnsi="Arial" w:cs="Arial"/>
          <w:b/>
          <w:sz w:val="20"/>
          <w:szCs w:val="20"/>
          <w:u w:val="single"/>
        </w:rPr>
      </w:pPr>
      <w:r w:rsidRPr="00BF6D5C">
        <w:rPr>
          <w:rFonts w:ascii="Arial" w:hAnsi="Arial" w:cs="Arial"/>
          <w:b/>
          <w:sz w:val="20"/>
          <w:szCs w:val="20"/>
          <w:u w:val="single"/>
        </w:rPr>
        <w:t>CONSIGLIO DI AMMINISTRAZIONE</w:t>
      </w:r>
    </w:p>
    <w:p w14:paraId="2B5FE167" w14:textId="77777777" w:rsidR="00C3433E" w:rsidRPr="00BF6D5C" w:rsidRDefault="00C3433E" w:rsidP="00B47C4F">
      <w:pPr>
        <w:pStyle w:val="Paragrafoelenco"/>
        <w:spacing w:after="0" w:line="240" w:lineRule="auto"/>
        <w:ind w:left="0"/>
        <w:jc w:val="both"/>
        <w:rPr>
          <w:rFonts w:ascii="Arial" w:hAnsi="Arial" w:cs="Arial"/>
          <w:sz w:val="20"/>
          <w:szCs w:val="20"/>
        </w:rPr>
      </w:pPr>
    </w:p>
    <w:p w14:paraId="2B5FE168" w14:textId="77777777" w:rsidR="00C3433E" w:rsidRPr="00BF6D5C" w:rsidRDefault="0FE08155"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Paolo Pate</w:t>
      </w:r>
      <w:r w:rsidR="00C3433E" w:rsidRPr="00BF6D5C">
        <w:rPr>
          <w:rFonts w:ascii="Arial" w:hAnsi="Arial" w:cs="Arial"/>
          <w:sz w:val="20"/>
          <w:szCs w:val="20"/>
        </w:rPr>
        <w:tab/>
      </w:r>
      <w:r w:rsidR="00C3433E" w:rsidRPr="00BF6D5C">
        <w:rPr>
          <w:rFonts w:ascii="Arial" w:hAnsi="Arial" w:cs="Arial"/>
          <w:sz w:val="20"/>
          <w:szCs w:val="20"/>
        </w:rPr>
        <w:tab/>
      </w:r>
      <w:r w:rsidR="00C3433E" w:rsidRPr="00BF6D5C">
        <w:rPr>
          <w:rFonts w:ascii="Arial" w:hAnsi="Arial" w:cs="Arial"/>
          <w:sz w:val="20"/>
          <w:szCs w:val="20"/>
        </w:rPr>
        <w:tab/>
        <w:t>(Presidente</w:t>
      </w:r>
      <w:r w:rsidR="00307F57" w:rsidRPr="00BF6D5C">
        <w:rPr>
          <w:rFonts w:ascii="Arial" w:hAnsi="Arial" w:cs="Arial"/>
          <w:sz w:val="20"/>
          <w:szCs w:val="20"/>
        </w:rPr>
        <w:t xml:space="preserve"> </w:t>
      </w:r>
      <w:r w:rsidR="0091547C" w:rsidRPr="00BF6D5C">
        <w:rPr>
          <w:rFonts w:ascii="Arial" w:hAnsi="Arial" w:cs="Arial"/>
          <w:sz w:val="20"/>
          <w:szCs w:val="20"/>
        </w:rPr>
        <w:t>-</w:t>
      </w:r>
      <w:r w:rsidR="00307F57" w:rsidRPr="00BF6D5C">
        <w:rPr>
          <w:rFonts w:ascii="Arial" w:hAnsi="Arial" w:cs="Arial"/>
          <w:sz w:val="20"/>
          <w:szCs w:val="20"/>
        </w:rPr>
        <w:t xml:space="preserve"> </w:t>
      </w:r>
      <w:r w:rsidR="00911930" w:rsidRPr="00BF6D5C">
        <w:rPr>
          <w:rFonts w:ascii="Arial" w:hAnsi="Arial" w:cs="Arial"/>
          <w:sz w:val="20"/>
          <w:szCs w:val="20"/>
        </w:rPr>
        <w:t>presente</w:t>
      </w:r>
      <w:r w:rsidR="00307F57" w:rsidRPr="00BF6D5C">
        <w:rPr>
          <w:rFonts w:ascii="Arial" w:hAnsi="Arial" w:cs="Arial"/>
          <w:sz w:val="20"/>
          <w:szCs w:val="20"/>
        </w:rPr>
        <w:t xml:space="preserve"> in sede)</w:t>
      </w:r>
    </w:p>
    <w:p w14:paraId="2B5FE169" w14:textId="229870FC" w:rsidR="00C3433E" w:rsidRPr="00BF6D5C" w:rsidRDefault="00C3433E"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Ing. Antonella Lomoro</w:t>
      </w:r>
      <w:r w:rsidRPr="00BF6D5C">
        <w:rPr>
          <w:rFonts w:ascii="Arial" w:hAnsi="Arial" w:cs="Arial"/>
          <w:sz w:val="20"/>
          <w:szCs w:val="20"/>
        </w:rPr>
        <w:tab/>
      </w:r>
      <w:r w:rsidRPr="00BF6D5C">
        <w:rPr>
          <w:rFonts w:ascii="Arial" w:hAnsi="Arial" w:cs="Arial"/>
          <w:sz w:val="20"/>
          <w:szCs w:val="20"/>
        </w:rPr>
        <w:tab/>
      </w:r>
      <w:r w:rsidR="00C263EA" w:rsidRPr="00BF6D5C">
        <w:rPr>
          <w:rFonts w:ascii="Arial" w:hAnsi="Arial" w:cs="Arial"/>
          <w:sz w:val="20"/>
          <w:szCs w:val="20"/>
        </w:rPr>
        <w:tab/>
      </w:r>
      <w:r w:rsidRPr="00BF6D5C">
        <w:rPr>
          <w:rFonts w:ascii="Arial" w:hAnsi="Arial" w:cs="Arial"/>
          <w:sz w:val="20"/>
          <w:szCs w:val="20"/>
        </w:rPr>
        <w:t>(Consigliere</w:t>
      </w:r>
      <w:r w:rsidR="00307F57" w:rsidRPr="00BF6D5C">
        <w:rPr>
          <w:rFonts w:ascii="Arial" w:hAnsi="Arial" w:cs="Arial"/>
          <w:sz w:val="20"/>
          <w:szCs w:val="20"/>
        </w:rPr>
        <w:t xml:space="preserve"> </w:t>
      </w:r>
      <w:r w:rsidR="0091547C" w:rsidRPr="00BF6D5C">
        <w:rPr>
          <w:rFonts w:ascii="Arial" w:hAnsi="Arial" w:cs="Arial"/>
          <w:sz w:val="20"/>
          <w:szCs w:val="20"/>
        </w:rPr>
        <w:t>-</w:t>
      </w:r>
      <w:r w:rsidR="00307F57" w:rsidRPr="00BF6D5C">
        <w:rPr>
          <w:rFonts w:ascii="Arial" w:hAnsi="Arial" w:cs="Arial"/>
          <w:sz w:val="20"/>
          <w:szCs w:val="20"/>
        </w:rPr>
        <w:t xml:space="preserve"> </w:t>
      </w:r>
      <w:r w:rsidR="00911930" w:rsidRPr="00BF6D5C">
        <w:rPr>
          <w:rFonts w:ascii="Arial" w:hAnsi="Arial" w:cs="Arial"/>
          <w:sz w:val="20"/>
          <w:szCs w:val="20"/>
        </w:rPr>
        <w:t>presente</w:t>
      </w:r>
      <w:r w:rsidR="00C263EA" w:rsidRPr="00BF6D5C">
        <w:rPr>
          <w:rFonts w:ascii="Arial" w:hAnsi="Arial" w:cs="Arial"/>
          <w:sz w:val="20"/>
          <w:szCs w:val="20"/>
        </w:rPr>
        <w:t xml:space="preserve"> in </w:t>
      </w:r>
      <w:r w:rsidR="002C6541">
        <w:rPr>
          <w:rFonts w:ascii="Arial" w:hAnsi="Arial" w:cs="Arial"/>
          <w:sz w:val="20"/>
          <w:szCs w:val="20"/>
        </w:rPr>
        <w:t>sede</w:t>
      </w:r>
      <w:r w:rsidR="00C263EA" w:rsidRPr="00BF6D5C">
        <w:rPr>
          <w:rFonts w:ascii="Arial" w:hAnsi="Arial" w:cs="Arial"/>
          <w:sz w:val="20"/>
          <w:szCs w:val="20"/>
        </w:rPr>
        <w:t>)</w:t>
      </w:r>
    </w:p>
    <w:p w14:paraId="2B5FE16A" w14:textId="6354D632" w:rsidR="00C3433E" w:rsidRDefault="00C3433E"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Antonio Alessandro Leone</w:t>
      </w:r>
      <w:r w:rsidRPr="00BF6D5C">
        <w:rPr>
          <w:rFonts w:ascii="Arial" w:hAnsi="Arial" w:cs="Arial"/>
          <w:sz w:val="20"/>
          <w:szCs w:val="20"/>
        </w:rPr>
        <w:tab/>
      </w:r>
      <w:r w:rsidR="00C263EA" w:rsidRPr="00BF6D5C">
        <w:rPr>
          <w:rFonts w:ascii="Arial" w:hAnsi="Arial" w:cs="Arial"/>
          <w:sz w:val="20"/>
          <w:szCs w:val="20"/>
        </w:rPr>
        <w:tab/>
      </w:r>
      <w:r w:rsidRPr="00BF6D5C">
        <w:rPr>
          <w:rFonts w:ascii="Arial" w:hAnsi="Arial" w:cs="Arial"/>
          <w:sz w:val="20"/>
          <w:szCs w:val="20"/>
        </w:rPr>
        <w:t>(Consigliere</w:t>
      </w:r>
      <w:r w:rsidR="00C263EA" w:rsidRPr="00BF6D5C">
        <w:rPr>
          <w:rFonts w:ascii="Arial" w:hAnsi="Arial" w:cs="Arial"/>
          <w:sz w:val="20"/>
          <w:szCs w:val="20"/>
        </w:rPr>
        <w:t xml:space="preserve"> </w:t>
      </w:r>
      <w:r w:rsidR="004A3E79">
        <w:rPr>
          <w:rFonts w:ascii="Arial" w:hAnsi="Arial" w:cs="Arial"/>
          <w:sz w:val="20"/>
          <w:szCs w:val="20"/>
        </w:rPr>
        <w:t>–</w:t>
      </w:r>
      <w:r w:rsidR="00C263EA" w:rsidRPr="00BF6D5C">
        <w:rPr>
          <w:rFonts w:ascii="Arial" w:hAnsi="Arial" w:cs="Arial"/>
          <w:sz w:val="20"/>
          <w:szCs w:val="20"/>
        </w:rPr>
        <w:t xml:space="preserve"> </w:t>
      </w:r>
      <w:r w:rsidR="004A3E79">
        <w:rPr>
          <w:rFonts w:ascii="Arial" w:hAnsi="Arial" w:cs="Arial"/>
          <w:sz w:val="20"/>
          <w:szCs w:val="20"/>
        </w:rPr>
        <w:t xml:space="preserve">presente in </w:t>
      </w:r>
      <w:r w:rsidR="002C6541">
        <w:rPr>
          <w:rFonts w:ascii="Arial" w:hAnsi="Arial" w:cs="Arial"/>
          <w:sz w:val="20"/>
          <w:szCs w:val="20"/>
        </w:rPr>
        <w:t>sede</w:t>
      </w:r>
      <w:r w:rsidR="0091547C" w:rsidRPr="00BF6D5C">
        <w:rPr>
          <w:rFonts w:ascii="Arial" w:hAnsi="Arial" w:cs="Arial"/>
          <w:sz w:val="20"/>
          <w:szCs w:val="20"/>
        </w:rPr>
        <w:t>)</w:t>
      </w:r>
    </w:p>
    <w:p w14:paraId="452E3B94" w14:textId="58F9D324" w:rsidR="002C6541" w:rsidRDefault="004A59D7" w:rsidP="00B47C4F">
      <w:pPr>
        <w:pStyle w:val="Paragrafoelenco"/>
        <w:spacing w:after="0" w:line="240" w:lineRule="auto"/>
        <w:ind w:left="0"/>
        <w:jc w:val="both"/>
        <w:rPr>
          <w:rFonts w:ascii="Arial" w:hAnsi="Arial" w:cs="Arial"/>
          <w:sz w:val="20"/>
          <w:szCs w:val="20"/>
        </w:rPr>
      </w:pPr>
      <w:r>
        <w:rPr>
          <w:rFonts w:ascii="Arial" w:hAnsi="Arial" w:cs="Arial"/>
          <w:sz w:val="20"/>
          <w:szCs w:val="20"/>
        </w:rPr>
        <w:t>Dott. Raphael Rossi</w:t>
      </w:r>
      <w:r w:rsidR="0063736A">
        <w:rPr>
          <w:rFonts w:ascii="Arial" w:hAnsi="Arial" w:cs="Arial"/>
          <w:sz w:val="20"/>
          <w:szCs w:val="20"/>
        </w:rPr>
        <w:t xml:space="preserve">                              </w:t>
      </w:r>
      <w:r w:rsidR="00647F5D">
        <w:rPr>
          <w:rFonts w:ascii="Arial" w:hAnsi="Arial" w:cs="Arial"/>
          <w:sz w:val="20"/>
          <w:szCs w:val="20"/>
        </w:rPr>
        <w:t xml:space="preserve">  </w:t>
      </w:r>
      <w:r w:rsidR="0063736A" w:rsidRPr="00BF6D5C">
        <w:rPr>
          <w:rFonts w:ascii="Arial" w:hAnsi="Arial" w:cs="Arial"/>
          <w:sz w:val="20"/>
          <w:szCs w:val="20"/>
        </w:rPr>
        <w:t xml:space="preserve">(Consigliere - presente in </w:t>
      </w:r>
      <w:r w:rsidR="0063736A">
        <w:rPr>
          <w:rFonts w:ascii="Arial" w:hAnsi="Arial" w:cs="Arial"/>
          <w:sz w:val="20"/>
          <w:szCs w:val="20"/>
        </w:rPr>
        <w:t xml:space="preserve">sede </w:t>
      </w:r>
      <w:r w:rsidR="0063736A" w:rsidRPr="00BF6D5C">
        <w:rPr>
          <w:rFonts w:ascii="Arial" w:hAnsi="Arial" w:cs="Arial"/>
          <w:sz w:val="20"/>
          <w:szCs w:val="20"/>
        </w:rPr>
        <w:t>)</w:t>
      </w:r>
    </w:p>
    <w:p w14:paraId="27A7FC6E" w14:textId="3C22C25A" w:rsidR="00647F5D" w:rsidRDefault="004A59D7" w:rsidP="00647F5D">
      <w:pPr>
        <w:pStyle w:val="Paragrafoelenco"/>
        <w:spacing w:after="0" w:line="240" w:lineRule="auto"/>
        <w:ind w:left="0"/>
        <w:jc w:val="both"/>
        <w:rPr>
          <w:rFonts w:ascii="Arial" w:hAnsi="Arial" w:cs="Arial"/>
          <w:sz w:val="20"/>
          <w:szCs w:val="20"/>
        </w:rPr>
      </w:pPr>
      <w:r>
        <w:rPr>
          <w:rFonts w:ascii="Arial" w:hAnsi="Arial" w:cs="Arial"/>
          <w:sz w:val="20"/>
          <w:szCs w:val="20"/>
        </w:rPr>
        <w:t xml:space="preserve">Dott.ssa Adelina </w:t>
      </w:r>
      <w:r w:rsidR="0063736A">
        <w:rPr>
          <w:rFonts w:ascii="Arial" w:hAnsi="Arial" w:cs="Arial"/>
          <w:sz w:val="20"/>
          <w:szCs w:val="20"/>
        </w:rPr>
        <w:t>Di Pietro</w:t>
      </w:r>
      <w:r w:rsidR="00647F5D">
        <w:rPr>
          <w:rFonts w:ascii="Arial" w:hAnsi="Arial" w:cs="Arial"/>
          <w:sz w:val="20"/>
          <w:szCs w:val="20"/>
        </w:rPr>
        <w:t xml:space="preserve">                       </w:t>
      </w:r>
      <w:r w:rsidR="00647F5D" w:rsidRPr="00BF6D5C">
        <w:rPr>
          <w:rFonts w:ascii="Arial" w:hAnsi="Arial" w:cs="Arial"/>
          <w:sz w:val="20"/>
          <w:szCs w:val="20"/>
        </w:rPr>
        <w:t xml:space="preserve">(Consigliere </w:t>
      </w:r>
      <w:r w:rsidR="00647F5D">
        <w:rPr>
          <w:rFonts w:ascii="Arial" w:hAnsi="Arial" w:cs="Arial"/>
          <w:sz w:val="20"/>
          <w:szCs w:val="20"/>
        </w:rPr>
        <w:t>–</w:t>
      </w:r>
      <w:r w:rsidR="00647F5D" w:rsidRPr="00BF6D5C">
        <w:rPr>
          <w:rFonts w:ascii="Arial" w:hAnsi="Arial" w:cs="Arial"/>
          <w:sz w:val="20"/>
          <w:szCs w:val="20"/>
        </w:rPr>
        <w:t xml:space="preserve"> </w:t>
      </w:r>
      <w:r w:rsidR="00647F5D">
        <w:rPr>
          <w:rFonts w:ascii="Arial" w:hAnsi="Arial" w:cs="Arial"/>
          <w:sz w:val="20"/>
          <w:szCs w:val="20"/>
        </w:rPr>
        <w:t>presente in sede</w:t>
      </w:r>
      <w:r w:rsidR="00647F5D" w:rsidRPr="00BF6D5C">
        <w:rPr>
          <w:rFonts w:ascii="Arial" w:hAnsi="Arial" w:cs="Arial"/>
          <w:sz w:val="20"/>
          <w:szCs w:val="20"/>
        </w:rPr>
        <w:t>)</w:t>
      </w:r>
    </w:p>
    <w:p w14:paraId="13C42690" w14:textId="728BC5ED" w:rsidR="004A59D7" w:rsidRPr="00BF6D5C" w:rsidRDefault="004A59D7" w:rsidP="00B47C4F">
      <w:pPr>
        <w:pStyle w:val="Paragrafoelenco"/>
        <w:spacing w:after="0" w:line="240" w:lineRule="auto"/>
        <w:ind w:left="0"/>
        <w:jc w:val="both"/>
        <w:rPr>
          <w:rFonts w:ascii="Arial" w:hAnsi="Arial" w:cs="Arial"/>
          <w:sz w:val="20"/>
          <w:szCs w:val="20"/>
        </w:rPr>
      </w:pPr>
    </w:p>
    <w:p w14:paraId="00673574" w14:textId="77777777" w:rsidR="004E4E8A" w:rsidRPr="00BF6D5C" w:rsidRDefault="004E4E8A" w:rsidP="00B47C4F">
      <w:pPr>
        <w:pStyle w:val="Paragrafoelenco"/>
        <w:spacing w:after="0" w:line="240" w:lineRule="auto"/>
        <w:ind w:left="0"/>
        <w:jc w:val="both"/>
        <w:rPr>
          <w:rFonts w:ascii="Arial" w:hAnsi="Arial" w:cs="Arial"/>
          <w:sz w:val="20"/>
          <w:szCs w:val="20"/>
          <w:u w:val="single"/>
        </w:rPr>
      </w:pPr>
    </w:p>
    <w:p w14:paraId="2B5FE16E" w14:textId="77777777" w:rsidR="00C3433E" w:rsidRPr="00BF6D5C" w:rsidRDefault="00C3433E" w:rsidP="00B47C4F">
      <w:pPr>
        <w:pStyle w:val="Paragrafoelenco"/>
        <w:spacing w:after="0" w:line="240" w:lineRule="auto"/>
        <w:ind w:left="0"/>
        <w:jc w:val="both"/>
        <w:rPr>
          <w:rFonts w:ascii="Arial" w:hAnsi="Arial" w:cs="Arial"/>
          <w:b/>
          <w:sz w:val="20"/>
          <w:szCs w:val="20"/>
          <w:u w:val="single"/>
        </w:rPr>
      </w:pPr>
      <w:r w:rsidRPr="00BF6D5C">
        <w:rPr>
          <w:rFonts w:ascii="Arial" w:hAnsi="Arial" w:cs="Arial"/>
          <w:b/>
          <w:sz w:val="20"/>
          <w:szCs w:val="20"/>
          <w:u w:val="single"/>
        </w:rPr>
        <w:t>COLLEGIO SINDACALE</w:t>
      </w:r>
    </w:p>
    <w:p w14:paraId="2B5FE16F" w14:textId="77777777" w:rsidR="00C3433E" w:rsidRPr="00BF6D5C" w:rsidRDefault="00C3433E" w:rsidP="00B47C4F">
      <w:pPr>
        <w:pStyle w:val="Paragrafoelenco"/>
        <w:spacing w:after="0" w:line="240" w:lineRule="auto"/>
        <w:ind w:left="0"/>
        <w:jc w:val="both"/>
        <w:rPr>
          <w:rFonts w:ascii="Arial" w:hAnsi="Arial" w:cs="Arial"/>
          <w:sz w:val="20"/>
          <w:szCs w:val="20"/>
        </w:rPr>
      </w:pPr>
    </w:p>
    <w:p w14:paraId="2B5FE170" w14:textId="634D37E3" w:rsidR="00C70CA2" w:rsidRPr="00BF6D5C" w:rsidRDefault="00C3433E"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Dott.ssa Margherita Gramazio</w:t>
      </w:r>
      <w:r w:rsidR="00C70CA2" w:rsidRPr="00BF6D5C">
        <w:rPr>
          <w:rFonts w:ascii="Arial" w:hAnsi="Arial" w:cs="Arial"/>
          <w:sz w:val="20"/>
          <w:szCs w:val="20"/>
        </w:rPr>
        <w:tab/>
      </w:r>
      <w:r w:rsidR="00C70CA2" w:rsidRPr="00BF6D5C">
        <w:rPr>
          <w:rFonts w:ascii="Arial" w:hAnsi="Arial" w:cs="Arial"/>
          <w:sz w:val="20"/>
          <w:szCs w:val="20"/>
        </w:rPr>
        <w:tab/>
      </w:r>
      <w:r w:rsidR="00C1045E" w:rsidRPr="00BF6D5C">
        <w:rPr>
          <w:rFonts w:ascii="Arial" w:hAnsi="Arial" w:cs="Arial"/>
          <w:sz w:val="20"/>
          <w:szCs w:val="20"/>
        </w:rPr>
        <w:t xml:space="preserve">(Presidente </w:t>
      </w:r>
      <w:r w:rsidR="006A0003">
        <w:rPr>
          <w:rFonts w:ascii="Arial" w:hAnsi="Arial" w:cs="Arial"/>
          <w:sz w:val="20"/>
          <w:szCs w:val="20"/>
        </w:rPr>
        <w:t>–</w:t>
      </w:r>
      <w:r w:rsidR="00C1045E" w:rsidRPr="00BF6D5C">
        <w:rPr>
          <w:rFonts w:ascii="Arial" w:hAnsi="Arial" w:cs="Arial"/>
          <w:sz w:val="20"/>
          <w:szCs w:val="20"/>
        </w:rPr>
        <w:t xml:space="preserve"> </w:t>
      </w:r>
      <w:r w:rsidR="006A0003">
        <w:rPr>
          <w:rFonts w:ascii="Arial" w:hAnsi="Arial" w:cs="Arial"/>
          <w:sz w:val="20"/>
          <w:szCs w:val="20"/>
        </w:rPr>
        <w:t>presente in</w:t>
      </w:r>
      <w:r w:rsidR="004E4E8A">
        <w:rPr>
          <w:rFonts w:ascii="Arial" w:hAnsi="Arial" w:cs="Arial"/>
          <w:sz w:val="20"/>
          <w:szCs w:val="20"/>
        </w:rPr>
        <w:t xml:space="preserve"> </w:t>
      </w:r>
      <w:r w:rsidR="00647F5D">
        <w:rPr>
          <w:rFonts w:ascii="Arial" w:hAnsi="Arial" w:cs="Arial"/>
          <w:sz w:val="20"/>
          <w:szCs w:val="20"/>
        </w:rPr>
        <w:t>sede</w:t>
      </w:r>
      <w:r w:rsidR="00C1045E" w:rsidRPr="00BF6D5C">
        <w:rPr>
          <w:rFonts w:ascii="Arial" w:hAnsi="Arial" w:cs="Arial"/>
          <w:sz w:val="20"/>
          <w:szCs w:val="20"/>
        </w:rPr>
        <w:t>)</w:t>
      </w:r>
    </w:p>
    <w:p w14:paraId="2B5FE171" w14:textId="280EC253" w:rsidR="00C70CA2" w:rsidRPr="00BF6D5C" w:rsidRDefault="00C3433E"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Marco Preverin</w:t>
      </w:r>
      <w:r w:rsidR="00C70CA2" w:rsidRPr="00BF6D5C">
        <w:rPr>
          <w:rFonts w:ascii="Arial" w:hAnsi="Arial" w:cs="Arial"/>
          <w:sz w:val="20"/>
          <w:szCs w:val="20"/>
        </w:rPr>
        <w:tab/>
      </w:r>
      <w:r w:rsidR="00C70CA2" w:rsidRPr="00BF6D5C">
        <w:rPr>
          <w:rFonts w:ascii="Arial" w:hAnsi="Arial" w:cs="Arial"/>
          <w:sz w:val="20"/>
          <w:szCs w:val="20"/>
        </w:rPr>
        <w:tab/>
      </w:r>
      <w:r w:rsidR="00C70CA2" w:rsidRPr="00BF6D5C">
        <w:rPr>
          <w:rFonts w:ascii="Arial" w:hAnsi="Arial" w:cs="Arial"/>
          <w:sz w:val="20"/>
          <w:szCs w:val="20"/>
        </w:rPr>
        <w:tab/>
      </w:r>
      <w:r w:rsidRPr="00BF6D5C">
        <w:rPr>
          <w:rFonts w:ascii="Arial" w:hAnsi="Arial" w:cs="Arial"/>
          <w:sz w:val="20"/>
          <w:szCs w:val="20"/>
        </w:rPr>
        <w:t>(Componente</w:t>
      </w:r>
      <w:r w:rsidR="00C1045E" w:rsidRPr="00BF6D5C">
        <w:rPr>
          <w:rFonts w:ascii="Arial" w:hAnsi="Arial" w:cs="Arial"/>
          <w:sz w:val="20"/>
          <w:szCs w:val="20"/>
        </w:rPr>
        <w:t xml:space="preserve"> – </w:t>
      </w:r>
      <w:r w:rsidR="00804A9D">
        <w:rPr>
          <w:rFonts w:ascii="Arial" w:hAnsi="Arial" w:cs="Arial"/>
          <w:sz w:val="20"/>
          <w:szCs w:val="20"/>
        </w:rPr>
        <w:t xml:space="preserve">presente in </w:t>
      </w:r>
      <w:r w:rsidR="00D85B31">
        <w:rPr>
          <w:rFonts w:ascii="Arial" w:hAnsi="Arial" w:cs="Arial"/>
          <w:sz w:val="20"/>
          <w:szCs w:val="20"/>
        </w:rPr>
        <w:t>sede</w:t>
      </w:r>
      <w:r w:rsidR="00C1045E" w:rsidRPr="00BF6D5C">
        <w:rPr>
          <w:rFonts w:ascii="Arial" w:hAnsi="Arial" w:cs="Arial"/>
          <w:sz w:val="20"/>
          <w:szCs w:val="20"/>
        </w:rPr>
        <w:t>)</w:t>
      </w:r>
    </w:p>
    <w:p w14:paraId="55C86071" w14:textId="44DA892B" w:rsidR="00E93D9F" w:rsidRPr="00BF6D5C" w:rsidRDefault="00C3433E" w:rsidP="27EA55E7">
      <w:pPr>
        <w:pStyle w:val="Paragrafoelenco"/>
        <w:spacing w:after="0" w:line="240" w:lineRule="auto"/>
        <w:ind w:left="0"/>
        <w:jc w:val="both"/>
        <w:rPr>
          <w:rFonts w:ascii="Arial" w:hAnsi="Arial" w:cs="Arial"/>
          <w:sz w:val="20"/>
          <w:szCs w:val="20"/>
        </w:rPr>
      </w:pPr>
      <w:r w:rsidRPr="00BF6D5C">
        <w:rPr>
          <w:rFonts w:ascii="Arial" w:hAnsi="Arial" w:cs="Arial"/>
          <w:sz w:val="20"/>
          <w:szCs w:val="20"/>
        </w:rPr>
        <w:t>Dott. Francesco Giulitto</w:t>
      </w:r>
      <w:r w:rsidR="00C70CA2" w:rsidRPr="00BF6D5C">
        <w:rPr>
          <w:rFonts w:ascii="Arial" w:hAnsi="Arial" w:cs="Arial"/>
          <w:sz w:val="20"/>
          <w:szCs w:val="20"/>
        </w:rPr>
        <w:tab/>
      </w:r>
      <w:r w:rsidR="00C70CA2" w:rsidRPr="00BF6D5C">
        <w:rPr>
          <w:rFonts w:ascii="Arial" w:hAnsi="Arial" w:cs="Arial"/>
          <w:sz w:val="20"/>
          <w:szCs w:val="20"/>
        </w:rPr>
        <w:tab/>
      </w:r>
      <w:r w:rsidR="00C70CA2" w:rsidRPr="00BF6D5C">
        <w:rPr>
          <w:rFonts w:ascii="Arial" w:hAnsi="Arial" w:cs="Arial"/>
          <w:sz w:val="20"/>
          <w:szCs w:val="20"/>
        </w:rPr>
        <w:tab/>
      </w:r>
      <w:r w:rsidRPr="00BF6D5C">
        <w:rPr>
          <w:rFonts w:ascii="Arial" w:hAnsi="Arial" w:cs="Arial"/>
          <w:sz w:val="20"/>
          <w:szCs w:val="20"/>
        </w:rPr>
        <w:t>(Componente</w:t>
      </w:r>
      <w:r w:rsidR="00C1045E" w:rsidRPr="00BF6D5C">
        <w:rPr>
          <w:rFonts w:ascii="Arial" w:hAnsi="Arial" w:cs="Arial"/>
          <w:sz w:val="20"/>
          <w:szCs w:val="20"/>
        </w:rPr>
        <w:t xml:space="preserve"> - </w:t>
      </w:r>
      <w:r w:rsidR="00E34B9D" w:rsidRPr="00BF6D5C">
        <w:rPr>
          <w:rFonts w:ascii="Arial" w:hAnsi="Arial" w:cs="Arial"/>
          <w:sz w:val="20"/>
          <w:szCs w:val="20"/>
        </w:rPr>
        <w:tab/>
      </w:r>
      <w:r w:rsidR="00647F5D">
        <w:rPr>
          <w:rFonts w:ascii="Arial" w:hAnsi="Arial" w:cs="Arial"/>
          <w:sz w:val="20"/>
          <w:szCs w:val="20"/>
        </w:rPr>
        <w:t>presente in sede</w:t>
      </w:r>
      <w:r w:rsidR="00E258BD">
        <w:rPr>
          <w:rFonts w:ascii="Arial" w:hAnsi="Arial" w:cs="Arial"/>
          <w:sz w:val="20"/>
          <w:szCs w:val="20"/>
        </w:rPr>
        <w:t>)</w:t>
      </w:r>
    </w:p>
    <w:p w14:paraId="2B5FE173" w14:textId="77777777" w:rsidR="00C70CA2" w:rsidRPr="00BF6D5C" w:rsidRDefault="00C70CA2" w:rsidP="27EA55E7">
      <w:pPr>
        <w:pStyle w:val="Paragrafoelenco"/>
        <w:spacing w:after="0" w:line="240" w:lineRule="auto"/>
        <w:ind w:left="0"/>
        <w:jc w:val="both"/>
        <w:rPr>
          <w:rFonts w:ascii="Arial" w:hAnsi="Arial" w:cs="Arial"/>
          <w:sz w:val="20"/>
          <w:szCs w:val="20"/>
        </w:rPr>
      </w:pPr>
    </w:p>
    <w:p w14:paraId="50011F96" w14:textId="20C24384" w:rsidR="00DE0329" w:rsidRPr="00BF6D5C" w:rsidRDefault="00A86CE1"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È</w:t>
      </w:r>
      <w:r w:rsidR="003270F1" w:rsidRPr="00BF6D5C">
        <w:rPr>
          <w:rFonts w:ascii="Arial" w:hAnsi="Arial" w:cs="Arial"/>
          <w:sz w:val="20"/>
          <w:szCs w:val="20"/>
        </w:rPr>
        <w:t xml:space="preserve"> presente</w:t>
      </w:r>
      <w:r w:rsidR="00273F75" w:rsidRPr="00BF6D5C">
        <w:rPr>
          <w:rFonts w:ascii="Arial" w:hAnsi="Arial" w:cs="Arial"/>
          <w:sz w:val="20"/>
          <w:szCs w:val="20"/>
        </w:rPr>
        <w:t xml:space="preserve"> </w:t>
      </w:r>
      <w:r w:rsidR="00C70CA2" w:rsidRPr="00BF6D5C">
        <w:rPr>
          <w:rFonts w:ascii="Arial" w:hAnsi="Arial" w:cs="Arial"/>
          <w:sz w:val="20"/>
          <w:szCs w:val="20"/>
        </w:rPr>
        <w:t>il Direttore Generale ing. Antonello Antonicelli.</w:t>
      </w:r>
    </w:p>
    <w:p w14:paraId="2B5FE175" w14:textId="77777777" w:rsidR="00C70CA2" w:rsidRPr="00BF6D5C" w:rsidRDefault="00C70CA2" w:rsidP="00B47C4F">
      <w:pPr>
        <w:pStyle w:val="Paragrafoelenco"/>
        <w:spacing w:after="0" w:line="240" w:lineRule="auto"/>
        <w:ind w:left="0"/>
        <w:jc w:val="both"/>
        <w:rPr>
          <w:rFonts w:ascii="Arial" w:hAnsi="Arial" w:cs="Arial"/>
          <w:sz w:val="20"/>
          <w:szCs w:val="20"/>
        </w:rPr>
      </w:pPr>
    </w:p>
    <w:p w14:paraId="2B5FE176" w14:textId="678DD4B7" w:rsidR="00C70CA2" w:rsidRPr="00BF6D5C" w:rsidRDefault="00C70CA2"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 xml:space="preserve">Svolge la funzione di Segretario del Consiglio di Amministrazione il </w:t>
      </w:r>
      <w:r w:rsidR="00884037" w:rsidRPr="00BF6D5C">
        <w:rPr>
          <w:rFonts w:ascii="Arial" w:hAnsi="Arial" w:cs="Arial"/>
          <w:sz w:val="20"/>
          <w:szCs w:val="20"/>
        </w:rPr>
        <w:t xml:space="preserve">dott. Romolo </w:t>
      </w:r>
      <w:r w:rsidR="00D82421">
        <w:rPr>
          <w:rFonts w:ascii="Arial" w:hAnsi="Arial" w:cs="Arial"/>
          <w:sz w:val="20"/>
          <w:szCs w:val="20"/>
        </w:rPr>
        <w:t>d</w:t>
      </w:r>
      <w:r w:rsidR="00884037" w:rsidRPr="00BF6D5C">
        <w:rPr>
          <w:rFonts w:ascii="Arial" w:hAnsi="Arial" w:cs="Arial"/>
          <w:sz w:val="20"/>
          <w:szCs w:val="20"/>
        </w:rPr>
        <w:t>e Seneen</w:t>
      </w:r>
      <w:r w:rsidRPr="00BF6D5C">
        <w:rPr>
          <w:rFonts w:ascii="Arial" w:hAnsi="Arial" w:cs="Arial"/>
          <w:sz w:val="20"/>
          <w:szCs w:val="20"/>
        </w:rPr>
        <w:t>,</w:t>
      </w:r>
      <w:r w:rsidR="005820E1">
        <w:rPr>
          <w:rFonts w:ascii="Arial" w:hAnsi="Arial" w:cs="Arial"/>
          <w:sz w:val="20"/>
          <w:szCs w:val="20"/>
        </w:rPr>
        <w:t xml:space="preserve"> nelle sue funzioni di</w:t>
      </w:r>
      <w:r w:rsidRPr="00BF6D5C">
        <w:rPr>
          <w:rFonts w:ascii="Arial" w:hAnsi="Arial" w:cs="Arial"/>
          <w:sz w:val="20"/>
          <w:szCs w:val="20"/>
        </w:rPr>
        <w:t xml:space="preserve"> </w:t>
      </w:r>
      <w:r w:rsidR="007969F9" w:rsidRPr="00BF6D5C">
        <w:rPr>
          <w:rFonts w:ascii="Arial" w:hAnsi="Arial" w:cs="Arial"/>
          <w:sz w:val="20"/>
          <w:szCs w:val="20"/>
        </w:rPr>
        <w:t>Capo Servizio Segreteria/AA.GG. dell’u.o. Foggia</w:t>
      </w:r>
      <w:r w:rsidRPr="00BF6D5C">
        <w:rPr>
          <w:rFonts w:ascii="Arial" w:hAnsi="Arial" w:cs="Arial"/>
          <w:sz w:val="20"/>
          <w:szCs w:val="20"/>
        </w:rPr>
        <w:t>.</w:t>
      </w:r>
    </w:p>
    <w:p w14:paraId="2B5FE177" w14:textId="77777777" w:rsidR="00C70CA2" w:rsidRPr="00BF6D5C" w:rsidRDefault="00C70CA2" w:rsidP="00B47C4F">
      <w:pPr>
        <w:tabs>
          <w:tab w:val="left" w:pos="708"/>
          <w:tab w:val="left" w:pos="993"/>
          <w:tab w:val="left" w:pos="1134"/>
          <w:tab w:val="left" w:pos="1276"/>
          <w:tab w:val="left" w:pos="1560"/>
          <w:tab w:val="center" w:pos="4819"/>
        </w:tabs>
        <w:spacing w:after="0" w:line="240" w:lineRule="auto"/>
        <w:jc w:val="both"/>
        <w:rPr>
          <w:rFonts w:ascii="Arial" w:hAnsi="Arial" w:cs="Arial"/>
          <w:sz w:val="20"/>
          <w:szCs w:val="20"/>
        </w:rPr>
      </w:pPr>
    </w:p>
    <w:p w14:paraId="2B5FE178" w14:textId="7C7943A1" w:rsidR="00C70CA2" w:rsidRPr="00BF6D5C" w:rsidRDefault="00C70CA2" w:rsidP="00B47C4F">
      <w:pPr>
        <w:pStyle w:val="Paragrafoelenco"/>
        <w:spacing w:after="0" w:line="240" w:lineRule="auto"/>
        <w:ind w:left="0"/>
        <w:jc w:val="both"/>
        <w:rPr>
          <w:rFonts w:ascii="Arial" w:hAnsi="Arial" w:cs="Arial"/>
          <w:sz w:val="20"/>
          <w:szCs w:val="20"/>
        </w:rPr>
      </w:pPr>
      <w:r w:rsidRPr="00BF6D5C">
        <w:rPr>
          <w:rFonts w:ascii="Arial" w:hAnsi="Arial" w:cs="Arial"/>
          <w:sz w:val="20"/>
          <w:szCs w:val="20"/>
        </w:rPr>
        <w:t xml:space="preserve">Il Presidente, constatato e dato atto che la riunione odierna risulta validamente convocata a termini di Legge e di Statuto, </w:t>
      </w:r>
      <w:r w:rsidR="00C72123" w:rsidRPr="00BF6D5C">
        <w:rPr>
          <w:rFonts w:ascii="Arial" w:hAnsi="Arial" w:cs="Arial"/>
          <w:sz w:val="20"/>
          <w:szCs w:val="20"/>
        </w:rPr>
        <w:t>giusto avviso diramato</w:t>
      </w:r>
      <w:r w:rsidRPr="00BF6D5C">
        <w:rPr>
          <w:rFonts w:ascii="Arial" w:hAnsi="Arial" w:cs="Arial"/>
          <w:sz w:val="20"/>
          <w:szCs w:val="20"/>
        </w:rPr>
        <w:t xml:space="preserve"> con nota prot. </w:t>
      </w:r>
      <w:r w:rsidR="005519F7">
        <w:rPr>
          <w:rFonts w:ascii="Arial" w:hAnsi="Arial" w:cs="Arial"/>
          <w:sz w:val="20"/>
          <w:szCs w:val="20"/>
        </w:rPr>
        <w:t>2</w:t>
      </w:r>
      <w:r w:rsidR="00FE66F2">
        <w:rPr>
          <w:rFonts w:ascii="Arial" w:hAnsi="Arial" w:cs="Arial"/>
          <w:sz w:val="20"/>
          <w:szCs w:val="20"/>
        </w:rPr>
        <w:t>3775</w:t>
      </w:r>
      <w:r w:rsidR="007E5334">
        <w:rPr>
          <w:rFonts w:ascii="Arial" w:hAnsi="Arial" w:cs="Arial"/>
          <w:sz w:val="20"/>
          <w:szCs w:val="20"/>
        </w:rPr>
        <w:t xml:space="preserve"> </w:t>
      </w:r>
      <w:r w:rsidR="7034A58C" w:rsidRPr="00BF6D5C">
        <w:rPr>
          <w:rFonts w:ascii="Arial" w:hAnsi="Arial" w:cs="Arial"/>
          <w:sz w:val="20"/>
          <w:szCs w:val="20"/>
        </w:rPr>
        <w:t xml:space="preserve">del </w:t>
      </w:r>
      <w:r w:rsidR="00FE66F2">
        <w:rPr>
          <w:rFonts w:ascii="Arial" w:hAnsi="Arial" w:cs="Arial"/>
          <w:sz w:val="20"/>
          <w:szCs w:val="20"/>
        </w:rPr>
        <w:t>16</w:t>
      </w:r>
      <w:r w:rsidR="007E5334">
        <w:rPr>
          <w:rFonts w:ascii="Arial" w:hAnsi="Arial" w:cs="Arial"/>
          <w:sz w:val="20"/>
          <w:szCs w:val="20"/>
        </w:rPr>
        <w:t xml:space="preserve"> </w:t>
      </w:r>
      <w:r w:rsidR="00FE66F2">
        <w:rPr>
          <w:rFonts w:ascii="Arial" w:hAnsi="Arial" w:cs="Arial"/>
          <w:sz w:val="20"/>
          <w:szCs w:val="20"/>
        </w:rPr>
        <w:t>settembre</w:t>
      </w:r>
      <w:r w:rsidR="007E5334">
        <w:rPr>
          <w:rFonts w:ascii="Arial" w:hAnsi="Arial" w:cs="Arial"/>
          <w:sz w:val="20"/>
          <w:szCs w:val="20"/>
        </w:rPr>
        <w:t xml:space="preserve"> </w:t>
      </w:r>
      <w:r w:rsidR="00A907E5" w:rsidRPr="00BF6D5C">
        <w:rPr>
          <w:rFonts w:ascii="Arial" w:hAnsi="Arial" w:cs="Arial"/>
          <w:sz w:val="20"/>
          <w:szCs w:val="20"/>
        </w:rPr>
        <w:t>2023</w:t>
      </w:r>
      <w:r w:rsidRPr="00BF6D5C">
        <w:rPr>
          <w:rFonts w:ascii="Arial" w:hAnsi="Arial" w:cs="Arial"/>
          <w:sz w:val="20"/>
          <w:szCs w:val="20"/>
        </w:rPr>
        <w:t>, dichiara aperta la seduta.</w:t>
      </w:r>
    </w:p>
    <w:p w14:paraId="2B5FE179" w14:textId="77777777" w:rsidR="00C70CA2" w:rsidRPr="00BF6D5C" w:rsidRDefault="00C70CA2" w:rsidP="00B47C4F">
      <w:pPr>
        <w:pStyle w:val="Paragrafoelenco"/>
        <w:spacing w:after="0" w:line="240" w:lineRule="auto"/>
        <w:ind w:left="0"/>
        <w:jc w:val="both"/>
        <w:rPr>
          <w:rFonts w:ascii="Arial" w:hAnsi="Arial" w:cs="Arial"/>
          <w:sz w:val="20"/>
          <w:szCs w:val="20"/>
        </w:rPr>
      </w:pPr>
    </w:p>
    <w:p w14:paraId="2B5FE17A" w14:textId="2F3819C6" w:rsidR="00C70CA2" w:rsidRDefault="00C70CA2" w:rsidP="01D53F4F">
      <w:pPr>
        <w:pStyle w:val="Paragrafoelenco"/>
        <w:spacing w:after="0" w:line="240" w:lineRule="auto"/>
        <w:ind w:left="0"/>
        <w:jc w:val="both"/>
        <w:rPr>
          <w:rFonts w:ascii="Arial" w:hAnsi="Arial" w:cs="Arial"/>
          <w:sz w:val="20"/>
          <w:szCs w:val="20"/>
        </w:rPr>
      </w:pPr>
      <w:r w:rsidRPr="00BF6D5C">
        <w:rPr>
          <w:rFonts w:ascii="Arial" w:hAnsi="Arial" w:cs="Arial"/>
          <w:sz w:val="20"/>
          <w:szCs w:val="20"/>
        </w:rPr>
        <w:t>Il Consiglio di Amministrazione inizia la discussione degli argomenti alle ore</w:t>
      </w:r>
      <w:r w:rsidR="00884037" w:rsidRPr="00BF6D5C">
        <w:rPr>
          <w:rFonts w:ascii="Arial" w:hAnsi="Arial" w:cs="Arial"/>
          <w:sz w:val="20"/>
          <w:szCs w:val="20"/>
        </w:rPr>
        <w:t xml:space="preserve"> </w:t>
      </w:r>
      <w:r w:rsidR="008C3C36">
        <w:rPr>
          <w:rFonts w:ascii="Arial" w:hAnsi="Arial" w:cs="Arial"/>
          <w:sz w:val="20"/>
          <w:szCs w:val="20"/>
        </w:rPr>
        <w:t>1</w:t>
      </w:r>
      <w:r w:rsidR="00A10ECC">
        <w:rPr>
          <w:rFonts w:ascii="Arial" w:hAnsi="Arial" w:cs="Arial"/>
          <w:sz w:val="20"/>
          <w:szCs w:val="20"/>
        </w:rPr>
        <w:t>1</w:t>
      </w:r>
      <w:r w:rsidR="00884037" w:rsidRPr="00BF6D5C">
        <w:rPr>
          <w:rFonts w:ascii="Arial" w:hAnsi="Arial" w:cs="Arial"/>
          <w:sz w:val="20"/>
          <w:szCs w:val="20"/>
        </w:rPr>
        <w:t>.</w:t>
      </w:r>
      <w:r w:rsidR="004902CC">
        <w:rPr>
          <w:rFonts w:ascii="Arial" w:hAnsi="Arial" w:cs="Arial"/>
          <w:sz w:val="20"/>
          <w:szCs w:val="20"/>
        </w:rPr>
        <w:t>3</w:t>
      </w:r>
      <w:r w:rsidR="00590F12">
        <w:rPr>
          <w:rFonts w:ascii="Arial" w:hAnsi="Arial" w:cs="Arial"/>
          <w:sz w:val="20"/>
          <w:szCs w:val="20"/>
        </w:rPr>
        <w:t>0</w:t>
      </w:r>
      <w:r w:rsidR="09DE8BC7" w:rsidRPr="00BF6D5C">
        <w:rPr>
          <w:rFonts w:ascii="Arial" w:hAnsi="Arial" w:cs="Arial"/>
          <w:sz w:val="20"/>
          <w:szCs w:val="20"/>
        </w:rPr>
        <w:t>.</w:t>
      </w:r>
    </w:p>
    <w:p w14:paraId="051AA9D3" w14:textId="77777777" w:rsidR="00DC4AB2" w:rsidRDefault="00DC4AB2" w:rsidP="01D53F4F">
      <w:pPr>
        <w:pStyle w:val="Paragrafoelenco"/>
        <w:spacing w:after="0" w:line="240" w:lineRule="auto"/>
        <w:ind w:left="0"/>
        <w:jc w:val="both"/>
        <w:rPr>
          <w:rFonts w:ascii="Arial" w:hAnsi="Arial" w:cs="Arial"/>
          <w:sz w:val="20"/>
          <w:szCs w:val="20"/>
        </w:rPr>
      </w:pPr>
    </w:p>
    <w:p w14:paraId="5973D497" w14:textId="3D3EAA3D" w:rsidR="00703FFE" w:rsidRPr="00BD081D" w:rsidRDefault="00BD081D" w:rsidP="00703FFE">
      <w:pPr>
        <w:autoSpaceDE w:val="0"/>
        <w:autoSpaceDN w:val="0"/>
        <w:adjustRightInd w:val="0"/>
        <w:spacing w:after="0" w:line="240" w:lineRule="auto"/>
        <w:jc w:val="both"/>
        <w:rPr>
          <w:rFonts w:ascii="Times New Roman" w:hAnsi="Times New Roman" w:cs="Times New Roman"/>
          <w:b/>
          <w:bCs/>
          <w:sz w:val="24"/>
          <w:szCs w:val="24"/>
        </w:rPr>
      </w:pPr>
      <w:r w:rsidRPr="00BD081D">
        <w:rPr>
          <w:rFonts w:ascii="Times New Roman" w:hAnsi="Times New Roman" w:cs="Times New Roman"/>
          <w:b/>
          <w:bCs/>
          <w:sz w:val="24"/>
          <w:szCs w:val="24"/>
        </w:rPr>
        <w:t xml:space="preserve">                                                                             omissis</w:t>
      </w:r>
    </w:p>
    <w:p w14:paraId="70FCCDE5" w14:textId="293A0634" w:rsidR="00703FFE" w:rsidRPr="00703FFE" w:rsidRDefault="00703FFE" w:rsidP="00703F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703FFE">
        <w:rPr>
          <w:rFonts w:ascii="Times New Roman" w:hAnsi="Times New Roman" w:cs="Times New Roman"/>
          <w:sz w:val="24"/>
          <w:szCs w:val="24"/>
        </w:rPr>
        <w:t>Questioni impiantistiche: richieste supporti;</w:t>
      </w:r>
    </w:p>
    <w:p w14:paraId="2EE35A18" w14:textId="77777777" w:rsidR="005E1D02" w:rsidRDefault="005E1D02" w:rsidP="005E1D02">
      <w:pPr>
        <w:pStyle w:val="Paragrafoelenco"/>
        <w:spacing w:after="0" w:line="240" w:lineRule="auto"/>
        <w:ind w:left="0"/>
        <w:jc w:val="both"/>
        <w:rPr>
          <w:rFonts w:ascii="Arial" w:hAnsi="Arial" w:cs="Arial"/>
          <w:sz w:val="20"/>
          <w:szCs w:val="20"/>
        </w:rPr>
      </w:pPr>
    </w:p>
    <w:p w14:paraId="630427A1" w14:textId="42AFCCCB" w:rsidR="005E1D02" w:rsidRDefault="005E1D02" w:rsidP="005E1D02">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lastRenderedPageBreak/>
        <w:t>Il Presidente si riporta alla relazione illustrativa a firma del Direttore Generale prot. n. 23752 del 16 settembre 2023.</w:t>
      </w:r>
    </w:p>
    <w:p w14:paraId="31712E52" w14:textId="77777777" w:rsidR="005E1D02" w:rsidRDefault="005E1D02" w:rsidP="005E1D02">
      <w:pPr>
        <w:pStyle w:val="Paragrafoelenco"/>
        <w:spacing w:after="0" w:line="240" w:lineRule="auto"/>
        <w:ind w:left="0"/>
        <w:jc w:val="both"/>
        <w:rPr>
          <w:rFonts w:ascii="Arial" w:hAnsi="Arial" w:cs="Arial"/>
          <w:sz w:val="20"/>
          <w:szCs w:val="20"/>
        </w:rPr>
      </w:pPr>
    </w:p>
    <w:p w14:paraId="79503A87" w14:textId="442ABE34" w:rsidR="00C4162A" w:rsidRDefault="00E0546A" w:rsidP="00C4162A">
      <w:pPr>
        <w:jc w:val="both"/>
        <w:rPr>
          <w:rFonts w:ascii="Garamond" w:eastAsia="Arial" w:hAnsi="Garamond" w:cs="Arial"/>
          <w:color w:val="222222"/>
          <w:sz w:val="24"/>
          <w:szCs w:val="24"/>
          <w:highlight w:val="white"/>
        </w:rPr>
      </w:pPr>
      <w:r>
        <w:rPr>
          <w:rFonts w:ascii="Garamond" w:eastAsia="Arial" w:hAnsi="Garamond" w:cs="Arial"/>
          <w:color w:val="222222"/>
          <w:sz w:val="24"/>
          <w:szCs w:val="24"/>
          <w:highlight w:val="white"/>
        </w:rPr>
        <w:t>Q</w:t>
      </w:r>
      <w:r w:rsidR="00C4162A">
        <w:rPr>
          <w:rFonts w:ascii="Garamond" w:eastAsia="Arial" w:hAnsi="Garamond" w:cs="Arial"/>
          <w:color w:val="222222"/>
          <w:sz w:val="24"/>
          <w:szCs w:val="24"/>
          <w:highlight w:val="white"/>
        </w:rPr>
        <w:t xml:space="preserve">uesta Società, interamente partecipata da Enti locali ed affidataria di servizi pubblici nelle forme dell’in house providing, conduce impianti complessi di trattamento meccanico biologico ubicati nel Comune di Foggia e nel Comune di Bari, in forza di </w:t>
      </w:r>
      <w:r w:rsidR="00C4162A">
        <w:rPr>
          <w:rFonts w:ascii="Garamond" w:eastAsia="Arial" w:hAnsi="Garamond" w:cs="Arial"/>
          <w:color w:val="222222"/>
          <w:sz w:val="24"/>
          <w:szCs w:val="24"/>
        </w:rPr>
        <w:t>specifiche autorizzazioni integrate ambientali rilasciate rispettivamente dalla Regione Puglia con DD n. 284 del 11.08.2022 e D.D. n. 45 del 13/09/2013;</w:t>
      </w:r>
    </w:p>
    <w:p w14:paraId="15E2435C" w14:textId="5791CBBD" w:rsidR="00C4162A" w:rsidRDefault="00C4162A" w:rsidP="00C4162A">
      <w:pPr>
        <w:jc w:val="both"/>
        <w:rPr>
          <w:rFonts w:ascii="Garamond" w:eastAsia="Arial" w:hAnsi="Garamond" w:cs="Arial"/>
          <w:color w:val="222222"/>
          <w:sz w:val="24"/>
          <w:szCs w:val="24"/>
        </w:rPr>
      </w:pPr>
      <w:r>
        <w:rPr>
          <w:rFonts w:ascii="Garamond" w:eastAsia="Arial" w:hAnsi="Garamond" w:cs="Arial"/>
          <w:color w:val="222222"/>
          <w:sz w:val="24"/>
          <w:szCs w:val="24"/>
          <w:highlight w:val="white"/>
        </w:rPr>
        <w:t xml:space="preserve">la gestione dei predetti impianti richiede la necessità di assistenza giuridica sia in ordine ai profili ambientali derivanti dall’ottemperanza alle prescrizioni autorizzative, che in ordine ai profili </w:t>
      </w:r>
      <w:r>
        <w:rPr>
          <w:rFonts w:ascii="Garamond" w:eastAsia="Arial" w:hAnsi="Garamond" w:cs="Arial"/>
          <w:color w:val="222222"/>
          <w:sz w:val="24"/>
          <w:szCs w:val="24"/>
        </w:rPr>
        <w:t>contrattualistici derivanti dagli affidamenti della gestione degli stessi;</w:t>
      </w:r>
    </w:p>
    <w:p w14:paraId="243ECCB5" w14:textId="7086CD10" w:rsidR="00C4162A" w:rsidRDefault="00C4162A" w:rsidP="00C4162A">
      <w:pPr>
        <w:jc w:val="both"/>
        <w:rPr>
          <w:rFonts w:ascii="Garamond" w:eastAsia="Arial" w:hAnsi="Garamond" w:cs="Arial"/>
          <w:color w:val="222222"/>
          <w:sz w:val="24"/>
          <w:szCs w:val="24"/>
        </w:rPr>
      </w:pPr>
      <w:r>
        <w:rPr>
          <w:rFonts w:ascii="Garamond" w:eastAsia="Arial" w:hAnsi="Garamond" w:cs="Arial"/>
          <w:color w:val="222222"/>
          <w:sz w:val="24"/>
          <w:szCs w:val="24"/>
        </w:rPr>
        <w:t>la questione si è posta in primo luogo per la gestione dell’Impianto di TMB di Foggia, considerato che il nuovo Contratto di Servizio non prevede la gestione dell’Impianto e per tanto- sotto il profilo dell’affidamento della gestione- è stato posto un chiarimento alle Autorità come da nota prot. 16119/2023 allegata in atti.</w:t>
      </w:r>
    </w:p>
    <w:p w14:paraId="69CC04F4" w14:textId="7B148E8A" w:rsidR="00C4162A" w:rsidRPr="009B7203" w:rsidRDefault="00C4162A" w:rsidP="009B7203">
      <w:pPr>
        <w:jc w:val="both"/>
        <w:rPr>
          <w:rFonts w:ascii="Garamond" w:eastAsia="Arial" w:hAnsi="Garamond" w:cs="Arial"/>
          <w:color w:val="222222"/>
          <w:sz w:val="24"/>
          <w:szCs w:val="24"/>
          <w:highlight w:val="white"/>
        </w:rPr>
      </w:pPr>
      <w:r>
        <w:rPr>
          <w:rFonts w:ascii="Garamond" w:eastAsia="Arial" w:hAnsi="Garamond" w:cs="Arial"/>
          <w:color w:val="222222"/>
          <w:sz w:val="24"/>
          <w:szCs w:val="24"/>
        </w:rPr>
        <w:t xml:space="preserve">in particolare, nell’attuale congiuntura, sotto il profilo delle problematiche ambientali connesse alla gestione- si collocano sia i recenti sviluppi procedimentali e tecnico-amministrativi derivanti dalle attività di controllo svolta dagli organi ispettivi relativamente all’esercizio degli impianti nel rispetto di AIA regionale, che le criticità inerenti all’affidamento della gestione dell’impianto di Foggia rappresentato con nota del 22.6.2023 da AMIU alle Autorità competenti; </w:t>
      </w:r>
    </w:p>
    <w:p w14:paraId="52E6FBA0" w14:textId="77777777" w:rsidR="00C4162A" w:rsidRDefault="00C4162A" w:rsidP="00C4162A">
      <w:pPr>
        <w:jc w:val="both"/>
        <w:rPr>
          <w:rFonts w:ascii="Garamond" w:eastAsia="Arial" w:hAnsi="Garamond" w:cs="Arial"/>
          <w:color w:val="222222"/>
          <w:sz w:val="24"/>
          <w:szCs w:val="24"/>
          <w:highlight w:val="white"/>
        </w:rPr>
      </w:pPr>
      <w:r>
        <w:rPr>
          <w:rFonts w:ascii="Garamond" w:eastAsia="Arial" w:hAnsi="Garamond" w:cs="Arial"/>
          <w:color w:val="222222"/>
          <w:sz w:val="24"/>
          <w:szCs w:val="24"/>
          <w:highlight w:val="white"/>
        </w:rPr>
        <w:t>Tutto cio’ premesso, si ritiene non più rinviabile acquisire sia un supporto legale che un supporto tecnico nei termini che seguono.</w:t>
      </w:r>
    </w:p>
    <w:p w14:paraId="0250140D" w14:textId="77777777" w:rsidR="00C4162A" w:rsidRDefault="00C4162A" w:rsidP="00B05852">
      <w:pPr>
        <w:pStyle w:val="Paragrafoelenco"/>
        <w:numPr>
          <w:ilvl w:val="0"/>
          <w:numId w:val="4"/>
        </w:numPr>
        <w:spacing w:line="256" w:lineRule="auto"/>
        <w:jc w:val="both"/>
        <w:rPr>
          <w:rFonts w:ascii="Garamond" w:eastAsia="Arial" w:hAnsi="Garamond" w:cs="Arial"/>
          <w:color w:val="222222"/>
          <w:sz w:val="24"/>
          <w:szCs w:val="24"/>
          <w:highlight w:val="white"/>
        </w:rPr>
      </w:pPr>
      <w:r>
        <w:rPr>
          <w:rFonts w:ascii="Garamond" w:eastAsia="Arial" w:hAnsi="Garamond" w:cs="Arial"/>
          <w:color w:val="222222"/>
          <w:sz w:val="24"/>
          <w:szCs w:val="24"/>
          <w:highlight w:val="white"/>
        </w:rPr>
        <w:t>Supporto legale</w:t>
      </w:r>
    </w:p>
    <w:p w14:paraId="551DF1EA" w14:textId="77777777" w:rsidR="00C4162A" w:rsidRDefault="00C4162A" w:rsidP="00C4162A">
      <w:pPr>
        <w:jc w:val="both"/>
        <w:rPr>
          <w:rFonts w:ascii="Garamond" w:eastAsia="Arial" w:hAnsi="Garamond" w:cs="Arial"/>
          <w:color w:val="222222"/>
          <w:sz w:val="24"/>
          <w:szCs w:val="24"/>
        </w:rPr>
      </w:pPr>
      <w:r>
        <w:rPr>
          <w:rFonts w:ascii="Garamond" w:eastAsia="Arial" w:hAnsi="Garamond" w:cs="Arial"/>
          <w:color w:val="222222"/>
          <w:sz w:val="24"/>
          <w:szCs w:val="24"/>
          <w:highlight w:val="white"/>
        </w:rPr>
        <w:t xml:space="preserve"> è interesse di questa società di dotarsi di un supporto legale che garantisca la conformità dell’attività posta in essere da AMIU PUGLIA S.p.A. alla normativa vigente, tutelando la Società ed i suoi dirigenti da possibili conseguenze; in particolare, è ritenuto necessario</w:t>
      </w:r>
      <w:r>
        <w:rPr>
          <w:rFonts w:ascii="Garamond" w:eastAsia="Arial" w:hAnsi="Garamond" w:cs="Arial"/>
          <w:color w:val="222222"/>
          <w:sz w:val="24"/>
          <w:szCs w:val="24"/>
        </w:rPr>
        <w:t xml:space="preserve"> un adeguato supporto tecnico-giuridico della durata di 6 mesi in relazione agli esiti dell’ispezione svolta dagli organi di controllo ambientale e, in ogni caso, in ordine alla conformazione delle proprie attività alle prescrizioni dettate dai titoli autorizzativi posseduti, nonchè alle norme in materia ambientale.</w:t>
      </w:r>
    </w:p>
    <w:p w14:paraId="599AC7A8" w14:textId="5306D776" w:rsidR="00C4162A" w:rsidRPr="00C4162A" w:rsidRDefault="00C4162A" w:rsidP="00C4162A">
      <w:pPr>
        <w:jc w:val="both"/>
        <w:rPr>
          <w:rFonts w:ascii="Garamond" w:eastAsia="Arial" w:hAnsi="Garamond" w:cs="Arial"/>
          <w:color w:val="222222"/>
          <w:sz w:val="24"/>
          <w:szCs w:val="24"/>
          <w:highlight w:val="white"/>
        </w:rPr>
      </w:pPr>
      <w:r>
        <w:rPr>
          <w:rFonts w:ascii="Garamond" w:eastAsia="Arial" w:hAnsi="Garamond" w:cs="Arial"/>
          <w:color w:val="222222"/>
          <w:sz w:val="24"/>
          <w:szCs w:val="24"/>
        </w:rPr>
        <w:t>Considerato che la Società non è strutturata con un ufficio legale interno, l</w:t>
      </w:r>
      <w:r>
        <w:rPr>
          <w:rFonts w:ascii="Garamond" w:hAnsi="Garamond"/>
          <w:bCs/>
          <w:iCs/>
          <w:sz w:val="24"/>
          <w:szCs w:val="24"/>
          <w:lang w:val="x-none"/>
        </w:rPr>
        <w:t>a Società dispone di un elenco di avvocati qualificati a seguito di pubblicazione di avviso di</w:t>
      </w:r>
      <w:r>
        <w:rPr>
          <w:rFonts w:ascii="Garamond" w:hAnsi="Garamond"/>
          <w:bCs/>
          <w:iCs/>
          <w:sz w:val="24"/>
          <w:szCs w:val="24"/>
        </w:rPr>
        <w:t xml:space="preserve"> specifica </w:t>
      </w:r>
      <w:r>
        <w:rPr>
          <w:rFonts w:ascii="Garamond" w:hAnsi="Garamond"/>
          <w:bCs/>
          <w:iCs/>
          <w:sz w:val="24"/>
          <w:szCs w:val="24"/>
          <w:lang w:val="x-none"/>
        </w:rPr>
        <w:t xml:space="preserve">Short </w:t>
      </w:r>
      <w:r>
        <w:rPr>
          <w:rFonts w:ascii="Garamond" w:hAnsi="Garamond"/>
          <w:bCs/>
          <w:iCs/>
          <w:sz w:val="24"/>
          <w:szCs w:val="24"/>
        </w:rPr>
        <w:t>list, l’acquisizione di candidature si è chiusa in data 07 marzo con approvazione a cura del Cda.</w:t>
      </w:r>
      <w:r>
        <w:rPr>
          <w:rFonts w:ascii="Garamond" w:hAnsi="Garamond"/>
          <w:bCs/>
          <w:iCs/>
          <w:sz w:val="24"/>
          <w:szCs w:val="24"/>
          <w:lang w:val="x-none"/>
        </w:rPr>
        <w:t xml:space="preserve"> </w:t>
      </w:r>
    </w:p>
    <w:p w14:paraId="38058AA5" w14:textId="519791AF"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Nell’ambito della ridetta short list si è ritenuto </w:t>
      </w:r>
      <w:r>
        <w:rPr>
          <w:rFonts w:ascii="Garamond" w:hAnsi="Garamond"/>
          <w:bCs/>
          <w:iCs/>
          <w:sz w:val="24"/>
          <w:szCs w:val="24"/>
          <w:lang w:val="x-none"/>
        </w:rPr>
        <w:t xml:space="preserve">di individuare il legale da incaricare per </w:t>
      </w:r>
      <w:r>
        <w:rPr>
          <w:rFonts w:ascii="Garamond" w:hAnsi="Garamond"/>
          <w:bCs/>
          <w:iCs/>
          <w:sz w:val="24"/>
          <w:szCs w:val="24"/>
        </w:rPr>
        <w:t>l’incarico di supporto</w:t>
      </w:r>
      <w:r>
        <w:rPr>
          <w:rFonts w:ascii="Garamond" w:hAnsi="Garamond"/>
          <w:bCs/>
          <w:iCs/>
          <w:sz w:val="24"/>
          <w:szCs w:val="24"/>
          <w:lang w:val="x-none"/>
        </w:rPr>
        <w:t xml:space="preserve"> attingendo </w:t>
      </w:r>
      <w:r>
        <w:rPr>
          <w:rFonts w:ascii="Garamond" w:hAnsi="Garamond"/>
          <w:bCs/>
          <w:iCs/>
          <w:sz w:val="24"/>
          <w:szCs w:val="24"/>
        </w:rPr>
        <w:t xml:space="preserve">alla lista approvata nella </w:t>
      </w:r>
      <w:r>
        <w:rPr>
          <w:rFonts w:ascii="Garamond" w:hAnsi="Garamond"/>
          <w:bCs/>
          <w:iCs/>
          <w:sz w:val="24"/>
          <w:szCs w:val="24"/>
          <w:lang w:val="x-none"/>
        </w:rPr>
        <w:t xml:space="preserve">materia </w:t>
      </w:r>
      <w:r>
        <w:rPr>
          <w:rFonts w:ascii="Garamond" w:hAnsi="Garamond"/>
          <w:bCs/>
          <w:i/>
          <w:sz w:val="24"/>
          <w:szCs w:val="24"/>
        </w:rPr>
        <w:t xml:space="preserve">” diritto ambientale” </w:t>
      </w:r>
      <w:r>
        <w:rPr>
          <w:rFonts w:ascii="Garamond" w:hAnsi="Garamond"/>
          <w:bCs/>
          <w:iCs/>
          <w:sz w:val="24"/>
          <w:szCs w:val="24"/>
          <w:lang w:val="x-none"/>
        </w:rPr>
        <w:t xml:space="preserve">individuando </w:t>
      </w:r>
      <w:r>
        <w:rPr>
          <w:rFonts w:ascii="Garamond" w:hAnsi="Garamond"/>
          <w:bCs/>
          <w:iCs/>
          <w:sz w:val="24"/>
          <w:szCs w:val="24"/>
        </w:rPr>
        <w:t>nello</w:t>
      </w:r>
      <w:r>
        <w:rPr>
          <w:rFonts w:ascii="Garamond" w:hAnsi="Garamond"/>
          <w:bCs/>
          <w:iCs/>
          <w:sz w:val="24"/>
          <w:szCs w:val="24"/>
          <w:lang w:val="x-none"/>
        </w:rPr>
        <w:t xml:space="preserve"> studio</w:t>
      </w:r>
      <w:r>
        <w:rPr>
          <w:rFonts w:ascii="Garamond" w:hAnsi="Garamond"/>
          <w:bCs/>
          <w:iCs/>
          <w:sz w:val="24"/>
          <w:szCs w:val="24"/>
        </w:rPr>
        <w:t xml:space="preserve"> dell’avv Patruno il Supporto Professionale competente a fornire i servizi professionali richiesti con la presente e per tutto il periodo occorrente alla definizione dell’eventuale affidamento della gestione dell’impianto.</w:t>
      </w:r>
    </w:p>
    <w:p w14:paraId="160F3D9F" w14:textId="6D747A7F"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E’ stata nominata Rup la Dott.ssa Angela Loiacono, che ha condiviso l’individuazione, e che ha provveduto a richiedere l’aggiornamento del curriculum oltre che a completare l’istruttoria per la proposta di affidamento.</w:t>
      </w:r>
    </w:p>
    <w:p w14:paraId="61BBC750"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Lo Studio Legale ha quantificato in  € 13.500,00 oltre iva e cap il compenso per le attività da svolgersi e che comprendono a titolo esemplificativo e non esaustivo le seguenti attività:</w:t>
      </w:r>
    </w:p>
    <w:p w14:paraId="7BDA3DFF" w14:textId="20BBAF68" w:rsidR="00C4162A" w:rsidRDefault="00C4162A" w:rsidP="00C4162A">
      <w:pPr>
        <w:spacing w:after="0" w:line="276" w:lineRule="auto"/>
        <w:jc w:val="both"/>
        <w:rPr>
          <w:rFonts w:ascii="Garamond" w:hAnsi="Garamond"/>
          <w:bCs/>
          <w:iCs/>
          <w:sz w:val="24"/>
          <w:szCs w:val="24"/>
        </w:rPr>
      </w:pPr>
    </w:p>
    <w:p w14:paraId="7E895C17"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xml:space="preserve">- l’interlocuzione costante tra AMIU e il professionista, espletate in qualsiasi forma (formulazione di pareri scritti o orali, supporto alla redazione di istanze, note, comunicazioni, osservazioni e </w:t>
      </w:r>
      <w:r>
        <w:rPr>
          <w:rFonts w:ascii="Garamond" w:hAnsi="Garamond"/>
          <w:bCs/>
          <w:iCs/>
          <w:sz w:val="24"/>
          <w:szCs w:val="24"/>
        </w:rPr>
        <w:lastRenderedPageBreak/>
        <w:t>controdeduzioni) e con qualunque mezzo (mail, pec, videoconferenze, in occasione di incontri presso lo studio del Professionista o presso la sede del Committente o di altri professionisti e soggetti terzi);</w:t>
      </w:r>
    </w:p>
    <w:p w14:paraId="769ED351"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il supporto alle iniziative ed azioni da intraprendere alla luce degli esiti delle attività di controllo ambientale;</w:t>
      </w:r>
    </w:p>
    <w:p w14:paraId="461DB918"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tutte le ulteriori attività operative svolte per conto del Committente (a titolo meramente esemplificativo: partecipazione a tavoli tecnici, riunioni presso Enti e studi professionali, conferenze di servizi, interlocuzione con le strutture tecniche e amministrative di Enti terzi);</w:t>
      </w:r>
    </w:p>
    <w:p w14:paraId="689697BD" w14:textId="4C7AD095"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 tutte le attività accessorie e comunque propedeutiche e  necessarie al raggiungimento dell’obiettivo individuato nella conclusione delle vicende afferenti l’affidamento della gestione degli impianti e  nella conclusione delle attività di controllo svolta dagli organi ispettivi relativamente all’esercizio degli impianti nel rispetto di AIA</w:t>
      </w:r>
    </w:p>
    <w:p w14:paraId="7448132F"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La Rup ha proposto di procedere ad un affidamento diretto ai sensi dell’art 50 del D.Lgs n. 36/2023, trattandosi di un importo compreso entro i 40.000,00 oltre iva.</w:t>
      </w:r>
    </w:p>
    <w:p w14:paraId="0C14F700" w14:textId="77777777" w:rsidR="00C4162A" w:rsidRDefault="00C4162A" w:rsidP="00C4162A">
      <w:pPr>
        <w:spacing w:after="0" w:line="276" w:lineRule="auto"/>
        <w:jc w:val="both"/>
        <w:rPr>
          <w:rFonts w:ascii="Garamond" w:hAnsi="Garamond"/>
          <w:bCs/>
          <w:iCs/>
          <w:sz w:val="24"/>
          <w:szCs w:val="24"/>
        </w:rPr>
      </w:pPr>
    </w:p>
    <w:p w14:paraId="1B547778" w14:textId="77777777" w:rsidR="00C4162A" w:rsidRDefault="00C4162A" w:rsidP="00B05852">
      <w:pPr>
        <w:pStyle w:val="Paragrafoelenco"/>
        <w:numPr>
          <w:ilvl w:val="0"/>
          <w:numId w:val="4"/>
        </w:numPr>
        <w:spacing w:after="0" w:line="276" w:lineRule="auto"/>
        <w:jc w:val="both"/>
        <w:rPr>
          <w:rFonts w:ascii="Garamond" w:hAnsi="Garamond"/>
          <w:bCs/>
          <w:iCs/>
          <w:sz w:val="24"/>
          <w:szCs w:val="24"/>
        </w:rPr>
      </w:pPr>
      <w:r>
        <w:rPr>
          <w:rFonts w:ascii="Garamond" w:hAnsi="Garamond"/>
          <w:bCs/>
          <w:iCs/>
          <w:sz w:val="24"/>
          <w:szCs w:val="24"/>
        </w:rPr>
        <w:t>Supporto tecnico.</w:t>
      </w:r>
    </w:p>
    <w:p w14:paraId="1278007A" w14:textId="77777777" w:rsidR="00C4162A" w:rsidRDefault="00C4162A" w:rsidP="00C4162A">
      <w:pPr>
        <w:pStyle w:val="Paragrafoelenco"/>
        <w:spacing w:after="0" w:line="276" w:lineRule="auto"/>
        <w:jc w:val="both"/>
        <w:rPr>
          <w:rFonts w:ascii="Garamond" w:hAnsi="Garamond"/>
          <w:bCs/>
          <w:iCs/>
          <w:sz w:val="24"/>
          <w:szCs w:val="24"/>
        </w:rPr>
      </w:pPr>
      <w:r>
        <w:rPr>
          <w:rFonts w:ascii="Garamond" w:hAnsi="Garamond"/>
          <w:bCs/>
          <w:iCs/>
          <w:sz w:val="24"/>
          <w:szCs w:val="24"/>
        </w:rPr>
        <w:t>La materia del rispetto delle autorizzazioni ha un profilo di natura chimico tecnica che deve essere garantita e per la quale non si rinviene in organigramma una presenza aziendale che possa garantirla. Gli ingegneri che si occupano di Aia e di impianti non sono competenti per la parte chimica che è invece una parte essenziale nelle attività di che trattasi.</w:t>
      </w:r>
    </w:p>
    <w:p w14:paraId="20B6FF8B" w14:textId="52909AC4" w:rsidR="00C4162A" w:rsidRDefault="00C4162A" w:rsidP="00C4162A">
      <w:pPr>
        <w:pStyle w:val="Paragrafoelenco"/>
        <w:spacing w:after="0" w:line="276" w:lineRule="auto"/>
        <w:jc w:val="both"/>
        <w:rPr>
          <w:rFonts w:ascii="Garamond" w:hAnsi="Garamond"/>
          <w:bCs/>
          <w:iCs/>
          <w:sz w:val="24"/>
          <w:szCs w:val="24"/>
        </w:rPr>
      </w:pPr>
      <w:r>
        <w:rPr>
          <w:rFonts w:ascii="Garamond" w:hAnsi="Garamond"/>
          <w:bCs/>
          <w:iCs/>
          <w:sz w:val="24"/>
          <w:szCs w:val="24"/>
        </w:rPr>
        <w:t xml:space="preserve">Il Prof. Laricchiuta è un esperto indiscusso nel settore ed a seguito della </w:t>
      </w:r>
      <w:r w:rsidR="008673F5">
        <w:rPr>
          <w:rFonts w:ascii="Garamond" w:hAnsi="Garamond"/>
          <w:bCs/>
          <w:iCs/>
          <w:sz w:val="24"/>
          <w:szCs w:val="24"/>
        </w:rPr>
        <w:t>sospensione dell’attività</w:t>
      </w:r>
      <w:r>
        <w:rPr>
          <w:rFonts w:ascii="Garamond" w:hAnsi="Garamond"/>
          <w:bCs/>
          <w:iCs/>
          <w:sz w:val="24"/>
          <w:szCs w:val="24"/>
        </w:rPr>
        <w:t xml:space="preserve"> del Tmb di Bari, è stato chiamato in urgenza in agosto per supportare la Società nelle analisi di comprova.</w:t>
      </w:r>
    </w:p>
    <w:p w14:paraId="005A8A95" w14:textId="26356C0A" w:rsidR="00C4162A" w:rsidRPr="00E0546A" w:rsidRDefault="00C4162A" w:rsidP="006902AF">
      <w:pPr>
        <w:pStyle w:val="Paragrafoelenco"/>
        <w:spacing w:after="0" w:line="276" w:lineRule="auto"/>
        <w:jc w:val="both"/>
        <w:rPr>
          <w:rFonts w:ascii="Garamond" w:hAnsi="Garamond"/>
          <w:bCs/>
          <w:iCs/>
          <w:sz w:val="24"/>
          <w:szCs w:val="24"/>
        </w:rPr>
      </w:pPr>
      <w:r>
        <w:rPr>
          <w:rFonts w:ascii="Garamond" w:hAnsi="Garamond"/>
          <w:bCs/>
          <w:iCs/>
          <w:sz w:val="24"/>
          <w:szCs w:val="24"/>
        </w:rPr>
        <w:t>Le attività da svolgersi sarebbero individuate e a titolo esemplificativo e non esaustivo:</w:t>
      </w:r>
    </w:p>
    <w:p w14:paraId="2C8330B9"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procedure per l’omologazione rifiuti negli impianti di smaltimento/recupero finali e definizione di eventuali proposte correttive e migliorative;</w:t>
      </w:r>
    </w:p>
    <w:p w14:paraId="3FF104B2"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procedure per la caratterizzazione dei rifiuti in ingresso agli impianti AMIU e definizione di eventuali proposte correttive e migliorative;</w:t>
      </w:r>
    </w:p>
    <w:p w14:paraId="1C4E0093"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procedure per la caratterizzazione/classificazione dei rifiuti prodotti negli impianti di Bari e Foggia e definizione di eventuali proposte correttive e migliorative;</w:t>
      </w:r>
    </w:p>
    <w:p w14:paraId="7778CE0F"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 xml:space="preserve">esame degli atti tecnici e delle procedure per la predisposizione delle gare per le analisi dei rifiuti e dei prodotti derivanti dagli impianti di trattamento di Bari e Foggia nonché delle gare per l’esecuzione del monitoraggio delle matrici ambientali e definizione di eventuali proposte correttive e migliorative; </w:t>
      </w:r>
    </w:p>
    <w:p w14:paraId="7085FA4D"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esame delle autorizzazioni rilasciate agli impianti di Bari e Foggia relativamente alle problematiche ambientali (acque di scarico, rifiuti, prodotti, emissioni)</w:t>
      </w:r>
    </w:p>
    <w:p w14:paraId="5EE048B1"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proposta di procedure per il miglioramento gestionale degli impianti in conformità ai provvedimenti autorizzatori</w:t>
      </w:r>
    </w:p>
    <w:p w14:paraId="5D519DB8" w14:textId="77777777" w:rsidR="00C4162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assistenza tecnica per controversie in materia ambientale con Enti preposti</w:t>
      </w:r>
    </w:p>
    <w:p w14:paraId="226E25A7" w14:textId="764D6F18" w:rsidR="00C4162A" w:rsidRPr="00E0546A" w:rsidRDefault="00C4162A" w:rsidP="00B05852">
      <w:pPr>
        <w:pStyle w:val="Paragrafoelenco"/>
        <w:numPr>
          <w:ilvl w:val="0"/>
          <w:numId w:val="5"/>
        </w:numPr>
        <w:spacing w:after="0" w:line="240" w:lineRule="auto"/>
        <w:jc w:val="both"/>
        <w:rPr>
          <w:rFonts w:ascii="Garamond" w:hAnsi="Garamond" w:cs="Arial"/>
          <w:sz w:val="26"/>
          <w:szCs w:val="26"/>
        </w:rPr>
      </w:pPr>
      <w:r>
        <w:rPr>
          <w:rFonts w:ascii="Garamond" w:hAnsi="Garamond" w:cs="Arial"/>
          <w:sz w:val="26"/>
          <w:szCs w:val="26"/>
        </w:rPr>
        <w:t>assistenza alla predisposizione relazione tecnica per il compendio impiantistico di Bari in merito al rispetto dei limiti di cui alla Parte I, alla Parte II ed al criterio della sommatoria (nota 4) dell’Allegato 1 al del D.Lgs. 105/2015 .</w:t>
      </w:r>
    </w:p>
    <w:p w14:paraId="76A73EB2" w14:textId="77777777" w:rsidR="00C4162A" w:rsidRDefault="00C4162A" w:rsidP="00C4162A">
      <w:pPr>
        <w:pStyle w:val="Paragrafoelenco"/>
        <w:spacing w:after="0" w:line="240" w:lineRule="auto"/>
        <w:jc w:val="both"/>
        <w:rPr>
          <w:rFonts w:ascii="Garamond" w:hAnsi="Garamond" w:cs="Arial"/>
          <w:sz w:val="26"/>
          <w:szCs w:val="26"/>
        </w:rPr>
      </w:pPr>
      <w:r>
        <w:rPr>
          <w:rFonts w:ascii="Garamond" w:hAnsi="Garamond" w:cs="Arial"/>
          <w:sz w:val="26"/>
          <w:szCs w:val="26"/>
        </w:rPr>
        <w:t>E’ stato individuato come Rup l’ing. Piscitelli che sta completando l’istruttoria per quanto attiene l’incarico e che condivide l’individuazione.</w:t>
      </w:r>
    </w:p>
    <w:p w14:paraId="091D3A5D" w14:textId="77777777" w:rsidR="00C4162A" w:rsidRDefault="00C4162A" w:rsidP="00C4162A">
      <w:pPr>
        <w:spacing w:after="0" w:line="276" w:lineRule="auto"/>
        <w:jc w:val="both"/>
        <w:rPr>
          <w:rFonts w:ascii="Garamond" w:hAnsi="Garamond"/>
          <w:bCs/>
          <w:iCs/>
          <w:sz w:val="24"/>
          <w:szCs w:val="24"/>
        </w:rPr>
      </w:pPr>
    </w:p>
    <w:p w14:paraId="4154B376" w14:textId="77777777" w:rsidR="00C4162A" w:rsidRDefault="00C4162A" w:rsidP="00C4162A">
      <w:pPr>
        <w:spacing w:after="0" w:line="276" w:lineRule="auto"/>
        <w:jc w:val="both"/>
        <w:rPr>
          <w:rFonts w:ascii="Garamond" w:hAnsi="Garamond"/>
          <w:bCs/>
          <w:iCs/>
          <w:sz w:val="24"/>
          <w:szCs w:val="24"/>
        </w:rPr>
      </w:pPr>
      <w:r>
        <w:rPr>
          <w:rFonts w:ascii="Garamond" w:hAnsi="Garamond"/>
          <w:bCs/>
          <w:iCs/>
          <w:sz w:val="24"/>
          <w:szCs w:val="24"/>
        </w:rPr>
        <w:t>Il Rup ha proposto di procedere ad un affidamento diretto ai sensi dell’art 50 del D.Lgs n. 36/2023, trattandosi di un importo compreso entro i 40.000,00 oltre iva.</w:t>
      </w:r>
    </w:p>
    <w:p w14:paraId="072D8104" w14:textId="77777777" w:rsidR="005312C2" w:rsidRDefault="005312C2" w:rsidP="01D53F4F">
      <w:pPr>
        <w:pStyle w:val="Paragrafoelenco"/>
        <w:spacing w:after="0" w:line="240" w:lineRule="auto"/>
        <w:ind w:left="0"/>
        <w:jc w:val="both"/>
        <w:rPr>
          <w:rFonts w:ascii="Arial" w:hAnsi="Arial" w:cs="Arial"/>
          <w:sz w:val="20"/>
          <w:szCs w:val="20"/>
        </w:rPr>
      </w:pPr>
    </w:p>
    <w:p w14:paraId="62F3B93E" w14:textId="77777777" w:rsidR="005312C2" w:rsidRDefault="005312C2" w:rsidP="01D53F4F">
      <w:pPr>
        <w:pStyle w:val="Paragrafoelenco"/>
        <w:spacing w:after="0" w:line="240" w:lineRule="auto"/>
        <w:ind w:left="0"/>
        <w:jc w:val="both"/>
        <w:rPr>
          <w:rFonts w:ascii="Arial" w:hAnsi="Arial" w:cs="Arial"/>
          <w:sz w:val="20"/>
          <w:szCs w:val="20"/>
        </w:rPr>
      </w:pPr>
    </w:p>
    <w:p w14:paraId="0BF3C7E0" w14:textId="77777777" w:rsidR="00D96A30" w:rsidRPr="00D355A2" w:rsidRDefault="00D96A30" w:rsidP="00D96A30">
      <w:pPr>
        <w:spacing w:after="0" w:line="240" w:lineRule="auto"/>
        <w:jc w:val="both"/>
        <w:rPr>
          <w:rFonts w:ascii="Arial" w:hAnsi="Arial" w:cs="Arial"/>
          <w:sz w:val="20"/>
          <w:szCs w:val="20"/>
        </w:rPr>
      </w:pPr>
      <w:r w:rsidRPr="00D355A2">
        <w:rPr>
          <w:rFonts w:ascii="Arial" w:hAnsi="Arial" w:cs="Arial"/>
          <w:sz w:val="20"/>
          <w:szCs w:val="20"/>
        </w:rPr>
        <w:t>Il Presidente propone al Consiglio di Amministrazione di deliberare sull’argomento.</w:t>
      </w:r>
    </w:p>
    <w:p w14:paraId="22478E94" w14:textId="77777777" w:rsidR="00D96A30" w:rsidRPr="00D355A2" w:rsidRDefault="00D96A30" w:rsidP="00D96A30">
      <w:pPr>
        <w:spacing w:after="0" w:line="240" w:lineRule="auto"/>
        <w:jc w:val="both"/>
        <w:rPr>
          <w:rFonts w:ascii="Arial" w:eastAsia="Times New Roman" w:hAnsi="Arial" w:cs="Arial"/>
          <w:sz w:val="20"/>
          <w:szCs w:val="20"/>
          <w:lang w:eastAsia="it-IT"/>
        </w:rPr>
      </w:pPr>
      <w:r w:rsidRPr="00D355A2">
        <w:rPr>
          <w:rFonts w:ascii="Arial" w:hAnsi="Arial" w:cs="Arial"/>
          <w:sz w:val="20"/>
          <w:szCs w:val="20"/>
        </w:rPr>
        <w:t xml:space="preserve">Il Consiglio di Amministrazione, sentita la proposta del Presidente e letta la relazione all’unanimità </w:t>
      </w:r>
      <w:r w:rsidRPr="00D355A2">
        <w:rPr>
          <w:rFonts w:ascii="Arial" w:eastAsia="Times New Roman" w:hAnsi="Arial" w:cs="Arial"/>
          <w:sz w:val="20"/>
          <w:szCs w:val="20"/>
          <w:lang w:eastAsia="it-IT"/>
        </w:rPr>
        <w:t>delibera di:</w:t>
      </w:r>
    </w:p>
    <w:p w14:paraId="65F2F97C" w14:textId="75085F1B" w:rsidR="005312C2" w:rsidRDefault="00D96A30" w:rsidP="01D53F4F">
      <w:pPr>
        <w:pStyle w:val="Paragrafoelenco"/>
        <w:spacing w:after="0" w:line="240" w:lineRule="auto"/>
        <w:ind w:left="0"/>
        <w:jc w:val="both"/>
        <w:rPr>
          <w:rFonts w:ascii="Arial" w:hAnsi="Arial" w:cs="Arial"/>
          <w:sz w:val="20"/>
          <w:szCs w:val="20"/>
        </w:rPr>
      </w:pPr>
      <w:r>
        <w:rPr>
          <w:rFonts w:ascii="Arial" w:hAnsi="Arial" w:cs="Arial"/>
          <w:sz w:val="20"/>
          <w:szCs w:val="20"/>
        </w:rPr>
        <w:t>prendere atto</w:t>
      </w:r>
      <w:r w:rsidR="003931F1">
        <w:rPr>
          <w:rFonts w:ascii="Arial" w:hAnsi="Arial" w:cs="Arial"/>
          <w:sz w:val="20"/>
          <w:szCs w:val="20"/>
        </w:rPr>
        <w:t xml:space="preserve"> del conferimento incarico ai seguenti professionisti a supporto delle questioni impiantistiche:</w:t>
      </w:r>
    </w:p>
    <w:p w14:paraId="6815D65B" w14:textId="02E7FF7F" w:rsidR="003931F1" w:rsidRDefault="003931F1" w:rsidP="00B05852">
      <w:pPr>
        <w:pStyle w:val="Paragrafoelenco"/>
        <w:numPr>
          <w:ilvl w:val="0"/>
          <w:numId w:val="6"/>
        </w:numPr>
        <w:spacing w:after="0" w:line="240" w:lineRule="auto"/>
        <w:jc w:val="both"/>
        <w:rPr>
          <w:rFonts w:ascii="Arial" w:hAnsi="Arial" w:cs="Arial"/>
          <w:sz w:val="20"/>
          <w:szCs w:val="20"/>
        </w:rPr>
      </w:pPr>
      <w:r>
        <w:rPr>
          <w:rFonts w:ascii="Arial" w:hAnsi="Arial" w:cs="Arial"/>
          <w:sz w:val="20"/>
          <w:szCs w:val="20"/>
        </w:rPr>
        <w:t xml:space="preserve">supporto legale </w:t>
      </w:r>
      <w:r w:rsidR="003F6C52">
        <w:rPr>
          <w:rFonts w:ascii="Arial" w:hAnsi="Arial" w:cs="Arial"/>
          <w:sz w:val="20"/>
          <w:szCs w:val="20"/>
        </w:rPr>
        <w:t>conferito all’avv. Patruno;</w:t>
      </w:r>
    </w:p>
    <w:p w14:paraId="7A4AD08E" w14:textId="6FFCDDB7" w:rsidR="003F6C52" w:rsidRDefault="003F6C52" w:rsidP="00B05852">
      <w:pPr>
        <w:pStyle w:val="Paragrafoelenco"/>
        <w:numPr>
          <w:ilvl w:val="0"/>
          <w:numId w:val="6"/>
        </w:numPr>
        <w:spacing w:after="0" w:line="240" w:lineRule="auto"/>
        <w:jc w:val="both"/>
        <w:rPr>
          <w:rFonts w:ascii="Arial" w:hAnsi="Arial" w:cs="Arial"/>
          <w:sz w:val="20"/>
          <w:szCs w:val="20"/>
        </w:rPr>
      </w:pPr>
      <w:r>
        <w:rPr>
          <w:rFonts w:ascii="Arial" w:hAnsi="Arial" w:cs="Arial"/>
          <w:sz w:val="20"/>
          <w:szCs w:val="20"/>
        </w:rPr>
        <w:t>supporto tecnico conferito al prof. Laricchiuta.</w:t>
      </w:r>
    </w:p>
    <w:p w14:paraId="6758D8B2" w14:textId="77777777" w:rsidR="003931F1" w:rsidRDefault="003931F1" w:rsidP="01D53F4F">
      <w:pPr>
        <w:pStyle w:val="Paragrafoelenco"/>
        <w:spacing w:after="0" w:line="240" w:lineRule="auto"/>
        <w:ind w:left="0"/>
        <w:jc w:val="both"/>
        <w:rPr>
          <w:rFonts w:ascii="Arial" w:hAnsi="Arial" w:cs="Arial"/>
          <w:sz w:val="20"/>
          <w:szCs w:val="20"/>
        </w:rPr>
      </w:pPr>
    </w:p>
    <w:p w14:paraId="766BC4F2" w14:textId="2571A74A" w:rsidR="003F6C52" w:rsidRPr="00703FFE" w:rsidRDefault="003F6C52" w:rsidP="003F6C52">
      <w:pPr>
        <w:spacing w:after="0" w:line="240" w:lineRule="auto"/>
        <w:jc w:val="both"/>
        <w:rPr>
          <w:rFonts w:ascii="Arial" w:hAnsi="Arial" w:cs="Arial"/>
          <w:b/>
          <w:bCs/>
          <w:sz w:val="20"/>
          <w:szCs w:val="20"/>
        </w:rPr>
      </w:pPr>
      <w:r>
        <w:rPr>
          <w:rFonts w:ascii="Arial" w:hAnsi="Arial" w:cs="Arial"/>
          <w:b/>
          <w:bCs/>
          <w:sz w:val="20"/>
          <w:szCs w:val="20"/>
        </w:rPr>
        <w:t>La presente decisione assume il n. 162/2023</w:t>
      </w:r>
    </w:p>
    <w:p w14:paraId="59DACFD6" w14:textId="77777777" w:rsidR="005312C2" w:rsidRDefault="005312C2" w:rsidP="01D53F4F">
      <w:pPr>
        <w:pStyle w:val="Paragrafoelenco"/>
        <w:spacing w:after="0" w:line="240" w:lineRule="auto"/>
        <w:ind w:left="0"/>
        <w:jc w:val="both"/>
        <w:rPr>
          <w:rFonts w:ascii="Arial" w:hAnsi="Arial" w:cs="Arial"/>
          <w:sz w:val="20"/>
          <w:szCs w:val="20"/>
        </w:rPr>
      </w:pPr>
    </w:p>
    <w:p w14:paraId="2E5D8725" w14:textId="4B4C7AE9" w:rsidR="005312C2" w:rsidRPr="00072A98" w:rsidRDefault="00072A98" w:rsidP="01D53F4F">
      <w:pPr>
        <w:pStyle w:val="Paragrafoelenco"/>
        <w:spacing w:after="0" w:line="240" w:lineRule="auto"/>
        <w:ind w:left="0"/>
        <w:jc w:val="both"/>
        <w:rPr>
          <w:rFonts w:ascii="Arial" w:hAnsi="Arial" w:cs="Arial"/>
          <w:b/>
          <w:bCs/>
          <w:sz w:val="20"/>
          <w:szCs w:val="20"/>
        </w:rPr>
      </w:pPr>
      <w:r w:rsidRPr="00072A98">
        <w:rPr>
          <w:rFonts w:ascii="Arial" w:hAnsi="Arial" w:cs="Arial"/>
          <w:b/>
          <w:bCs/>
          <w:sz w:val="20"/>
          <w:szCs w:val="20"/>
        </w:rPr>
        <w:t xml:space="preserve">                                                                                       omissis</w:t>
      </w:r>
    </w:p>
    <w:p w14:paraId="5DA580FC" w14:textId="0887C4E5" w:rsidR="005312C2" w:rsidRDefault="00072A98" w:rsidP="01D53F4F">
      <w:pPr>
        <w:pStyle w:val="Paragrafoelenco"/>
        <w:spacing w:after="0" w:line="240" w:lineRule="auto"/>
        <w:ind w:left="0"/>
        <w:jc w:val="both"/>
        <w:rPr>
          <w:rFonts w:ascii="Arial" w:hAnsi="Arial" w:cs="Arial"/>
          <w:sz w:val="20"/>
          <w:szCs w:val="20"/>
        </w:rPr>
      </w:pPr>
      <w:r>
        <w:rPr>
          <w:rFonts w:ascii="Arial" w:hAnsi="Arial" w:cs="Arial"/>
          <w:sz w:val="20"/>
          <w:szCs w:val="20"/>
        </w:rPr>
        <w:t xml:space="preserve">    </w:t>
      </w:r>
    </w:p>
    <w:p w14:paraId="6333084F" w14:textId="043DCC68" w:rsidR="00943A4C" w:rsidRPr="00482E8C" w:rsidRDefault="00943A4C" w:rsidP="00943A4C">
      <w:pPr>
        <w:autoSpaceDE w:val="0"/>
        <w:autoSpaceDN w:val="0"/>
        <w:adjustRightInd w:val="0"/>
        <w:spacing w:after="0" w:line="240" w:lineRule="auto"/>
        <w:jc w:val="both"/>
        <w:rPr>
          <w:rFonts w:ascii="Times New Roman" w:hAnsi="Times New Roman" w:cs="Times New Roman"/>
          <w:sz w:val="24"/>
          <w:szCs w:val="24"/>
        </w:rPr>
      </w:pPr>
      <w:r w:rsidRPr="00482E8C">
        <w:rPr>
          <w:rFonts w:ascii="Times New Roman" w:hAnsi="Times New Roman" w:cs="Times New Roman"/>
          <w:sz w:val="24"/>
          <w:szCs w:val="24"/>
        </w:rPr>
        <w:t>Il C</w:t>
      </w:r>
      <w:r w:rsidR="00996473" w:rsidRPr="00482E8C">
        <w:rPr>
          <w:rFonts w:ascii="Times New Roman" w:hAnsi="Times New Roman" w:cs="Times New Roman"/>
          <w:sz w:val="24"/>
          <w:szCs w:val="24"/>
        </w:rPr>
        <w:t>onsiglio di Amministrazione</w:t>
      </w:r>
      <w:r w:rsidRPr="00482E8C">
        <w:rPr>
          <w:rFonts w:ascii="Times New Roman" w:hAnsi="Times New Roman" w:cs="Times New Roman"/>
          <w:sz w:val="24"/>
          <w:szCs w:val="24"/>
        </w:rPr>
        <w:t xml:space="preserve"> prende atto. </w:t>
      </w:r>
    </w:p>
    <w:p w14:paraId="694B1708" w14:textId="32D0B5C9" w:rsidR="00B00151" w:rsidRPr="00482E8C" w:rsidRDefault="00B00151" w:rsidP="00B00151">
      <w:pPr>
        <w:spacing w:after="0" w:line="240" w:lineRule="auto"/>
        <w:jc w:val="both"/>
        <w:rPr>
          <w:rFonts w:ascii="Arial" w:eastAsia="Calibri" w:hAnsi="Arial" w:cs="Arial"/>
          <w:sz w:val="20"/>
          <w:szCs w:val="20"/>
          <w:lang w:bidi="en-US"/>
        </w:rPr>
      </w:pPr>
      <w:r w:rsidRPr="00482E8C">
        <w:rPr>
          <w:rFonts w:ascii="Arial" w:eastAsia="Calibri" w:hAnsi="Arial" w:cs="Arial"/>
          <w:sz w:val="20"/>
          <w:szCs w:val="20"/>
          <w:lang w:bidi="en-US"/>
        </w:rPr>
        <w:t>Null’altro essendovi da discutere, il Consiglio di Amministrazione termina alle ore 1</w:t>
      </w:r>
      <w:r w:rsidR="000D1BD3" w:rsidRPr="00482E8C">
        <w:rPr>
          <w:rFonts w:ascii="Arial" w:eastAsia="Calibri" w:hAnsi="Arial" w:cs="Arial"/>
          <w:sz w:val="20"/>
          <w:szCs w:val="20"/>
          <w:lang w:bidi="en-US"/>
        </w:rPr>
        <w:t>3</w:t>
      </w:r>
      <w:r w:rsidRPr="00482E8C">
        <w:rPr>
          <w:rFonts w:ascii="Arial" w:eastAsia="Calibri" w:hAnsi="Arial" w:cs="Arial"/>
          <w:sz w:val="20"/>
          <w:szCs w:val="20"/>
          <w:lang w:bidi="en-US"/>
        </w:rPr>
        <w:t>.</w:t>
      </w:r>
      <w:r w:rsidR="002F58AD" w:rsidRPr="00482E8C">
        <w:rPr>
          <w:rFonts w:ascii="Arial" w:eastAsia="Calibri" w:hAnsi="Arial" w:cs="Arial"/>
          <w:sz w:val="20"/>
          <w:szCs w:val="20"/>
          <w:lang w:bidi="en-US"/>
        </w:rPr>
        <w:t>30</w:t>
      </w:r>
      <w:r w:rsidRPr="00482E8C">
        <w:rPr>
          <w:rFonts w:ascii="Arial" w:eastAsia="Calibri" w:hAnsi="Arial" w:cs="Arial"/>
          <w:sz w:val="20"/>
          <w:szCs w:val="20"/>
          <w:lang w:bidi="en-US"/>
        </w:rPr>
        <w:t>.</w:t>
      </w:r>
    </w:p>
    <w:p w14:paraId="00BF6F64" w14:textId="77777777" w:rsidR="00B00151" w:rsidRPr="00482E8C" w:rsidRDefault="00B00151" w:rsidP="00B00151">
      <w:pPr>
        <w:spacing w:after="0" w:line="240" w:lineRule="auto"/>
        <w:jc w:val="both"/>
        <w:rPr>
          <w:rFonts w:ascii="Arial" w:eastAsia="Calibri" w:hAnsi="Arial" w:cs="Arial"/>
          <w:sz w:val="20"/>
          <w:szCs w:val="20"/>
          <w:lang w:bidi="en-US"/>
        </w:rPr>
      </w:pPr>
      <w:r w:rsidRPr="00482E8C">
        <w:rPr>
          <w:rFonts w:ascii="Arial" w:eastAsia="Calibri" w:hAnsi="Arial" w:cs="Arial"/>
          <w:sz w:val="20"/>
          <w:szCs w:val="20"/>
          <w:lang w:bidi="en-US"/>
        </w:rPr>
        <w:t>Del che è verbale.</w:t>
      </w:r>
    </w:p>
    <w:p w14:paraId="4B210EDE" w14:textId="71700168" w:rsidR="00B00151" w:rsidRPr="004D471E" w:rsidRDefault="00D66EF7" w:rsidP="00B00151">
      <w:pPr>
        <w:pStyle w:val="Paragrafoelenco"/>
        <w:spacing w:after="0" w:line="240" w:lineRule="auto"/>
        <w:ind w:left="0"/>
        <w:jc w:val="both"/>
        <w:rPr>
          <w:rFonts w:ascii="Arial" w:hAnsi="Arial" w:cs="Arial"/>
          <w:sz w:val="20"/>
          <w:szCs w:val="20"/>
        </w:rPr>
      </w:pPr>
      <w:r w:rsidRPr="004D471E">
        <w:rPr>
          <w:rFonts w:ascii="Arial" w:hAnsi="Arial" w:cs="Arial"/>
          <w:sz w:val="20"/>
          <w:szCs w:val="20"/>
        </w:rPr>
        <w:t xml:space="preserve"> </w:t>
      </w:r>
    </w:p>
    <w:p w14:paraId="4E4435B0" w14:textId="7CF4771B" w:rsidR="00B00151" w:rsidRPr="004D471E" w:rsidRDefault="00B00151" w:rsidP="00B00151">
      <w:pPr>
        <w:spacing w:after="0" w:line="240" w:lineRule="auto"/>
        <w:jc w:val="both"/>
        <w:rPr>
          <w:rFonts w:ascii="Arial" w:eastAsia="Calibri" w:hAnsi="Arial" w:cs="Arial"/>
          <w:sz w:val="20"/>
          <w:szCs w:val="20"/>
          <w:lang w:bidi="en-US"/>
        </w:rPr>
      </w:pPr>
      <w:r w:rsidRPr="004D471E">
        <w:rPr>
          <w:rFonts w:ascii="Arial" w:eastAsia="Calibri" w:hAnsi="Arial" w:cs="Arial"/>
          <w:sz w:val="20"/>
          <w:szCs w:val="20"/>
          <w:lang w:bidi="en-US"/>
        </w:rPr>
        <w:t xml:space="preserve">    </w:t>
      </w:r>
      <w:r w:rsidR="000E3F9A" w:rsidRPr="004D471E">
        <w:rPr>
          <w:rFonts w:ascii="Arial" w:eastAsia="Calibri" w:hAnsi="Arial" w:cs="Arial"/>
          <w:sz w:val="20"/>
          <w:szCs w:val="20"/>
          <w:lang w:bidi="en-US"/>
        </w:rPr>
        <w:t xml:space="preserve">    </w:t>
      </w:r>
      <w:r w:rsidRPr="004D471E">
        <w:rPr>
          <w:rFonts w:ascii="Arial" w:eastAsia="Calibri" w:hAnsi="Arial" w:cs="Arial"/>
          <w:sz w:val="20"/>
          <w:szCs w:val="20"/>
          <w:lang w:bidi="en-US"/>
        </w:rPr>
        <w:t>Il Segretario</w:t>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Pr="004D471E">
        <w:rPr>
          <w:rFonts w:ascii="Arial" w:eastAsia="Calibri" w:hAnsi="Arial" w:cs="Arial"/>
          <w:sz w:val="20"/>
          <w:szCs w:val="20"/>
          <w:lang w:bidi="en-US"/>
        </w:rPr>
        <w:tab/>
      </w:r>
      <w:r w:rsidR="000E3F9A" w:rsidRPr="004D471E">
        <w:rPr>
          <w:rFonts w:ascii="Arial" w:eastAsia="Calibri" w:hAnsi="Arial" w:cs="Arial"/>
          <w:sz w:val="20"/>
          <w:szCs w:val="20"/>
          <w:lang w:bidi="en-US"/>
        </w:rPr>
        <w:t xml:space="preserve">                    </w:t>
      </w:r>
      <w:r w:rsidR="009467D8" w:rsidRPr="004D471E">
        <w:rPr>
          <w:rFonts w:ascii="Arial" w:eastAsia="Calibri" w:hAnsi="Arial" w:cs="Arial"/>
          <w:sz w:val="20"/>
          <w:szCs w:val="20"/>
          <w:lang w:bidi="en-US"/>
        </w:rPr>
        <w:t xml:space="preserve"> </w:t>
      </w:r>
      <w:r w:rsidRPr="004D471E">
        <w:rPr>
          <w:rFonts w:ascii="Arial" w:eastAsia="Calibri" w:hAnsi="Arial" w:cs="Arial"/>
          <w:sz w:val="20"/>
          <w:szCs w:val="20"/>
          <w:lang w:bidi="en-US"/>
        </w:rPr>
        <w:t>Il Presidente</w:t>
      </w:r>
    </w:p>
    <w:p w14:paraId="4CC0102B" w14:textId="02D7E3BA" w:rsidR="006104F8" w:rsidRPr="004D471E" w:rsidRDefault="00B00151" w:rsidP="008C2A2F">
      <w:pPr>
        <w:spacing w:after="0" w:line="240" w:lineRule="auto"/>
        <w:jc w:val="both"/>
        <w:rPr>
          <w:rFonts w:ascii="Arial" w:eastAsia="Calibri" w:hAnsi="Arial" w:cs="Arial"/>
          <w:sz w:val="20"/>
          <w:szCs w:val="20"/>
          <w:lang w:bidi="en-US"/>
        </w:rPr>
      </w:pPr>
      <w:r w:rsidRPr="004D471E">
        <w:rPr>
          <w:rFonts w:ascii="Arial" w:eastAsia="Calibri" w:hAnsi="Arial" w:cs="Arial"/>
          <w:sz w:val="20"/>
          <w:szCs w:val="20"/>
          <w:lang w:bidi="en-US"/>
        </w:rPr>
        <w:t>dott. Romolo de Seneen</w:t>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hAnsi="Arial" w:cs="Arial"/>
          <w:sz w:val="20"/>
          <w:szCs w:val="20"/>
        </w:rPr>
        <w:tab/>
      </w:r>
      <w:r w:rsidRPr="004D471E">
        <w:rPr>
          <w:rFonts w:ascii="Arial" w:eastAsia="Calibri" w:hAnsi="Arial" w:cs="Arial"/>
          <w:sz w:val="20"/>
          <w:szCs w:val="20"/>
          <w:lang w:bidi="en-US"/>
        </w:rPr>
        <w:t xml:space="preserve">     dott. Paolo Pate</w:t>
      </w:r>
    </w:p>
    <w:sectPr w:rsidR="006104F8" w:rsidRPr="004D471E" w:rsidSect="00604DF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7D4A" w14:textId="77777777" w:rsidR="000E1B9F" w:rsidRDefault="000E1B9F" w:rsidP="00806AFF">
      <w:pPr>
        <w:spacing w:after="0" w:line="240" w:lineRule="auto"/>
      </w:pPr>
      <w:r>
        <w:separator/>
      </w:r>
    </w:p>
  </w:endnote>
  <w:endnote w:type="continuationSeparator" w:id="0">
    <w:p w14:paraId="461FE71F" w14:textId="77777777" w:rsidR="000E1B9F" w:rsidRDefault="000E1B9F" w:rsidP="00806AFF">
      <w:pPr>
        <w:spacing w:after="0" w:line="240" w:lineRule="auto"/>
      </w:pPr>
      <w:r>
        <w:continuationSeparator/>
      </w:r>
    </w:p>
  </w:endnote>
  <w:endnote w:type="continuationNotice" w:id="1">
    <w:p w14:paraId="7EE8B899" w14:textId="77777777" w:rsidR="000E1B9F" w:rsidRDefault="000E1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2 CPI">
    <w:altName w:val="Courier New"/>
    <w:panose1 w:val="00000000000000000000"/>
    <w:charset w:val="00"/>
    <w:family w:val="modern"/>
    <w:notTrueType/>
    <w:pitch w:val="fixed"/>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2675" w14:textId="77777777" w:rsidR="0087018B" w:rsidRDefault="008701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6932" w14:textId="77777777" w:rsidR="0087018B" w:rsidRDefault="008701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66D0" w14:textId="77777777" w:rsidR="0087018B" w:rsidRDefault="008701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A767" w14:textId="77777777" w:rsidR="000E1B9F" w:rsidRDefault="000E1B9F" w:rsidP="00806AFF">
      <w:pPr>
        <w:spacing w:after="0" w:line="240" w:lineRule="auto"/>
      </w:pPr>
      <w:r>
        <w:separator/>
      </w:r>
    </w:p>
  </w:footnote>
  <w:footnote w:type="continuationSeparator" w:id="0">
    <w:p w14:paraId="0D0C07DD" w14:textId="77777777" w:rsidR="000E1B9F" w:rsidRDefault="000E1B9F" w:rsidP="00806AFF">
      <w:pPr>
        <w:spacing w:after="0" w:line="240" w:lineRule="auto"/>
      </w:pPr>
      <w:r>
        <w:continuationSeparator/>
      </w:r>
    </w:p>
  </w:footnote>
  <w:footnote w:type="continuationNotice" w:id="1">
    <w:p w14:paraId="1E550ED4" w14:textId="77777777" w:rsidR="000E1B9F" w:rsidRDefault="000E1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0731" w14:textId="77777777" w:rsidR="0087018B" w:rsidRDefault="008701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4FC6" w14:textId="77777777" w:rsidR="0087018B" w:rsidRDefault="0087018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D40B" w14:textId="77777777" w:rsidR="0087018B" w:rsidRDefault="0087018B">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360"/>
        </w:tabs>
        <w:ind w:left="284" w:hanging="360"/>
      </w:pPr>
      <w:rPr>
        <w:rFonts w:ascii="Courier New" w:hAnsi="Courier New" w:cs="Courier New" w:hint="default"/>
        <w:lang w:val="it-IT"/>
      </w:rPr>
    </w:lvl>
  </w:abstractNum>
  <w:abstractNum w:abstractNumId="1" w15:restartNumberingAfterBreak="0">
    <w:nsid w:val="00000002"/>
    <w:multiLevelType w:val="singleLevel"/>
    <w:tmpl w:val="00000002"/>
    <w:lvl w:ilvl="0">
      <w:start w:val="3"/>
      <w:numFmt w:val="bullet"/>
      <w:pStyle w:val="Titolo6"/>
      <w:lvlText w:val="-"/>
      <w:lvlJc w:val="left"/>
      <w:pPr>
        <w:tabs>
          <w:tab w:val="num" w:pos="720"/>
        </w:tabs>
      </w:pPr>
      <w:rPr>
        <w:rFonts w:ascii="Times New Roman" w:hAnsi="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Wingdings" w:hAnsi="Wingdings" w:cs="Wingdings" w:hint="default"/>
        <w:color w:val="000000"/>
        <w:lang w:val="it-IT" w:eastAsia="zh-TW"/>
      </w:rPr>
    </w:lvl>
    <w:lvl w:ilvl="1">
      <w:start w:val="1"/>
      <w:numFmt w:val="bullet"/>
      <w:lvlText w:val=""/>
      <w:lvlJc w:val="left"/>
      <w:pPr>
        <w:tabs>
          <w:tab w:val="num" w:pos="0"/>
        </w:tabs>
        <w:ind w:left="720" w:hanging="360"/>
      </w:pPr>
      <w:rPr>
        <w:rFonts w:ascii="Wingdings" w:hAnsi="Wingdings" w:cs="Wingdings" w:hint="default"/>
        <w:color w:val="000000"/>
        <w:lang w:val="it-IT" w:eastAsia="zh-TW"/>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lang w:val="it-IT" w:eastAsia="zh-TW"/>
      </w:rPr>
    </w:lvl>
    <w:lvl w:ilvl="6">
      <w:start w:val="1"/>
      <w:numFmt w:val="bullet"/>
      <w:lvlText w:val=""/>
      <w:lvlJc w:val="left"/>
      <w:pPr>
        <w:tabs>
          <w:tab w:val="num" w:pos="0"/>
        </w:tabs>
        <w:ind w:left="2520" w:hanging="360"/>
      </w:pPr>
      <w:rPr>
        <w:rFonts w:ascii="Wingdings" w:hAnsi="Wingdings" w:cs="Wingdings" w:hint="default"/>
        <w:color w:val="000000"/>
        <w:lang w:val="it-IT" w:eastAsia="zh-TW"/>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009"/>
    <w:multiLevelType w:val="multilevel"/>
    <w:tmpl w:val="16A8785A"/>
    <w:name w:val="WW8Num9"/>
    <w:lvl w:ilvl="0">
      <w:start w:val="1"/>
      <w:numFmt w:val="decimal"/>
      <w:lvlText w:val="%1."/>
      <w:lvlJc w:val="left"/>
      <w:pPr>
        <w:tabs>
          <w:tab w:val="num" w:pos="927"/>
        </w:tabs>
        <w:ind w:left="927" w:hanging="360"/>
      </w:pPr>
      <w:rPr>
        <w:rFonts w:ascii="Garamond" w:hAnsi="Garamond" w:cs="OpenSymbol" w:hint="default"/>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978"/>
        </w:tabs>
        <w:ind w:left="978" w:hanging="360"/>
      </w:pPr>
      <w:rPr>
        <w:rFonts w:ascii="Garamond" w:hAnsi="Garamond" w:cs="Garamond"/>
      </w:rPr>
    </w:lvl>
    <w:lvl w:ilvl="1">
      <w:start w:val="1"/>
      <w:numFmt w:val="decimal"/>
      <w:lvlText w:val="%2."/>
      <w:lvlJc w:val="left"/>
      <w:pPr>
        <w:tabs>
          <w:tab w:val="num" w:pos="1338"/>
        </w:tabs>
        <w:ind w:left="1338" w:hanging="360"/>
      </w:pPr>
    </w:lvl>
    <w:lvl w:ilvl="2">
      <w:start w:val="1"/>
      <w:numFmt w:val="decimal"/>
      <w:lvlText w:val="%3."/>
      <w:lvlJc w:val="left"/>
      <w:pPr>
        <w:tabs>
          <w:tab w:val="num" w:pos="1698"/>
        </w:tabs>
        <w:ind w:left="1698" w:hanging="360"/>
      </w:pPr>
    </w:lvl>
    <w:lvl w:ilvl="3">
      <w:start w:val="1"/>
      <w:numFmt w:val="decimal"/>
      <w:lvlText w:val="%4."/>
      <w:lvlJc w:val="left"/>
      <w:pPr>
        <w:tabs>
          <w:tab w:val="num" w:pos="2058"/>
        </w:tabs>
        <w:ind w:left="2058" w:hanging="360"/>
      </w:pPr>
    </w:lvl>
    <w:lvl w:ilvl="4">
      <w:start w:val="1"/>
      <w:numFmt w:val="decimal"/>
      <w:lvlText w:val="%5."/>
      <w:lvlJc w:val="left"/>
      <w:pPr>
        <w:tabs>
          <w:tab w:val="num" w:pos="2418"/>
        </w:tabs>
        <w:ind w:left="2418" w:hanging="360"/>
      </w:pPr>
    </w:lvl>
    <w:lvl w:ilvl="5">
      <w:start w:val="1"/>
      <w:numFmt w:val="decimal"/>
      <w:lvlText w:val="%6."/>
      <w:lvlJc w:val="left"/>
      <w:pPr>
        <w:tabs>
          <w:tab w:val="num" w:pos="2778"/>
        </w:tabs>
        <w:ind w:left="2778" w:hanging="360"/>
      </w:pPr>
    </w:lvl>
    <w:lvl w:ilvl="6">
      <w:start w:val="1"/>
      <w:numFmt w:val="decimal"/>
      <w:lvlText w:val="%7."/>
      <w:lvlJc w:val="left"/>
      <w:pPr>
        <w:tabs>
          <w:tab w:val="num" w:pos="3138"/>
        </w:tabs>
        <w:ind w:left="3138" w:hanging="360"/>
      </w:pPr>
    </w:lvl>
    <w:lvl w:ilvl="7">
      <w:start w:val="1"/>
      <w:numFmt w:val="decimal"/>
      <w:lvlText w:val="%8."/>
      <w:lvlJc w:val="left"/>
      <w:pPr>
        <w:tabs>
          <w:tab w:val="num" w:pos="3498"/>
        </w:tabs>
        <w:ind w:left="3498" w:hanging="360"/>
      </w:pPr>
    </w:lvl>
    <w:lvl w:ilvl="8">
      <w:start w:val="1"/>
      <w:numFmt w:val="decimal"/>
      <w:lvlText w:val="%9."/>
      <w:lvlJc w:val="left"/>
      <w:pPr>
        <w:tabs>
          <w:tab w:val="num" w:pos="3858"/>
        </w:tabs>
        <w:ind w:left="3858" w:hanging="360"/>
      </w:pPr>
    </w:lvl>
  </w:abstractNum>
  <w:abstractNum w:abstractNumId="5" w15:restartNumberingAfterBreak="0">
    <w:nsid w:val="0000001D"/>
    <w:multiLevelType w:val="multilevel"/>
    <w:tmpl w:val="0000001D"/>
    <w:name w:val="WW8Num29"/>
    <w:lvl w:ilvl="0">
      <w:start w:val="1"/>
      <w:numFmt w:val="decimal"/>
      <w:lvlText w:val="%1."/>
      <w:lvlJc w:val="left"/>
      <w:pPr>
        <w:tabs>
          <w:tab w:val="num" w:pos="843"/>
        </w:tabs>
        <w:ind w:left="843" w:hanging="360"/>
      </w:pPr>
      <w:rPr>
        <w:rFonts w:ascii="Garamond" w:hAnsi="Garamond" w:cs="Garamond"/>
      </w:rPr>
    </w:lvl>
    <w:lvl w:ilvl="1">
      <w:start w:val="1"/>
      <w:numFmt w:val="decimal"/>
      <w:lvlText w:val="%2."/>
      <w:lvlJc w:val="left"/>
      <w:pPr>
        <w:tabs>
          <w:tab w:val="num" w:pos="1203"/>
        </w:tabs>
        <w:ind w:left="1203" w:hanging="360"/>
      </w:pPr>
    </w:lvl>
    <w:lvl w:ilvl="2">
      <w:start w:val="1"/>
      <w:numFmt w:val="decimal"/>
      <w:lvlText w:val="%3."/>
      <w:lvlJc w:val="left"/>
      <w:pPr>
        <w:tabs>
          <w:tab w:val="num" w:pos="1563"/>
        </w:tabs>
        <w:ind w:left="1563" w:hanging="360"/>
      </w:pPr>
    </w:lvl>
    <w:lvl w:ilvl="3">
      <w:start w:val="1"/>
      <w:numFmt w:val="decimal"/>
      <w:lvlText w:val="%4."/>
      <w:lvlJc w:val="left"/>
      <w:pPr>
        <w:tabs>
          <w:tab w:val="num" w:pos="1923"/>
        </w:tabs>
        <w:ind w:left="1923" w:hanging="360"/>
      </w:pPr>
    </w:lvl>
    <w:lvl w:ilvl="4">
      <w:start w:val="1"/>
      <w:numFmt w:val="decimal"/>
      <w:lvlText w:val="%5."/>
      <w:lvlJc w:val="left"/>
      <w:pPr>
        <w:tabs>
          <w:tab w:val="num" w:pos="2283"/>
        </w:tabs>
        <w:ind w:left="2283" w:hanging="360"/>
      </w:pPr>
    </w:lvl>
    <w:lvl w:ilvl="5">
      <w:start w:val="1"/>
      <w:numFmt w:val="decimal"/>
      <w:lvlText w:val="%6."/>
      <w:lvlJc w:val="left"/>
      <w:pPr>
        <w:tabs>
          <w:tab w:val="num" w:pos="2643"/>
        </w:tabs>
        <w:ind w:left="2643" w:hanging="360"/>
      </w:pPr>
    </w:lvl>
    <w:lvl w:ilvl="6">
      <w:start w:val="1"/>
      <w:numFmt w:val="decimal"/>
      <w:lvlText w:val="%7."/>
      <w:lvlJc w:val="left"/>
      <w:pPr>
        <w:tabs>
          <w:tab w:val="num" w:pos="3003"/>
        </w:tabs>
        <w:ind w:left="3003" w:hanging="360"/>
      </w:pPr>
    </w:lvl>
    <w:lvl w:ilvl="7">
      <w:start w:val="1"/>
      <w:numFmt w:val="decimal"/>
      <w:lvlText w:val="%8."/>
      <w:lvlJc w:val="left"/>
      <w:pPr>
        <w:tabs>
          <w:tab w:val="num" w:pos="3363"/>
        </w:tabs>
        <w:ind w:left="3363" w:hanging="360"/>
      </w:pPr>
    </w:lvl>
    <w:lvl w:ilvl="8">
      <w:start w:val="1"/>
      <w:numFmt w:val="decimal"/>
      <w:lvlText w:val="%9."/>
      <w:lvlJc w:val="left"/>
      <w:pPr>
        <w:tabs>
          <w:tab w:val="num" w:pos="3723"/>
        </w:tabs>
        <w:ind w:left="3723" w:hanging="360"/>
      </w:pPr>
    </w:lvl>
  </w:abstractNum>
  <w:abstractNum w:abstractNumId="6" w15:restartNumberingAfterBreak="0">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Garamon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3"/>
    <w:multiLevelType w:val="multilevel"/>
    <w:tmpl w:val="00000023"/>
    <w:name w:val="WW8Num35"/>
    <w:lvl w:ilvl="0">
      <w:start w:val="1"/>
      <w:numFmt w:val="lowerLetter"/>
      <w:lvlText w:val="%1)"/>
      <w:lvlJc w:val="left"/>
      <w:pPr>
        <w:tabs>
          <w:tab w:val="num" w:pos="720"/>
        </w:tabs>
        <w:ind w:left="720" w:hanging="360"/>
      </w:pPr>
      <w:rPr>
        <w:rFonts w:ascii="Garamond" w:hAnsi="Garamond" w:cs="Garamond"/>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14356BE4"/>
    <w:multiLevelType w:val="hybridMultilevel"/>
    <w:tmpl w:val="9628E9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B8C0C1B"/>
    <w:multiLevelType w:val="multilevel"/>
    <w:tmpl w:val="343E7BF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9A6613"/>
    <w:multiLevelType w:val="hybridMultilevel"/>
    <w:tmpl w:val="423079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DBD0D6E"/>
    <w:multiLevelType w:val="hybridMultilevel"/>
    <w:tmpl w:val="BD8C2B46"/>
    <w:lvl w:ilvl="0" w:tplc="7BEECB54">
      <w:numFmt w:val="bullet"/>
      <w:lvlText w:val="-"/>
      <w:lvlJc w:val="left"/>
      <w:pPr>
        <w:ind w:left="644" w:hanging="360"/>
      </w:pPr>
      <w:rPr>
        <w:rFonts w:ascii="Times New Roman" w:eastAsia="Calibri"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13" w15:restartNumberingAfterBreak="0">
    <w:nsid w:val="206E5B6F"/>
    <w:multiLevelType w:val="hybridMultilevel"/>
    <w:tmpl w:val="D680690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2E31D30"/>
    <w:multiLevelType w:val="hybridMultilevel"/>
    <w:tmpl w:val="FBC2DA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016AF3"/>
    <w:multiLevelType w:val="hybridMultilevel"/>
    <w:tmpl w:val="81E0F0E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89737FE"/>
    <w:multiLevelType w:val="hybridMultilevel"/>
    <w:tmpl w:val="B8AC2FBA"/>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17" w15:restartNumberingAfterBreak="0">
    <w:nsid w:val="41E709EC"/>
    <w:multiLevelType w:val="hybridMultilevel"/>
    <w:tmpl w:val="286052D4"/>
    <w:lvl w:ilvl="0" w:tplc="A83221A6">
      <w:start w:val="5"/>
      <w:numFmt w:val="bullet"/>
      <w:lvlText w:val="-"/>
      <w:lvlJc w:val="left"/>
      <w:pPr>
        <w:ind w:left="720" w:hanging="360"/>
      </w:pPr>
      <w:rPr>
        <w:rFonts w:ascii="Garamond" w:eastAsiaTheme="minorHAnsi"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6B54502"/>
    <w:multiLevelType w:val="hybridMultilevel"/>
    <w:tmpl w:val="E0E65E3A"/>
    <w:lvl w:ilvl="0" w:tplc="4EB284D6">
      <w:start w:val="11"/>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574F5"/>
    <w:multiLevelType w:val="hybridMultilevel"/>
    <w:tmpl w:val="D982CAC2"/>
    <w:lvl w:ilvl="0" w:tplc="E79C10AC">
      <w:numFmt w:val="bullet"/>
      <w:lvlText w:val="-"/>
      <w:lvlJc w:val="left"/>
      <w:pPr>
        <w:ind w:left="363" w:hanging="360"/>
      </w:pPr>
      <w:rPr>
        <w:rFonts w:ascii="Arial" w:eastAsia="Times New Roman" w:hAnsi="Arial" w:cs="Arial" w:hint="default"/>
      </w:rPr>
    </w:lvl>
    <w:lvl w:ilvl="1" w:tplc="04100003">
      <w:start w:val="1"/>
      <w:numFmt w:val="bullet"/>
      <w:lvlText w:val="o"/>
      <w:lvlJc w:val="left"/>
      <w:pPr>
        <w:ind w:left="1083" w:hanging="360"/>
      </w:pPr>
      <w:rPr>
        <w:rFonts w:ascii="Courier New" w:hAnsi="Courier New" w:cs="Courier New" w:hint="default"/>
      </w:rPr>
    </w:lvl>
    <w:lvl w:ilvl="2" w:tplc="04100005">
      <w:start w:val="1"/>
      <w:numFmt w:val="bullet"/>
      <w:lvlText w:val=""/>
      <w:lvlJc w:val="left"/>
      <w:pPr>
        <w:ind w:left="1803" w:hanging="360"/>
      </w:pPr>
      <w:rPr>
        <w:rFonts w:ascii="Wingdings" w:hAnsi="Wingdings" w:hint="default"/>
      </w:rPr>
    </w:lvl>
    <w:lvl w:ilvl="3" w:tplc="04100001">
      <w:start w:val="1"/>
      <w:numFmt w:val="bullet"/>
      <w:lvlText w:val=""/>
      <w:lvlJc w:val="left"/>
      <w:pPr>
        <w:ind w:left="2523" w:hanging="360"/>
      </w:pPr>
      <w:rPr>
        <w:rFonts w:ascii="Symbol" w:hAnsi="Symbol" w:hint="default"/>
      </w:rPr>
    </w:lvl>
    <w:lvl w:ilvl="4" w:tplc="04100003">
      <w:start w:val="1"/>
      <w:numFmt w:val="bullet"/>
      <w:lvlText w:val="o"/>
      <w:lvlJc w:val="left"/>
      <w:pPr>
        <w:ind w:left="3243" w:hanging="360"/>
      </w:pPr>
      <w:rPr>
        <w:rFonts w:ascii="Courier New" w:hAnsi="Courier New" w:cs="Courier New" w:hint="default"/>
      </w:rPr>
    </w:lvl>
    <w:lvl w:ilvl="5" w:tplc="04100005">
      <w:start w:val="1"/>
      <w:numFmt w:val="bullet"/>
      <w:lvlText w:val=""/>
      <w:lvlJc w:val="left"/>
      <w:pPr>
        <w:ind w:left="3963" w:hanging="360"/>
      </w:pPr>
      <w:rPr>
        <w:rFonts w:ascii="Wingdings" w:hAnsi="Wingdings" w:hint="default"/>
      </w:rPr>
    </w:lvl>
    <w:lvl w:ilvl="6" w:tplc="04100001">
      <w:start w:val="1"/>
      <w:numFmt w:val="bullet"/>
      <w:lvlText w:val=""/>
      <w:lvlJc w:val="left"/>
      <w:pPr>
        <w:ind w:left="4683" w:hanging="360"/>
      </w:pPr>
      <w:rPr>
        <w:rFonts w:ascii="Symbol" w:hAnsi="Symbol" w:hint="default"/>
      </w:rPr>
    </w:lvl>
    <w:lvl w:ilvl="7" w:tplc="04100003">
      <w:start w:val="1"/>
      <w:numFmt w:val="bullet"/>
      <w:lvlText w:val="o"/>
      <w:lvlJc w:val="left"/>
      <w:pPr>
        <w:ind w:left="5403" w:hanging="360"/>
      </w:pPr>
      <w:rPr>
        <w:rFonts w:ascii="Courier New" w:hAnsi="Courier New" w:cs="Courier New" w:hint="default"/>
      </w:rPr>
    </w:lvl>
    <w:lvl w:ilvl="8" w:tplc="04100005">
      <w:start w:val="1"/>
      <w:numFmt w:val="bullet"/>
      <w:lvlText w:val=""/>
      <w:lvlJc w:val="left"/>
      <w:pPr>
        <w:ind w:left="6123" w:hanging="360"/>
      </w:pPr>
      <w:rPr>
        <w:rFonts w:ascii="Wingdings" w:hAnsi="Wingdings" w:hint="default"/>
      </w:rPr>
    </w:lvl>
  </w:abstractNum>
  <w:abstractNum w:abstractNumId="20" w15:restartNumberingAfterBreak="0">
    <w:nsid w:val="4E4C7C69"/>
    <w:multiLevelType w:val="hybridMultilevel"/>
    <w:tmpl w:val="0890E21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F9552C"/>
    <w:multiLevelType w:val="hybridMultilevel"/>
    <w:tmpl w:val="039A94A6"/>
    <w:lvl w:ilvl="0" w:tplc="0410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63481999">
    <w:abstractNumId w:val="1"/>
  </w:num>
  <w:num w:numId="2" w16cid:durableId="434256806">
    <w:abstractNumId w:val="10"/>
  </w:num>
  <w:num w:numId="3" w16cid:durableId="1349523310">
    <w:abstractNumId w:val="20"/>
  </w:num>
  <w:num w:numId="4" w16cid:durableId="1616450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7375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0755373">
    <w:abstractNumId w:val="14"/>
  </w:num>
  <w:num w:numId="7" w16cid:durableId="1393773469">
    <w:abstractNumId w:val="12"/>
  </w:num>
  <w:num w:numId="8" w16cid:durableId="582686628">
    <w:abstractNumId w:val="12"/>
  </w:num>
  <w:num w:numId="9" w16cid:durableId="193464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627677">
    <w:abstractNumId w:val="13"/>
  </w:num>
  <w:num w:numId="11" w16cid:durableId="1375344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40528">
    <w:abstractNumId w:val="19"/>
  </w:num>
  <w:num w:numId="13" w16cid:durableId="343828829">
    <w:abstractNumId w:val="19"/>
  </w:num>
  <w:num w:numId="14" w16cid:durableId="1122921052">
    <w:abstractNumId w:val="15"/>
  </w:num>
  <w:num w:numId="15" w16cid:durableId="357392763">
    <w:abstractNumId w:val="17"/>
  </w:num>
  <w:num w:numId="16" w16cid:durableId="1890802105">
    <w:abstractNumId w:val="19"/>
  </w:num>
  <w:num w:numId="17" w16cid:durableId="206270896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3E"/>
    <w:rsid w:val="00000566"/>
    <w:rsid w:val="00000A2B"/>
    <w:rsid w:val="00000E52"/>
    <w:rsid w:val="00001133"/>
    <w:rsid w:val="000011D3"/>
    <w:rsid w:val="00001386"/>
    <w:rsid w:val="0000142F"/>
    <w:rsid w:val="00001903"/>
    <w:rsid w:val="00001930"/>
    <w:rsid w:val="00002167"/>
    <w:rsid w:val="000025F2"/>
    <w:rsid w:val="00002961"/>
    <w:rsid w:val="00002AA4"/>
    <w:rsid w:val="0000307E"/>
    <w:rsid w:val="00003B2C"/>
    <w:rsid w:val="00003C0A"/>
    <w:rsid w:val="00003C38"/>
    <w:rsid w:val="000042D0"/>
    <w:rsid w:val="000049DC"/>
    <w:rsid w:val="00004C50"/>
    <w:rsid w:val="00004DE9"/>
    <w:rsid w:val="00004F25"/>
    <w:rsid w:val="00005076"/>
    <w:rsid w:val="00005423"/>
    <w:rsid w:val="000056E3"/>
    <w:rsid w:val="00005974"/>
    <w:rsid w:val="00005BB3"/>
    <w:rsid w:val="00005EC8"/>
    <w:rsid w:val="00006164"/>
    <w:rsid w:val="00006AA5"/>
    <w:rsid w:val="00006B75"/>
    <w:rsid w:val="00006DDF"/>
    <w:rsid w:val="000073B8"/>
    <w:rsid w:val="00007C7C"/>
    <w:rsid w:val="00007CAE"/>
    <w:rsid w:val="000106A4"/>
    <w:rsid w:val="00010823"/>
    <w:rsid w:val="00011143"/>
    <w:rsid w:val="000111CA"/>
    <w:rsid w:val="000112CC"/>
    <w:rsid w:val="0001196F"/>
    <w:rsid w:val="00011BBF"/>
    <w:rsid w:val="0001205D"/>
    <w:rsid w:val="000125D5"/>
    <w:rsid w:val="000128A2"/>
    <w:rsid w:val="00012953"/>
    <w:rsid w:val="00012B6B"/>
    <w:rsid w:val="00012BAA"/>
    <w:rsid w:val="0001322E"/>
    <w:rsid w:val="00013470"/>
    <w:rsid w:val="000136A6"/>
    <w:rsid w:val="00013955"/>
    <w:rsid w:val="00014A32"/>
    <w:rsid w:val="00015061"/>
    <w:rsid w:val="000157C1"/>
    <w:rsid w:val="000159B7"/>
    <w:rsid w:val="00015F44"/>
    <w:rsid w:val="00015FAD"/>
    <w:rsid w:val="000165A0"/>
    <w:rsid w:val="0001675F"/>
    <w:rsid w:val="0001697C"/>
    <w:rsid w:val="000171B8"/>
    <w:rsid w:val="0001726E"/>
    <w:rsid w:val="000172AA"/>
    <w:rsid w:val="00017544"/>
    <w:rsid w:val="00017576"/>
    <w:rsid w:val="00017784"/>
    <w:rsid w:val="00017A5A"/>
    <w:rsid w:val="00017B65"/>
    <w:rsid w:val="0002019F"/>
    <w:rsid w:val="000202D8"/>
    <w:rsid w:val="000205DD"/>
    <w:rsid w:val="0002091B"/>
    <w:rsid w:val="00020C04"/>
    <w:rsid w:val="00021073"/>
    <w:rsid w:val="00021132"/>
    <w:rsid w:val="000214E6"/>
    <w:rsid w:val="000215C8"/>
    <w:rsid w:val="000225F4"/>
    <w:rsid w:val="00022891"/>
    <w:rsid w:val="0002316B"/>
    <w:rsid w:val="00023BEC"/>
    <w:rsid w:val="00024478"/>
    <w:rsid w:val="00024B94"/>
    <w:rsid w:val="00024DE0"/>
    <w:rsid w:val="0002505D"/>
    <w:rsid w:val="000256AF"/>
    <w:rsid w:val="00025B47"/>
    <w:rsid w:val="00025E69"/>
    <w:rsid w:val="00026004"/>
    <w:rsid w:val="000262DC"/>
    <w:rsid w:val="00026453"/>
    <w:rsid w:val="00026C75"/>
    <w:rsid w:val="00026C7B"/>
    <w:rsid w:val="00026D55"/>
    <w:rsid w:val="00026E72"/>
    <w:rsid w:val="0002717D"/>
    <w:rsid w:val="00027384"/>
    <w:rsid w:val="00027404"/>
    <w:rsid w:val="00027ABF"/>
    <w:rsid w:val="00027CCB"/>
    <w:rsid w:val="00027FDC"/>
    <w:rsid w:val="00030317"/>
    <w:rsid w:val="000308A5"/>
    <w:rsid w:val="000308E2"/>
    <w:rsid w:val="00030DB6"/>
    <w:rsid w:val="000316E1"/>
    <w:rsid w:val="00031743"/>
    <w:rsid w:val="0003176A"/>
    <w:rsid w:val="000317A4"/>
    <w:rsid w:val="00031B66"/>
    <w:rsid w:val="00031BB6"/>
    <w:rsid w:val="00031C94"/>
    <w:rsid w:val="00031D02"/>
    <w:rsid w:val="000322F0"/>
    <w:rsid w:val="00032709"/>
    <w:rsid w:val="0003270B"/>
    <w:rsid w:val="00032788"/>
    <w:rsid w:val="0003287C"/>
    <w:rsid w:val="000329DE"/>
    <w:rsid w:val="00032E87"/>
    <w:rsid w:val="00032E91"/>
    <w:rsid w:val="00033DBF"/>
    <w:rsid w:val="00033DC3"/>
    <w:rsid w:val="00033FC7"/>
    <w:rsid w:val="0003406E"/>
    <w:rsid w:val="00034BC2"/>
    <w:rsid w:val="0003500C"/>
    <w:rsid w:val="00035327"/>
    <w:rsid w:val="00035444"/>
    <w:rsid w:val="0003545B"/>
    <w:rsid w:val="00035838"/>
    <w:rsid w:val="00035BBA"/>
    <w:rsid w:val="00036193"/>
    <w:rsid w:val="0003660D"/>
    <w:rsid w:val="00036962"/>
    <w:rsid w:val="00037197"/>
    <w:rsid w:val="000372ED"/>
    <w:rsid w:val="00037563"/>
    <w:rsid w:val="00037A78"/>
    <w:rsid w:val="00037F70"/>
    <w:rsid w:val="000401EC"/>
    <w:rsid w:val="00040681"/>
    <w:rsid w:val="00040B50"/>
    <w:rsid w:val="00040D7A"/>
    <w:rsid w:val="00040E09"/>
    <w:rsid w:val="00040FFC"/>
    <w:rsid w:val="000410F1"/>
    <w:rsid w:val="000417FE"/>
    <w:rsid w:val="00041A73"/>
    <w:rsid w:val="00041F48"/>
    <w:rsid w:val="00042113"/>
    <w:rsid w:val="0004226C"/>
    <w:rsid w:val="00042382"/>
    <w:rsid w:val="00042687"/>
    <w:rsid w:val="000428F7"/>
    <w:rsid w:val="00042F1C"/>
    <w:rsid w:val="00043658"/>
    <w:rsid w:val="0004385E"/>
    <w:rsid w:val="00043881"/>
    <w:rsid w:val="0004456F"/>
    <w:rsid w:val="000448F4"/>
    <w:rsid w:val="00044BD1"/>
    <w:rsid w:val="00044C05"/>
    <w:rsid w:val="00045043"/>
    <w:rsid w:val="00045147"/>
    <w:rsid w:val="0004519F"/>
    <w:rsid w:val="0004520F"/>
    <w:rsid w:val="000459C9"/>
    <w:rsid w:val="00045DFD"/>
    <w:rsid w:val="00045E9F"/>
    <w:rsid w:val="000460AB"/>
    <w:rsid w:val="000464CD"/>
    <w:rsid w:val="00046500"/>
    <w:rsid w:val="000465A2"/>
    <w:rsid w:val="00046ADE"/>
    <w:rsid w:val="00046EEC"/>
    <w:rsid w:val="00047104"/>
    <w:rsid w:val="00047764"/>
    <w:rsid w:val="000477FE"/>
    <w:rsid w:val="00050094"/>
    <w:rsid w:val="0005052D"/>
    <w:rsid w:val="00050613"/>
    <w:rsid w:val="0005075E"/>
    <w:rsid w:val="00050AB0"/>
    <w:rsid w:val="00050BD9"/>
    <w:rsid w:val="00050E65"/>
    <w:rsid w:val="00051596"/>
    <w:rsid w:val="000515F0"/>
    <w:rsid w:val="000516EF"/>
    <w:rsid w:val="00051ECB"/>
    <w:rsid w:val="00051FFB"/>
    <w:rsid w:val="0005295B"/>
    <w:rsid w:val="000529C8"/>
    <w:rsid w:val="000529F4"/>
    <w:rsid w:val="00052C84"/>
    <w:rsid w:val="00052D0E"/>
    <w:rsid w:val="00053037"/>
    <w:rsid w:val="00053640"/>
    <w:rsid w:val="00053B28"/>
    <w:rsid w:val="00053BBB"/>
    <w:rsid w:val="00054216"/>
    <w:rsid w:val="00054852"/>
    <w:rsid w:val="00054AB5"/>
    <w:rsid w:val="00054B19"/>
    <w:rsid w:val="00054C90"/>
    <w:rsid w:val="00054D43"/>
    <w:rsid w:val="00054D70"/>
    <w:rsid w:val="000555E8"/>
    <w:rsid w:val="0005586C"/>
    <w:rsid w:val="0005604F"/>
    <w:rsid w:val="00056271"/>
    <w:rsid w:val="000573C1"/>
    <w:rsid w:val="00057963"/>
    <w:rsid w:val="00057F76"/>
    <w:rsid w:val="000604CA"/>
    <w:rsid w:val="00060946"/>
    <w:rsid w:val="000609F0"/>
    <w:rsid w:val="00060A79"/>
    <w:rsid w:val="00060B46"/>
    <w:rsid w:val="00060CC3"/>
    <w:rsid w:val="00061126"/>
    <w:rsid w:val="000611A8"/>
    <w:rsid w:val="00061216"/>
    <w:rsid w:val="00061350"/>
    <w:rsid w:val="000618D9"/>
    <w:rsid w:val="0006192C"/>
    <w:rsid w:val="00061B59"/>
    <w:rsid w:val="0006205F"/>
    <w:rsid w:val="00062085"/>
    <w:rsid w:val="0006221C"/>
    <w:rsid w:val="000626CE"/>
    <w:rsid w:val="00062E7E"/>
    <w:rsid w:val="000638D4"/>
    <w:rsid w:val="00063CA8"/>
    <w:rsid w:val="00063F2C"/>
    <w:rsid w:val="000640E7"/>
    <w:rsid w:val="0006439C"/>
    <w:rsid w:val="00064BAD"/>
    <w:rsid w:val="00064F9D"/>
    <w:rsid w:val="0006523E"/>
    <w:rsid w:val="00065316"/>
    <w:rsid w:val="00065475"/>
    <w:rsid w:val="0006591D"/>
    <w:rsid w:val="000664DD"/>
    <w:rsid w:val="00066B6F"/>
    <w:rsid w:val="00066D26"/>
    <w:rsid w:val="00066E84"/>
    <w:rsid w:val="00066F54"/>
    <w:rsid w:val="000677EC"/>
    <w:rsid w:val="00067A06"/>
    <w:rsid w:val="00067CD4"/>
    <w:rsid w:val="00070208"/>
    <w:rsid w:val="0007039F"/>
    <w:rsid w:val="000703C5"/>
    <w:rsid w:val="000704A2"/>
    <w:rsid w:val="00070A00"/>
    <w:rsid w:val="00070B17"/>
    <w:rsid w:val="00070B2A"/>
    <w:rsid w:val="0007117E"/>
    <w:rsid w:val="0007184B"/>
    <w:rsid w:val="000718B5"/>
    <w:rsid w:val="00071B92"/>
    <w:rsid w:val="00071C55"/>
    <w:rsid w:val="00072614"/>
    <w:rsid w:val="000728A2"/>
    <w:rsid w:val="00072929"/>
    <w:rsid w:val="00072A98"/>
    <w:rsid w:val="00072E79"/>
    <w:rsid w:val="00073C85"/>
    <w:rsid w:val="00073E1D"/>
    <w:rsid w:val="0007449C"/>
    <w:rsid w:val="000746AC"/>
    <w:rsid w:val="0007474C"/>
    <w:rsid w:val="0007478D"/>
    <w:rsid w:val="00074929"/>
    <w:rsid w:val="00074C7E"/>
    <w:rsid w:val="00074CD0"/>
    <w:rsid w:val="00074F2F"/>
    <w:rsid w:val="000751AA"/>
    <w:rsid w:val="000751FD"/>
    <w:rsid w:val="00075221"/>
    <w:rsid w:val="00075389"/>
    <w:rsid w:val="00075DD2"/>
    <w:rsid w:val="00076040"/>
    <w:rsid w:val="000762BC"/>
    <w:rsid w:val="00076655"/>
    <w:rsid w:val="0007672C"/>
    <w:rsid w:val="000769E1"/>
    <w:rsid w:val="00076AA5"/>
    <w:rsid w:val="00076EE5"/>
    <w:rsid w:val="00077A0D"/>
    <w:rsid w:val="00077F46"/>
    <w:rsid w:val="0008003A"/>
    <w:rsid w:val="000807A9"/>
    <w:rsid w:val="00080D62"/>
    <w:rsid w:val="00081801"/>
    <w:rsid w:val="000820B8"/>
    <w:rsid w:val="000820F5"/>
    <w:rsid w:val="000821DD"/>
    <w:rsid w:val="00082BCE"/>
    <w:rsid w:val="00082E2F"/>
    <w:rsid w:val="00082E46"/>
    <w:rsid w:val="000834A2"/>
    <w:rsid w:val="000834DE"/>
    <w:rsid w:val="00083895"/>
    <w:rsid w:val="00083B8C"/>
    <w:rsid w:val="00083D61"/>
    <w:rsid w:val="00083F81"/>
    <w:rsid w:val="0008406A"/>
    <w:rsid w:val="0008421D"/>
    <w:rsid w:val="00084635"/>
    <w:rsid w:val="00084640"/>
    <w:rsid w:val="00084761"/>
    <w:rsid w:val="0008491E"/>
    <w:rsid w:val="00084CDC"/>
    <w:rsid w:val="00084D52"/>
    <w:rsid w:val="00085C79"/>
    <w:rsid w:val="00085D1A"/>
    <w:rsid w:val="00086562"/>
    <w:rsid w:val="000865AF"/>
    <w:rsid w:val="000871CF"/>
    <w:rsid w:val="0008735A"/>
    <w:rsid w:val="00087372"/>
    <w:rsid w:val="000875A3"/>
    <w:rsid w:val="00087947"/>
    <w:rsid w:val="00087A66"/>
    <w:rsid w:val="00087B2A"/>
    <w:rsid w:val="00087F8D"/>
    <w:rsid w:val="00090055"/>
    <w:rsid w:val="00090490"/>
    <w:rsid w:val="00090936"/>
    <w:rsid w:val="00090A2F"/>
    <w:rsid w:val="00090F3B"/>
    <w:rsid w:val="000913CB"/>
    <w:rsid w:val="00091699"/>
    <w:rsid w:val="000916BA"/>
    <w:rsid w:val="000918F9"/>
    <w:rsid w:val="00091EF2"/>
    <w:rsid w:val="0009213E"/>
    <w:rsid w:val="00092523"/>
    <w:rsid w:val="000925AA"/>
    <w:rsid w:val="00092603"/>
    <w:rsid w:val="00092637"/>
    <w:rsid w:val="00092799"/>
    <w:rsid w:val="00092C02"/>
    <w:rsid w:val="00093029"/>
    <w:rsid w:val="00093884"/>
    <w:rsid w:val="00093DB4"/>
    <w:rsid w:val="00093EE8"/>
    <w:rsid w:val="00093F1E"/>
    <w:rsid w:val="00094359"/>
    <w:rsid w:val="00094994"/>
    <w:rsid w:val="00094D9E"/>
    <w:rsid w:val="00094EAB"/>
    <w:rsid w:val="000953BC"/>
    <w:rsid w:val="000953C0"/>
    <w:rsid w:val="00095657"/>
    <w:rsid w:val="00095EA6"/>
    <w:rsid w:val="00095F3B"/>
    <w:rsid w:val="00096206"/>
    <w:rsid w:val="00096381"/>
    <w:rsid w:val="0009667A"/>
    <w:rsid w:val="00096DEE"/>
    <w:rsid w:val="00096E3B"/>
    <w:rsid w:val="00097376"/>
    <w:rsid w:val="00097AB8"/>
    <w:rsid w:val="00097CCE"/>
    <w:rsid w:val="00097D9D"/>
    <w:rsid w:val="000A0789"/>
    <w:rsid w:val="000A0D20"/>
    <w:rsid w:val="000A0E3B"/>
    <w:rsid w:val="000A1342"/>
    <w:rsid w:val="000A166F"/>
    <w:rsid w:val="000A16A5"/>
    <w:rsid w:val="000A186C"/>
    <w:rsid w:val="000A1887"/>
    <w:rsid w:val="000A1A21"/>
    <w:rsid w:val="000A1ADC"/>
    <w:rsid w:val="000A1B1A"/>
    <w:rsid w:val="000A1C6A"/>
    <w:rsid w:val="000A2637"/>
    <w:rsid w:val="000A2657"/>
    <w:rsid w:val="000A265E"/>
    <w:rsid w:val="000A2982"/>
    <w:rsid w:val="000A2995"/>
    <w:rsid w:val="000A3216"/>
    <w:rsid w:val="000A39A3"/>
    <w:rsid w:val="000A42DB"/>
    <w:rsid w:val="000A46C5"/>
    <w:rsid w:val="000A4832"/>
    <w:rsid w:val="000A4BCC"/>
    <w:rsid w:val="000A54DA"/>
    <w:rsid w:val="000A5A58"/>
    <w:rsid w:val="000A5D7F"/>
    <w:rsid w:val="000A5F6F"/>
    <w:rsid w:val="000A6019"/>
    <w:rsid w:val="000A613B"/>
    <w:rsid w:val="000A6201"/>
    <w:rsid w:val="000A6232"/>
    <w:rsid w:val="000A693B"/>
    <w:rsid w:val="000A6C07"/>
    <w:rsid w:val="000A715A"/>
    <w:rsid w:val="000A71DA"/>
    <w:rsid w:val="000A76E1"/>
    <w:rsid w:val="000A7871"/>
    <w:rsid w:val="000A78BF"/>
    <w:rsid w:val="000A7D24"/>
    <w:rsid w:val="000A7F4D"/>
    <w:rsid w:val="000B05CD"/>
    <w:rsid w:val="000B0837"/>
    <w:rsid w:val="000B0841"/>
    <w:rsid w:val="000B1215"/>
    <w:rsid w:val="000B12C9"/>
    <w:rsid w:val="000B1738"/>
    <w:rsid w:val="000B1AB8"/>
    <w:rsid w:val="000B256C"/>
    <w:rsid w:val="000B2DFD"/>
    <w:rsid w:val="000B3266"/>
    <w:rsid w:val="000B3359"/>
    <w:rsid w:val="000B38F4"/>
    <w:rsid w:val="000B39F5"/>
    <w:rsid w:val="000B3C5F"/>
    <w:rsid w:val="000B3E30"/>
    <w:rsid w:val="000B43B5"/>
    <w:rsid w:val="000B498A"/>
    <w:rsid w:val="000B49B1"/>
    <w:rsid w:val="000B4C31"/>
    <w:rsid w:val="000B5088"/>
    <w:rsid w:val="000B51BE"/>
    <w:rsid w:val="000B562E"/>
    <w:rsid w:val="000B5B21"/>
    <w:rsid w:val="000B5B70"/>
    <w:rsid w:val="000B5D44"/>
    <w:rsid w:val="000B60DB"/>
    <w:rsid w:val="000B6498"/>
    <w:rsid w:val="000B662A"/>
    <w:rsid w:val="000B6775"/>
    <w:rsid w:val="000B6873"/>
    <w:rsid w:val="000B6EC9"/>
    <w:rsid w:val="000B745F"/>
    <w:rsid w:val="000B76DA"/>
    <w:rsid w:val="000B770B"/>
    <w:rsid w:val="000B7905"/>
    <w:rsid w:val="000B7B45"/>
    <w:rsid w:val="000C0718"/>
    <w:rsid w:val="000C0A25"/>
    <w:rsid w:val="000C0CF8"/>
    <w:rsid w:val="000C0D34"/>
    <w:rsid w:val="000C0FEF"/>
    <w:rsid w:val="000C1134"/>
    <w:rsid w:val="000C11A0"/>
    <w:rsid w:val="000C18DC"/>
    <w:rsid w:val="000C1C4C"/>
    <w:rsid w:val="000C1F13"/>
    <w:rsid w:val="000C2021"/>
    <w:rsid w:val="000C22C0"/>
    <w:rsid w:val="000C22F1"/>
    <w:rsid w:val="000C243A"/>
    <w:rsid w:val="000C25D0"/>
    <w:rsid w:val="000C2A31"/>
    <w:rsid w:val="000C2D9A"/>
    <w:rsid w:val="000C316E"/>
    <w:rsid w:val="000C3199"/>
    <w:rsid w:val="000C35AF"/>
    <w:rsid w:val="000C373D"/>
    <w:rsid w:val="000C398C"/>
    <w:rsid w:val="000C3AD4"/>
    <w:rsid w:val="000C3DE8"/>
    <w:rsid w:val="000C3E4C"/>
    <w:rsid w:val="000C41D5"/>
    <w:rsid w:val="000C44FD"/>
    <w:rsid w:val="000C45AC"/>
    <w:rsid w:val="000C4959"/>
    <w:rsid w:val="000C4A42"/>
    <w:rsid w:val="000C4D5F"/>
    <w:rsid w:val="000C51F5"/>
    <w:rsid w:val="000C530A"/>
    <w:rsid w:val="000C542E"/>
    <w:rsid w:val="000C5650"/>
    <w:rsid w:val="000C589C"/>
    <w:rsid w:val="000C629D"/>
    <w:rsid w:val="000C66DA"/>
    <w:rsid w:val="000C671E"/>
    <w:rsid w:val="000C6B62"/>
    <w:rsid w:val="000C6D75"/>
    <w:rsid w:val="000C6D80"/>
    <w:rsid w:val="000C6DDF"/>
    <w:rsid w:val="000C6E7F"/>
    <w:rsid w:val="000C6E84"/>
    <w:rsid w:val="000C71C0"/>
    <w:rsid w:val="000C7356"/>
    <w:rsid w:val="000C73AA"/>
    <w:rsid w:val="000C7493"/>
    <w:rsid w:val="000C7BD1"/>
    <w:rsid w:val="000C7E96"/>
    <w:rsid w:val="000D0002"/>
    <w:rsid w:val="000D02C9"/>
    <w:rsid w:val="000D05C1"/>
    <w:rsid w:val="000D09F2"/>
    <w:rsid w:val="000D0C8A"/>
    <w:rsid w:val="000D163A"/>
    <w:rsid w:val="000D1BD3"/>
    <w:rsid w:val="000D1D1D"/>
    <w:rsid w:val="000D1DDE"/>
    <w:rsid w:val="000D2B8B"/>
    <w:rsid w:val="000D30F8"/>
    <w:rsid w:val="000D3643"/>
    <w:rsid w:val="000D3E6A"/>
    <w:rsid w:val="000D3FC5"/>
    <w:rsid w:val="000D46D0"/>
    <w:rsid w:val="000D47D5"/>
    <w:rsid w:val="000D48FC"/>
    <w:rsid w:val="000D4C20"/>
    <w:rsid w:val="000D4EA4"/>
    <w:rsid w:val="000D5000"/>
    <w:rsid w:val="000D5288"/>
    <w:rsid w:val="000D52AE"/>
    <w:rsid w:val="000D533B"/>
    <w:rsid w:val="000D562E"/>
    <w:rsid w:val="000D5837"/>
    <w:rsid w:val="000D592E"/>
    <w:rsid w:val="000D59FA"/>
    <w:rsid w:val="000D5BC4"/>
    <w:rsid w:val="000D5C75"/>
    <w:rsid w:val="000D62A0"/>
    <w:rsid w:val="000D6403"/>
    <w:rsid w:val="000D6502"/>
    <w:rsid w:val="000D682A"/>
    <w:rsid w:val="000D6848"/>
    <w:rsid w:val="000D6935"/>
    <w:rsid w:val="000D6B62"/>
    <w:rsid w:val="000D74E1"/>
    <w:rsid w:val="000D7837"/>
    <w:rsid w:val="000D79CC"/>
    <w:rsid w:val="000D7B0E"/>
    <w:rsid w:val="000D7B87"/>
    <w:rsid w:val="000E046A"/>
    <w:rsid w:val="000E08A8"/>
    <w:rsid w:val="000E08AA"/>
    <w:rsid w:val="000E08E2"/>
    <w:rsid w:val="000E0CB0"/>
    <w:rsid w:val="000E0DC5"/>
    <w:rsid w:val="000E10C3"/>
    <w:rsid w:val="000E1486"/>
    <w:rsid w:val="000E1B9F"/>
    <w:rsid w:val="000E1E21"/>
    <w:rsid w:val="000E1F0E"/>
    <w:rsid w:val="000E2080"/>
    <w:rsid w:val="000E24D9"/>
    <w:rsid w:val="000E2691"/>
    <w:rsid w:val="000E2BFC"/>
    <w:rsid w:val="000E33A5"/>
    <w:rsid w:val="000E3F9A"/>
    <w:rsid w:val="000E3FB0"/>
    <w:rsid w:val="000E406B"/>
    <w:rsid w:val="000E4111"/>
    <w:rsid w:val="000E4463"/>
    <w:rsid w:val="000E463C"/>
    <w:rsid w:val="000E4726"/>
    <w:rsid w:val="000E4D86"/>
    <w:rsid w:val="000E514E"/>
    <w:rsid w:val="000E54A7"/>
    <w:rsid w:val="000E55C9"/>
    <w:rsid w:val="000E58E5"/>
    <w:rsid w:val="000E5B7D"/>
    <w:rsid w:val="000E5CE2"/>
    <w:rsid w:val="000E5F24"/>
    <w:rsid w:val="000E608D"/>
    <w:rsid w:val="000E6455"/>
    <w:rsid w:val="000E66C3"/>
    <w:rsid w:val="000E6A2B"/>
    <w:rsid w:val="000E6DF6"/>
    <w:rsid w:val="000E7D8C"/>
    <w:rsid w:val="000E7F0F"/>
    <w:rsid w:val="000F046C"/>
    <w:rsid w:val="000F059C"/>
    <w:rsid w:val="000F06C4"/>
    <w:rsid w:val="000F09A2"/>
    <w:rsid w:val="000F09D8"/>
    <w:rsid w:val="000F0A59"/>
    <w:rsid w:val="000F0AC4"/>
    <w:rsid w:val="000F0C97"/>
    <w:rsid w:val="000F0E7E"/>
    <w:rsid w:val="000F0F5B"/>
    <w:rsid w:val="000F1230"/>
    <w:rsid w:val="000F1B63"/>
    <w:rsid w:val="000F1DCB"/>
    <w:rsid w:val="000F1E76"/>
    <w:rsid w:val="000F1EEA"/>
    <w:rsid w:val="000F2242"/>
    <w:rsid w:val="000F22C0"/>
    <w:rsid w:val="000F2591"/>
    <w:rsid w:val="000F2C14"/>
    <w:rsid w:val="000F3557"/>
    <w:rsid w:val="000F3652"/>
    <w:rsid w:val="000F398D"/>
    <w:rsid w:val="000F39DF"/>
    <w:rsid w:val="000F3AD0"/>
    <w:rsid w:val="000F41D2"/>
    <w:rsid w:val="000F424E"/>
    <w:rsid w:val="000F448A"/>
    <w:rsid w:val="000F4B7D"/>
    <w:rsid w:val="000F4EB5"/>
    <w:rsid w:val="000F5054"/>
    <w:rsid w:val="000F5473"/>
    <w:rsid w:val="000F5545"/>
    <w:rsid w:val="000F6912"/>
    <w:rsid w:val="000F6ADD"/>
    <w:rsid w:val="000F6E4A"/>
    <w:rsid w:val="000F72F5"/>
    <w:rsid w:val="000F79D4"/>
    <w:rsid w:val="000F7AB3"/>
    <w:rsid w:val="000F7AB9"/>
    <w:rsid w:val="000F7C6F"/>
    <w:rsid w:val="00100543"/>
    <w:rsid w:val="00100565"/>
    <w:rsid w:val="00100899"/>
    <w:rsid w:val="001008AD"/>
    <w:rsid w:val="00100EF4"/>
    <w:rsid w:val="001010F3"/>
    <w:rsid w:val="00101671"/>
    <w:rsid w:val="00101884"/>
    <w:rsid w:val="00101ACA"/>
    <w:rsid w:val="00101B6E"/>
    <w:rsid w:val="001020C5"/>
    <w:rsid w:val="001020D4"/>
    <w:rsid w:val="00102577"/>
    <w:rsid w:val="00102854"/>
    <w:rsid w:val="00102A0C"/>
    <w:rsid w:val="00102C9A"/>
    <w:rsid w:val="00102E61"/>
    <w:rsid w:val="001036F7"/>
    <w:rsid w:val="00103A90"/>
    <w:rsid w:val="00104100"/>
    <w:rsid w:val="0010560E"/>
    <w:rsid w:val="00105641"/>
    <w:rsid w:val="00105C86"/>
    <w:rsid w:val="00105E07"/>
    <w:rsid w:val="00105FA2"/>
    <w:rsid w:val="00106747"/>
    <w:rsid w:val="00106B35"/>
    <w:rsid w:val="00106C81"/>
    <w:rsid w:val="00106D76"/>
    <w:rsid w:val="00106E3E"/>
    <w:rsid w:val="001070E3"/>
    <w:rsid w:val="0010748A"/>
    <w:rsid w:val="00107915"/>
    <w:rsid w:val="00110069"/>
    <w:rsid w:val="001103F6"/>
    <w:rsid w:val="00110589"/>
    <w:rsid w:val="00110821"/>
    <w:rsid w:val="00110A51"/>
    <w:rsid w:val="00110F2F"/>
    <w:rsid w:val="001112A2"/>
    <w:rsid w:val="0011165B"/>
    <w:rsid w:val="00111D68"/>
    <w:rsid w:val="00111D97"/>
    <w:rsid w:val="00111DCD"/>
    <w:rsid w:val="00112012"/>
    <w:rsid w:val="0011220B"/>
    <w:rsid w:val="00112412"/>
    <w:rsid w:val="001127BA"/>
    <w:rsid w:val="00112B1A"/>
    <w:rsid w:val="00112FC6"/>
    <w:rsid w:val="001130C2"/>
    <w:rsid w:val="001133FF"/>
    <w:rsid w:val="00113CB7"/>
    <w:rsid w:val="00113F33"/>
    <w:rsid w:val="001142BC"/>
    <w:rsid w:val="0011475D"/>
    <w:rsid w:val="00114B35"/>
    <w:rsid w:val="00114B7D"/>
    <w:rsid w:val="00115180"/>
    <w:rsid w:val="001151BC"/>
    <w:rsid w:val="00115211"/>
    <w:rsid w:val="00115247"/>
    <w:rsid w:val="00115284"/>
    <w:rsid w:val="00115495"/>
    <w:rsid w:val="00115B45"/>
    <w:rsid w:val="00115C41"/>
    <w:rsid w:val="00115D20"/>
    <w:rsid w:val="001160EF"/>
    <w:rsid w:val="00116532"/>
    <w:rsid w:val="00116684"/>
    <w:rsid w:val="001166D0"/>
    <w:rsid w:val="0011673A"/>
    <w:rsid w:val="00116918"/>
    <w:rsid w:val="00116975"/>
    <w:rsid w:val="001169C6"/>
    <w:rsid w:val="00116B1F"/>
    <w:rsid w:val="00116E9A"/>
    <w:rsid w:val="001171B7"/>
    <w:rsid w:val="00117303"/>
    <w:rsid w:val="0011751A"/>
    <w:rsid w:val="0011780E"/>
    <w:rsid w:val="00117A40"/>
    <w:rsid w:val="00117ACF"/>
    <w:rsid w:val="00117EF4"/>
    <w:rsid w:val="0012034F"/>
    <w:rsid w:val="00120763"/>
    <w:rsid w:val="001208A4"/>
    <w:rsid w:val="00120B48"/>
    <w:rsid w:val="001210C1"/>
    <w:rsid w:val="001216F6"/>
    <w:rsid w:val="001222DF"/>
    <w:rsid w:val="0012269F"/>
    <w:rsid w:val="001227BB"/>
    <w:rsid w:val="00122E18"/>
    <w:rsid w:val="0012307E"/>
    <w:rsid w:val="00123180"/>
    <w:rsid w:val="00123357"/>
    <w:rsid w:val="001233A5"/>
    <w:rsid w:val="00123400"/>
    <w:rsid w:val="00123452"/>
    <w:rsid w:val="001234E2"/>
    <w:rsid w:val="00123BD6"/>
    <w:rsid w:val="001241B8"/>
    <w:rsid w:val="00124D1D"/>
    <w:rsid w:val="00124F9B"/>
    <w:rsid w:val="001250EB"/>
    <w:rsid w:val="00125315"/>
    <w:rsid w:val="001256F6"/>
    <w:rsid w:val="001258F1"/>
    <w:rsid w:val="00125DFA"/>
    <w:rsid w:val="001260CF"/>
    <w:rsid w:val="00126112"/>
    <w:rsid w:val="001267A8"/>
    <w:rsid w:val="00126A24"/>
    <w:rsid w:val="00126A70"/>
    <w:rsid w:val="00126BDF"/>
    <w:rsid w:val="00126E8C"/>
    <w:rsid w:val="00126F0A"/>
    <w:rsid w:val="0012705E"/>
    <w:rsid w:val="00127A07"/>
    <w:rsid w:val="00130421"/>
    <w:rsid w:val="00130647"/>
    <w:rsid w:val="00130A0A"/>
    <w:rsid w:val="00131719"/>
    <w:rsid w:val="00132AED"/>
    <w:rsid w:val="00132B64"/>
    <w:rsid w:val="00132EAB"/>
    <w:rsid w:val="00133428"/>
    <w:rsid w:val="001335D2"/>
    <w:rsid w:val="00133798"/>
    <w:rsid w:val="00133EE0"/>
    <w:rsid w:val="00134388"/>
    <w:rsid w:val="00134952"/>
    <w:rsid w:val="00134C95"/>
    <w:rsid w:val="001350B9"/>
    <w:rsid w:val="0013513C"/>
    <w:rsid w:val="0013514E"/>
    <w:rsid w:val="00135493"/>
    <w:rsid w:val="00135ED3"/>
    <w:rsid w:val="00135F26"/>
    <w:rsid w:val="001361D4"/>
    <w:rsid w:val="00136211"/>
    <w:rsid w:val="0013625D"/>
    <w:rsid w:val="001364E9"/>
    <w:rsid w:val="0013651C"/>
    <w:rsid w:val="00136B6D"/>
    <w:rsid w:val="00136BBB"/>
    <w:rsid w:val="00137424"/>
    <w:rsid w:val="0013751E"/>
    <w:rsid w:val="00137B66"/>
    <w:rsid w:val="00137C8A"/>
    <w:rsid w:val="00137C9C"/>
    <w:rsid w:val="00137CC3"/>
    <w:rsid w:val="00137EAD"/>
    <w:rsid w:val="0014012D"/>
    <w:rsid w:val="0014023E"/>
    <w:rsid w:val="001403C9"/>
    <w:rsid w:val="00140F1B"/>
    <w:rsid w:val="001410B7"/>
    <w:rsid w:val="001411CD"/>
    <w:rsid w:val="001412AC"/>
    <w:rsid w:val="001417C2"/>
    <w:rsid w:val="00141C43"/>
    <w:rsid w:val="00141F75"/>
    <w:rsid w:val="001421DC"/>
    <w:rsid w:val="00142351"/>
    <w:rsid w:val="00142936"/>
    <w:rsid w:val="00142DA1"/>
    <w:rsid w:val="001434FE"/>
    <w:rsid w:val="001438C0"/>
    <w:rsid w:val="00143B32"/>
    <w:rsid w:val="00143B4D"/>
    <w:rsid w:val="00143B82"/>
    <w:rsid w:val="00143C06"/>
    <w:rsid w:val="0014499D"/>
    <w:rsid w:val="00144D32"/>
    <w:rsid w:val="00144DBB"/>
    <w:rsid w:val="00145547"/>
    <w:rsid w:val="00145900"/>
    <w:rsid w:val="00145A3E"/>
    <w:rsid w:val="00145C7C"/>
    <w:rsid w:val="00146602"/>
    <w:rsid w:val="001466C6"/>
    <w:rsid w:val="00146AEF"/>
    <w:rsid w:val="00147392"/>
    <w:rsid w:val="0014750A"/>
    <w:rsid w:val="001475DC"/>
    <w:rsid w:val="00147852"/>
    <w:rsid w:val="00147AD7"/>
    <w:rsid w:val="00147B0C"/>
    <w:rsid w:val="00147DA8"/>
    <w:rsid w:val="001504A3"/>
    <w:rsid w:val="001504CD"/>
    <w:rsid w:val="00150563"/>
    <w:rsid w:val="001505E0"/>
    <w:rsid w:val="00151119"/>
    <w:rsid w:val="00151415"/>
    <w:rsid w:val="00152073"/>
    <w:rsid w:val="00152542"/>
    <w:rsid w:val="001525C9"/>
    <w:rsid w:val="0015263F"/>
    <w:rsid w:val="001526D0"/>
    <w:rsid w:val="001528C3"/>
    <w:rsid w:val="00152B59"/>
    <w:rsid w:val="00152B87"/>
    <w:rsid w:val="00153338"/>
    <w:rsid w:val="001538EC"/>
    <w:rsid w:val="00153983"/>
    <w:rsid w:val="001543A8"/>
    <w:rsid w:val="00154811"/>
    <w:rsid w:val="00154AC9"/>
    <w:rsid w:val="00154C4D"/>
    <w:rsid w:val="00155018"/>
    <w:rsid w:val="00155109"/>
    <w:rsid w:val="0015525C"/>
    <w:rsid w:val="00155623"/>
    <w:rsid w:val="00155FB4"/>
    <w:rsid w:val="0015609D"/>
    <w:rsid w:val="00156177"/>
    <w:rsid w:val="001561A6"/>
    <w:rsid w:val="00156246"/>
    <w:rsid w:val="00156559"/>
    <w:rsid w:val="001569B8"/>
    <w:rsid w:val="00156D77"/>
    <w:rsid w:val="00156EEC"/>
    <w:rsid w:val="0015729E"/>
    <w:rsid w:val="001573EC"/>
    <w:rsid w:val="0015745D"/>
    <w:rsid w:val="00157531"/>
    <w:rsid w:val="001578D5"/>
    <w:rsid w:val="00157D5E"/>
    <w:rsid w:val="001602F3"/>
    <w:rsid w:val="0016099F"/>
    <w:rsid w:val="00160E65"/>
    <w:rsid w:val="00160E95"/>
    <w:rsid w:val="00161296"/>
    <w:rsid w:val="0016257C"/>
    <w:rsid w:val="001625F9"/>
    <w:rsid w:val="00162714"/>
    <w:rsid w:val="00162962"/>
    <w:rsid w:val="00162F10"/>
    <w:rsid w:val="001634D0"/>
    <w:rsid w:val="00163862"/>
    <w:rsid w:val="001638F8"/>
    <w:rsid w:val="00163B75"/>
    <w:rsid w:val="00163CFA"/>
    <w:rsid w:val="00163F64"/>
    <w:rsid w:val="00164C31"/>
    <w:rsid w:val="00164E6D"/>
    <w:rsid w:val="00165117"/>
    <w:rsid w:val="00165341"/>
    <w:rsid w:val="00165688"/>
    <w:rsid w:val="00165BB9"/>
    <w:rsid w:val="00166237"/>
    <w:rsid w:val="001663FE"/>
    <w:rsid w:val="00166DB4"/>
    <w:rsid w:val="001675EB"/>
    <w:rsid w:val="00167868"/>
    <w:rsid w:val="0017006F"/>
    <w:rsid w:val="00170126"/>
    <w:rsid w:val="00170B73"/>
    <w:rsid w:val="00170C10"/>
    <w:rsid w:val="00170EE7"/>
    <w:rsid w:val="00170EFF"/>
    <w:rsid w:val="001711DA"/>
    <w:rsid w:val="001714B5"/>
    <w:rsid w:val="00171565"/>
    <w:rsid w:val="0017162E"/>
    <w:rsid w:val="00172412"/>
    <w:rsid w:val="0017251A"/>
    <w:rsid w:val="00172855"/>
    <w:rsid w:val="00172CDF"/>
    <w:rsid w:val="00172F8D"/>
    <w:rsid w:val="00172FA3"/>
    <w:rsid w:val="00173304"/>
    <w:rsid w:val="00173506"/>
    <w:rsid w:val="001736EA"/>
    <w:rsid w:val="00173990"/>
    <w:rsid w:val="00173F02"/>
    <w:rsid w:val="001743E5"/>
    <w:rsid w:val="00174414"/>
    <w:rsid w:val="00174646"/>
    <w:rsid w:val="0017466E"/>
    <w:rsid w:val="001748BD"/>
    <w:rsid w:val="00174EBC"/>
    <w:rsid w:val="001752BB"/>
    <w:rsid w:val="001756F6"/>
    <w:rsid w:val="001757ED"/>
    <w:rsid w:val="00175878"/>
    <w:rsid w:val="00175A89"/>
    <w:rsid w:val="00175AB2"/>
    <w:rsid w:val="00175AED"/>
    <w:rsid w:val="0017616B"/>
    <w:rsid w:val="001766C1"/>
    <w:rsid w:val="001769CC"/>
    <w:rsid w:val="00176C23"/>
    <w:rsid w:val="00176F28"/>
    <w:rsid w:val="0017738F"/>
    <w:rsid w:val="00177A0C"/>
    <w:rsid w:val="00177A32"/>
    <w:rsid w:val="0018047E"/>
    <w:rsid w:val="001804F7"/>
    <w:rsid w:val="00180929"/>
    <w:rsid w:val="001809FC"/>
    <w:rsid w:val="00180A21"/>
    <w:rsid w:val="00180E0F"/>
    <w:rsid w:val="00181029"/>
    <w:rsid w:val="00181061"/>
    <w:rsid w:val="00181490"/>
    <w:rsid w:val="001814BE"/>
    <w:rsid w:val="00181B5F"/>
    <w:rsid w:val="001823E5"/>
    <w:rsid w:val="001829B4"/>
    <w:rsid w:val="001829FB"/>
    <w:rsid w:val="001830DE"/>
    <w:rsid w:val="001834E7"/>
    <w:rsid w:val="0018402F"/>
    <w:rsid w:val="001844BA"/>
    <w:rsid w:val="001845A5"/>
    <w:rsid w:val="0018474B"/>
    <w:rsid w:val="00184D5A"/>
    <w:rsid w:val="001855B1"/>
    <w:rsid w:val="0018582A"/>
    <w:rsid w:val="00186272"/>
    <w:rsid w:val="0018643B"/>
    <w:rsid w:val="00186643"/>
    <w:rsid w:val="00186667"/>
    <w:rsid w:val="001866B8"/>
    <w:rsid w:val="001867A2"/>
    <w:rsid w:val="00186AFA"/>
    <w:rsid w:val="00186DB1"/>
    <w:rsid w:val="00186EE6"/>
    <w:rsid w:val="00187186"/>
    <w:rsid w:val="00187998"/>
    <w:rsid w:val="00187BC0"/>
    <w:rsid w:val="00187DF3"/>
    <w:rsid w:val="00190347"/>
    <w:rsid w:val="00190381"/>
    <w:rsid w:val="00190453"/>
    <w:rsid w:val="001907CF"/>
    <w:rsid w:val="00190C99"/>
    <w:rsid w:val="00190DDF"/>
    <w:rsid w:val="001910B6"/>
    <w:rsid w:val="00191488"/>
    <w:rsid w:val="001917CD"/>
    <w:rsid w:val="00192109"/>
    <w:rsid w:val="001922A0"/>
    <w:rsid w:val="001922A7"/>
    <w:rsid w:val="00192BC5"/>
    <w:rsid w:val="00192F54"/>
    <w:rsid w:val="0019358F"/>
    <w:rsid w:val="001937E6"/>
    <w:rsid w:val="00193CF2"/>
    <w:rsid w:val="00193D6D"/>
    <w:rsid w:val="00193E9D"/>
    <w:rsid w:val="001940BE"/>
    <w:rsid w:val="0019411A"/>
    <w:rsid w:val="00194876"/>
    <w:rsid w:val="00194D1F"/>
    <w:rsid w:val="00194EAF"/>
    <w:rsid w:val="00196185"/>
    <w:rsid w:val="001963B7"/>
    <w:rsid w:val="0019662E"/>
    <w:rsid w:val="00196963"/>
    <w:rsid w:val="001969B8"/>
    <w:rsid w:val="00196E17"/>
    <w:rsid w:val="00197281"/>
    <w:rsid w:val="00197790"/>
    <w:rsid w:val="001977F7"/>
    <w:rsid w:val="001978E9"/>
    <w:rsid w:val="00197CAF"/>
    <w:rsid w:val="00197D7A"/>
    <w:rsid w:val="001A0365"/>
    <w:rsid w:val="001A04A8"/>
    <w:rsid w:val="001A09C1"/>
    <w:rsid w:val="001A09F3"/>
    <w:rsid w:val="001A0BAA"/>
    <w:rsid w:val="001A0D80"/>
    <w:rsid w:val="001A0F9F"/>
    <w:rsid w:val="001A0FEA"/>
    <w:rsid w:val="001A11D6"/>
    <w:rsid w:val="001A14E5"/>
    <w:rsid w:val="001A17C6"/>
    <w:rsid w:val="001A1A5D"/>
    <w:rsid w:val="001A1AAF"/>
    <w:rsid w:val="001A1CD5"/>
    <w:rsid w:val="001A1FAA"/>
    <w:rsid w:val="001A26AF"/>
    <w:rsid w:val="001A2766"/>
    <w:rsid w:val="001A2BE5"/>
    <w:rsid w:val="001A2F8B"/>
    <w:rsid w:val="001A3093"/>
    <w:rsid w:val="001A31D3"/>
    <w:rsid w:val="001A3613"/>
    <w:rsid w:val="001A38AC"/>
    <w:rsid w:val="001A3A66"/>
    <w:rsid w:val="001A3CF1"/>
    <w:rsid w:val="001A3E85"/>
    <w:rsid w:val="001A3F0C"/>
    <w:rsid w:val="001A400C"/>
    <w:rsid w:val="001A4073"/>
    <w:rsid w:val="001A45E6"/>
    <w:rsid w:val="001A4AC0"/>
    <w:rsid w:val="001A4FB0"/>
    <w:rsid w:val="001A5106"/>
    <w:rsid w:val="001A525D"/>
    <w:rsid w:val="001A58C8"/>
    <w:rsid w:val="001A5987"/>
    <w:rsid w:val="001A5ACC"/>
    <w:rsid w:val="001A612E"/>
    <w:rsid w:val="001A62B1"/>
    <w:rsid w:val="001A64A3"/>
    <w:rsid w:val="001A65BC"/>
    <w:rsid w:val="001A6844"/>
    <w:rsid w:val="001A697A"/>
    <w:rsid w:val="001A71B7"/>
    <w:rsid w:val="001A75AD"/>
    <w:rsid w:val="001A7668"/>
    <w:rsid w:val="001B00EC"/>
    <w:rsid w:val="001B01A2"/>
    <w:rsid w:val="001B0567"/>
    <w:rsid w:val="001B0D4D"/>
    <w:rsid w:val="001B1113"/>
    <w:rsid w:val="001B14ED"/>
    <w:rsid w:val="001B162A"/>
    <w:rsid w:val="001B19CA"/>
    <w:rsid w:val="001B1F02"/>
    <w:rsid w:val="001B23BE"/>
    <w:rsid w:val="001B2490"/>
    <w:rsid w:val="001B286F"/>
    <w:rsid w:val="001B2910"/>
    <w:rsid w:val="001B33B2"/>
    <w:rsid w:val="001B3430"/>
    <w:rsid w:val="001B3694"/>
    <w:rsid w:val="001B387D"/>
    <w:rsid w:val="001B3A28"/>
    <w:rsid w:val="001B3FD3"/>
    <w:rsid w:val="001B443E"/>
    <w:rsid w:val="001B5239"/>
    <w:rsid w:val="001B53FC"/>
    <w:rsid w:val="001B55C8"/>
    <w:rsid w:val="001B571C"/>
    <w:rsid w:val="001B593C"/>
    <w:rsid w:val="001B5CF4"/>
    <w:rsid w:val="001B5F24"/>
    <w:rsid w:val="001B603D"/>
    <w:rsid w:val="001B6167"/>
    <w:rsid w:val="001B62F8"/>
    <w:rsid w:val="001B6305"/>
    <w:rsid w:val="001B6661"/>
    <w:rsid w:val="001B686B"/>
    <w:rsid w:val="001B6A76"/>
    <w:rsid w:val="001B6C79"/>
    <w:rsid w:val="001B722D"/>
    <w:rsid w:val="001B7405"/>
    <w:rsid w:val="001B761C"/>
    <w:rsid w:val="001B77C2"/>
    <w:rsid w:val="001B7CB7"/>
    <w:rsid w:val="001B7F28"/>
    <w:rsid w:val="001C0435"/>
    <w:rsid w:val="001C0BF5"/>
    <w:rsid w:val="001C0CFA"/>
    <w:rsid w:val="001C106F"/>
    <w:rsid w:val="001C11D2"/>
    <w:rsid w:val="001C1607"/>
    <w:rsid w:val="001C192A"/>
    <w:rsid w:val="001C1A76"/>
    <w:rsid w:val="001C1C76"/>
    <w:rsid w:val="001C229A"/>
    <w:rsid w:val="001C23B8"/>
    <w:rsid w:val="001C2773"/>
    <w:rsid w:val="001C2951"/>
    <w:rsid w:val="001C2A02"/>
    <w:rsid w:val="001C2FA1"/>
    <w:rsid w:val="001C32CF"/>
    <w:rsid w:val="001C34A1"/>
    <w:rsid w:val="001C37C1"/>
    <w:rsid w:val="001C38CA"/>
    <w:rsid w:val="001C39D4"/>
    <w:rsid w:val="001C433F"/>
    <w:rsid w:val="001C441F"/>
    <w:rsid w:val="001C46AA"/>
    <w:rsid w:val="001C48AC"/>
    <w:rsid w:val="001C4AE3"/>
    <w:rsid w:val="001C4B27"/>
    <w:rsid w:val="001C5013"/>
    <w:rsid w:val="001C5572"/>
    <w:rsid w:val="001C5B1D"/>
    <w:rsid w:val="001C5B43"/>
    <w:rsid w:val="001C5D35"/>
    <w:rsid w:val="001C5ED1"/>
    <w:rsid w:val="001C60CE"/>
    <w:rsid w:val="001C6241"/>
    <w:rsid w:val="001C66A0"/>
    <w:rsid w:val="001C6805"/>
    <w:rsid w:val="001C6BCB"/>
    <w:rsid w:val="001C7094"/>
    <w:rsid w:val="001C70CA"/>
    <w:rsid w:val="001C7155"/>
    <w:rsid w:val="001C7827"/>
    <w:rsid w:val="001C78F1"/>
    <w:rsid w:val="001C7C05"/>
    <w:rsid w:val="001C7D0A"/>
    <w:rsid w:val="001C7D39"/>
    <w:rsid w:val="001D0A63"/>
    <w:rsid w:val="001D11BB"/>
    <w:rsid w:val="001D1B25"/>
    <w:rsid w:val="001D2225"/>
    <w:rsid w:val="001D230E"/>
    <w:rsid w:val="001D28B3"/>
    <w:rsid w:val="001D295E"/>
    <w:rsid w:val="001D2FE5"/>
    <w:rsid w:val="001D37D1"/>
    <w:rsid w:val="001D38CC"/>
    <w:rsid w:val="001D3CFA"/>
    <w:rsid w:val="001D3E30"/>
    <w:rsid w:val="001D4456"/>
    <w:rsid w:val="001D4A3E"/>
    <w:rsid w:val="001D4CA0"/>
    <w:rsid w:val="001D5243"/>
    <w:rsid w:val="001D555B"/>
    <w:rsid w:val="001D55A4"/>
    <w:rsid w:val="001D569C"/>
    <w:rsid w:val="001D5BD9"/>
    <w:rsid w:val="001D5C46"/>
    <w:rsid w:val="001D5EEE"/>
    <w:rsid w:val="001D60ED"/>
    <w:rsid w:val="001D628E"/>
    <w:rsid w:val="001D62DF"/>
    <w:rsid w:val="001D6817"/>
    <w:rsid w:val="001D68F3"/>
    <w:rsid w:val="001D69BD"/>
    <w:rsid w:val="001D6AD2"/>
    <w:rsid w:val="001D6D57"/>
    <w:rsid w:val="001D6F9F"/>
    <w:rsid w:val="001D7003"/>
    <w:rsid w:val="001D72CF"/>
    <w:rsid w:val="001D7585"/>
    <w:rsid w:val="001D75EA"/>
    <w:rsid w:val="001D7B1F"/>
    <w:rsid w:val="001E078A"/>
    <w:rsid w:val="001E097E"/>
    <w:rsid w:val="001E0A1E"/>
    <w:rsid w:val="001E0B4E"/>
    <w:rsid w:val="001E0F33"/>
    <w:rsid w:val="001E12E6"/>
    <w:rsid w:val="001E1DBD"/>
    <w:rsid w:val="001E1DD7"/>
    <w:rsid w:val="001E2101"/>
    <w:rsid w:val="001E26EE"/>
    <w:rsid w:val="001E2A1A"/>
    <w:rsid w:val="001E2FB8"/>
    <w:rsid w:val="001E332F"/>
    <w:rsid w:val="001E342B"/>
    <w:rsid w:val="001E3D25"/>
    <w:rsid w:val="001E3F2A"/>
    <w:rsid w:val="001E42C8"/>
    <w:rsid w:val="001E4319"/>
    <w:rsid w:val="001E4A32"/>
    <w:rsid w:val="001E4ABE"/>
    <w:rsid w:val="001E51B6"/>
    <w:rsid w:val="001E5334"/>
    <w:rsid w:val="001E55FD"/>
    <w:rsid w:val="001E56E9"/>
    <w:rsid w:val="001E5DB6"/>
    <w:rsid w:val="001E62D6"/>
    <w:rsid w:val="001E6471"/>
    <w:rsid w:val="001E67B2"/>
    <w:rsid w:val="001E6805"/>
    <w:rsid w:val="001E6B9F"/>
    <w:rsid w:val="001E6C74"/>
    <w:rsid w:val="001E6EAB"/>
    <w:rsid w:val="001E7666"/>
    <w:rsid w:val="001E773B"/>
    <w:rsid w:val="001E7B5F"/>
    <w:rsid w:val="001E7DF9"/>
    <w:rsid w:val="001F03D6"/>
    <w:rsid w:val="001F09C0"/>
    <w:rsid w:val="001F0D39"/>
    <w:rsid w:val="001F122C"/>
    <w:rsid w:val="001F1755"/>
    <w:rsid w:val="001F1890"/>
    <w:rsid w:val="001F1A40"/>
    <w:rsid w:val="001F1B67"/>
    <w:rsid w:val="001F1C05"/>
    <w:rsid w:val="001F1D44"/>
    <w:rsid w:val="001F2309"/>
    <w:rsid w:val="001F2843"/>
    <w:rsid w:val="001F28CB"/>
    <w:rsid w:val="001F339D"/>
    <w:rsid w:val="001F364A"/>
    <w:rsid w:val="001F38DE"/>
    <w:rsid w:val="001F3B2E"/>
    <w:rsid w:val="001F3B3F"/>
    <w:rsid w:val="001F3CC2"/>
    <w:rsid w:val="001F416F"/>
    <w:rsid w:val="001F4430"/>
    <w:rsid w:val="001F44D8"/>
    <w:rsid w:val="001F4783"/>
    <w:rsid w:val="001F497B"/>
    <w:rsid w:val="001F4E81"/>
    <w:rsid w:val="001F4EDE"/>
    <w:rsid w:val="001F4FB7"/>
    <w:rsid w:val="001F5124"/>
    <w:rsid w:val="001F56E9"/>
    <w:rsid w:val="001F5BAE"/>
    <w:rsid w:val="001F5EFD"/>
    <w:rsid w:val="001F619C"/>
    <w:rsid w:val="001F6910"/>
    <w:rsid w:val="001F6C11"/>
    <w:rsid w:val="001F6D21"/>
    <w:rsid w:val="001F6D60"/>
    <w:rsid w:val="001F7C87"/>
    <w:rsid w:val="0020000A"/>
    <w:rsid w:val="00200387"/>
    <w:rsid w:val="0020060E"/>
    <w:rsid w:val="002008A3"/>
    <w:rsid w:val="00201090"/>
    <w:rsid w:val="0020112F"/>
    <w:rsid w:val="002011B9"/>
    <w:rsid w:val="00201798"/>
    <w:rsid w:val="00201880"/>
    <w:rsid w:val="00201BAD"/>
    <w:rsid w:val="002020E7"/>
    <w:rsid w:val="002023FB"/>
    <w:rsid w:val="0020240A"/>
    <w:rsid w:val="002026C4"/>
    <w:rsid w:val="00203042"/>
    <w:rsid w:val="00203111"/>
    <w:rsid w:val="0020361C"/>
    <w:rsid w:val="0020379C"/>
    <w:rsid w:val="00203A61"/>
    <w:rsid w:val="00204145"/>
    <w:rsid w:val="00204495"/>
    <w:rsid w:val="0020467F"/>
    <w:rsid w:val="00204687"/>
    <w:rsid w:val="00204CE6"/>
    <w:rsid w:val="00204D82"/>
    <w:rsid w:val="002051F2"/>
    <w:rsid w:val="0020522F"/>
    <w:rsid w:val="00205BF1"/>
    <w:rsid w:val="00205C89"/>
    <w:rsid w:val="00205E68"/>
    <w:rsid w:val="00206B54"/>
    <w:rsid w:val="0020787C"/>
    <w:rsid w:val="00207DF6"/>
    <w:rsid w:val="00210008"/>
    <w:rsid w:val="00210637"/>
    <w:rsid w:val="002112F5"/>
    <w:rsid w:val="00211C92"/>
    <w:rsid w:val="00211FC3"/>
    <w:rsid w:val="0021245C"/>
    <w:rsid w:val="0021258B"/>
    <w:rsid w:val="0021272F"/>
    <w:rsid w:val="00212A1C"/>
    <w:rsid w:val="00214B0F"/>
    <w:rsid w:val="00214F4D"/>
    <w:rsid w:val="00214FA1"/>
    <w:rsid w:val="002152D6"/>
    <w:rsid w:val="00215656"/>
    <w:rsid w:val="002156AE"/>
    <w:rsid w:val="00215F80"/>
    <w:rsid w:val="002161B7"/>
    <w:rsid w:val="00216F7C"/>
    <w:rsid w:val="00217B2B"/>
    <w:rsid w:val="00217EF5"/>
    <w:rsid w:val="00217F78"/>
    <w:rsid w:val="0022022C"/>
    <w:rsid w:val="00220381"/>
    <w:rsid w:val="0022050D"/>
    <w:rsid w:val="002205E2"/>
    <w:rsid w:val="0022068C"/>
    <w:rsid w:val="00220D70"/>
    <w:rsid w:val="0022161E"/>
    <w:rsid w:val="002216D3"/>
    <w:rsid w:val="00221FBB"/>
    <w:rsid w:val="002222AE"/>
    <w:rsid w:val="002223F2"/>
    <w:rsid w:val="002224CA"/>
    <w:rsid w:val="00222A6E"/>
    <w:rsid w:val="00222E4B"/>
    <w:rsid w:val="0022316C"/>
    <w:rsid w:val="00223880"/>
    <w:rsid w:val="00223CFD"/>
    <w:rsid w:val="00223DAB"/>
    <w:rsid w:val="00224096"/>
    <w:rsid w:val="002244A3"/>
    <w:rsid w:val="002245B9"/>
    <w:rsid w:val="0022473B"/>
    <w:rsid w:val="002248AF"/>
    <w:rsid w:val="0022493A"/>
    <w:rsid w:val="002249FD"/>
    <w:rsid w:val="00224C6C"/>
    <w:rsid w:val="00225777"/>
    <w:rsid w:val="002260C4"/>
    <w:rsid w:val="0022661D"/>
    <w:rsid w:val="00226AE0"/>
    <w:rsid w:val="00226C96"/>
    <w:rsid w:val="00227090"/>
    <w:rsid w:val="00227838"/>
    <w:rsid w:val="00227F3A"/>
    <w:rsid w:val="00227FDD"/>
    <w:rsid w:val="00230074"/>
    <w:rsid w:val="002308E4"/>
    <w:rsid w:val="00230A64"/>
    <w:rsid w:val="00230FB2"/>
    <w:rsid w:val="00231236"/>
    <w:rsid w:val="00231238"/>
    <w:rsid w:val="002318EA"/>
    <w:rsid w:val="00231900"/>
    <w:rsid w:val="002319F9"/>
    <w:rsid w:val="00231A2A"/>
    <w:rsid w:val="00231B2B"/>
    <w:rsid w:val="00231C59"/>
    <w:rsid w:val="002322A7"/>
    <w:rsid w:val="00232AAE"/>
    <w:rsid w:val="00232DC0"/>
    <w:rsid w:val="00232DC1"/>
    <w:rsid w:val="00232E8B"/>
    <w:rsid w:val="0023344D"/>
    <w:rsid w:val="00233825"/>
    <w:rsid w:val="00233AAF"/>
    <w:rsid w:val="00233C90"/>
    <w:rsid w:val="002341E9"/>
    <w:rsid w:val="002349D6"/>
    <w:rsid w:val="00234A20"/>
    <w:rsid w:val="00234E24"/>
    <w:rsid w:val="00235484"/>
    <w:rsid w:val="002355C0"/>
    <w:rsid w:val="002357A5"/>
    <w:rsid w:val="00235FDF"/>
    <w:rsid w:val="00236094"/>
    <w:rsid w:val="00236885"/>
    <w:rsid w:val="002369A8"/>
    <w:rsid w:val="00237173"/>
    <w:rsid w:val="00237186"/>
    <w:rsid w:val="00237BF9"/>
    <w:rsid w:val="00237C52"/>
    <w:rsid w:val="00240225"/>
    <w:rsid w:val="00240489"/>
    <w:rsid w:val="002405CE"/>
    <w:rsid w:val="00240E7A"/>
    <w:rsid w:val="00240FAE"/>
    <w:rsid w:val="0024126F"/>
    <w:rsid w:val="00241415"/>
    <w:rsid w:val="002417C6"/>
    <w:rsid w:val="00242708"/>
    <w:rsid w:val="00243039"/>
    <w:rsid w:val="0024323F"/>
    <w:rsid w:val="0024394A"/>
    <w:rsid w:val="00243A27"/>
    <w:rsid w:val="00243AF6"/>
    <w:rsid w:val="00243EE9"/>
    <w:rsid w:val="00244006"/>
    <w:rsid w:val="00244C31"/>
    <w:rsid w:val="00244F12"/>
    <w:rsid w:val="002458B6"/>
    <w:rsid w:val="00245977"/>
    <w:rsid w:val="00245D94"/>
    <w:rsid w:val="00245E11"/>
    <w:rsid w:val="00245FD1"/>
    <w:rsid w:val="0024620B"/>
    <w:rsid w:val="0024687F"/>
    <w:rsid w:val="00246C7C"/>
    <w:rsid w:val="00246DB5"/>
    <w:rsid w:val="002470F8"/>
    <w:rsid w:val="00250064"/>
    <w:rsid w:val="00250332"/>
    <w:rsid w:val="0025055C"/>
    <w:rsid w:val="00250646"/>
    <w:rsid w:val="00250963"/>
    <w:rsid w:val="00250A74"/>
    <w:rsid w:val="00250B95"/>
    <w:rsid w:val="0025146A"/>
    <w:rsid w:val="00251686"/>
    <w:rsid w:val="002519AB"/>
    <w:rsid w:val="00251A27"/>
    <w:rsid w:val="00251FA6"/>
    <w:rsid w:val="00252290"/>
    <w:rsid w:val="002528B4"/>
    <w:rsid w:val="00252AB6"/>
    <w:rsid w:val="00253BC0"/>
    <w:rsid w:val="00253E00"/>
    <w:rsid w:val="00253E1F"/>
    <w:rsid w:val="00253EC9"/>
    <w:rsid w:val="002541EF"/>
    <w:rsid w:val="0025494E"/>
    <w:rsid w:val="00254C9C"/>
    <w:rsid w:val="00255857"/>
    <w:rsid w:val="00255875"/>
    <w:rsid w:val="0025598B"/>
    <w:rsid w:val="00255CF0"/>
    <w:rsid w:val="00256478"/>
    <w:rsid w:val="00256824"/>
    <w:rsid w:val="002569E5"/>
    <w:rsid w:val="00256A4C"/>
    <w:rsid w:val="00256DE9"/>
    <w:rsid w:val="002571F6"/>
    <w:rsid w:val="002574D5"/>
    <w:rsid w:val="00257A8B"/>
    <w:rsid w:val="00257DC6"/>
    <w:rsid w:val="00260666"/>
    <w:rsid w:val="002607D4"/>
    <w:rsid w:val="0026091C"/>
    <w:rsid w:val="00260A34"/>
    <w:rsid w:val="00261323"/>
    <w:rsid w:val="002622EA"/>
    <w:rsid w:val="002627E7"/>
    <w:rsid w:val="00262D33"/>
    <w:rsid w:val="00263124"/>
    <w:rsid w:val="00263173"/>
    <w:rsid w:val="002638F5"/>
    <w:rsid w:val="002638F6"/>
    <w:rsid w:val="002639E0"/>
    <w:rsid w:val="00263B8C"/>
    <w:rsid w:val="00264705"/>
    <w:rsid w:val="0026479B"/>
    <w:rsid w:val="00264A2B"/>
    <w:rsid w:val="00264AE9"/>
    <w:rsid w:val="00265043"/>
    <w:rsid w:val="002652EA"/>
    <w:rsid w:val="0026609B"/>
    <w:rsid w:val="002664A9"/>
    <w:rsid w:val="00266592"/>
    <w:rsid w:val="00266AE1"/>
    <w:rsid w:val="0026702E"/>
    <w:rsid w:val="00267165"/>
    <w:rsid w:val="0026726E"/>
    <w:rsid w:val="0026729F"/>
    <w:rsid w:val="00267401"/>
    <w:rsid w:val="00267546"/>
    <w:rsid w:val="002675BA"/>
    <w:rsid w:val="002678E1"/>
    <w:rsid w:val="00267D3B"/>
    <w:rsid w:val="00270067"/>
    <w:rsid w:val="0027030F"/>
    <w:rsid w:val="002704D4"/>
    <w:rsid w:val="002704E8"/>
    <w:rsid w:val="00270565"/>
    <w:rsid w:val="00270745"/>
    <w:rsid w:val="0027094F"/>
    <w:rsid w:val="00270AB0"/>
    <w:rsid w:val="00270C73"/>
    <w:rsid w:val="002711DC"/>
    <w:rsid w:val="00271414"/>
    <w:rsid w:val="0027198E"/>
    <w:rsid w:val="00271DF9"/>
    <w:rsid w:val="002720CC"/>
    <w:rsid w:val="0027216A"/>
    <w:rsid w:val="002725ED"/>
    <w:rsid w:val="002728B2"/>
    <w:rsid w:val="00272D77"/>
    <w:rsid w:val="00273802"/>
    <w:rsid w:val="002738CA"/>
    <w:rsid w:val="00273E1C"/>
    <w:rsid w:val="00273F75"/>
    <w:rsid w:val="0027420C"/>
    <w:rsid w:val="002744F4"/>
    <w:rsid w:val="0027454E"/>
    <w:rsid w:val="0027469F"/>
    <w:rsid w:val="00274947"/>
    <w:rsid w:val="00274AC6"/>
    <w:rsid w:val="00274BEF"/>
    <w:rsid w:val="00274C62"/>
    <w:rsid w:val="00274D8E"/>
    <w:rsid w:val="00275812"/>
    <w:rsid w:val="00275B89"/>
    <w:rsid w:val="00275BCB"/>
    <w:rsid w:val="00275E18"/>
    <w:rsid w:val="00275E5D"/>
    <w:rsid w:val="00275F56"/>
    <w:rsid w:val="002762F3"/>
    <w:rsid w:val="00276478"/>
    <w:rsid w:val="0027655F"/>
    <w:rsid w:val="00276590"/>
    <w:rsid w:val="00276993"/>
    <w:rsid w:val="00276E59"/>
    <w:rsid w:val="00276FB0"/>
    <w:rsid w:val="002779F3"/>
    <w:rsid w:val="00277B11"/>
    <w:rsid w:val="00277F7C"/>
    <w:rsid w:val="00280635"/>
    <w:rsid w:val="002806FD"/>
    <w:rsid w:val="002808E6"/>
    <w:rsid w:val="002809F4"/>
    <w:rsid w:val="00280A41"/>
    <w:rsid w:val="00280BC0"/>
    <w:rsid w:val="00280D2D"/>
    <w:rsid w:val="00280E0C"/>
    <w:rsid w:val="00280F3D"/>
    <w:rsid w:val="00281757"/>
    <w:rsid w:val="0028192C"/>
    <w:rsid w:val="00281946"/>
    <w:rsid w:val="00281B82"/>
    <w:rsid w:val="00281C4A"/>
    <w:rsid w:val="00281DEA"/>
    <w:rsid w:val="00282CB1"/>
    <w:rsid w:val="00282E99"/>
    <w:rsid w:val="00283106"/>
    <w:rsid w:val="002835B9"/>
    <w:rsid w:val="00283C5E"/>
    <w:rsid w:val="0028455C"/>
    <w:rsid w:val="00284688"/>
    <w:rsid w:val="00284724"/>
    <w:rsid w:val="0028478D"/>
    <w:rsid w:val="00284829"/>
    <w:rsid w:val="002849CF"/>
    <w:rsid w:val="00284A34"/>
    <w:rsid w:val="00284F9A"/>
    <w:rsid w:val="002852AD"/>
    <w:rsid w:val="00285A2C"/>
    <w:rsid w:val="00286D05"/>
    <w:rsid w:val="002877CB"/>
    <w:rsid w:val="00287D7D"/>
    <w:rsid w:val="002901E7"/>
    <w:rsid w:val="002905B6"/>
    <w:rsid w:val="00291383"/>
    <w:rsid w:val="00291467"/>
    <w:rsid w:val="002916E9"/>
    <w:rsid w:val="00291726"/>
    <w:rsid w:val="00291875"/>
    <w:rsid w:val="0029198D"/>
    <w:rsid w:val="00291A30"/>
    <w:rsid w:val="00291A6A"/>
    <w:rsid w:val="00291B5E"/>
    <w:rsid w:val="00291CBA"/>
    <w:rsid w:val="0029284D"/>
    <w:rsid w:val="00293706"/>
    <w:rsid w:val="00293919"/>
    <w:rsid w:val="00293F54"/>
    <w:rsid w:val="0029405C"/>
    <w:rsid w:val="0029414E"/>
    <w:rsid w:val="00294229"/>
    <w:rsid w:val="00294DB3"/>
    <w:rsid w:val="00294EA5"/>
    <w:rsid w:val="00295142"/>
    <w:rsid w:val="0029566B"/>
    <w:rsid w:val="00295846"/>
    <w:rsid w:val="00295C17"/>
    <w:rsid w:val="0029601B"/>
    <w:rsid w:val="00296677"/>
    <w:rsid w:val="00296A6A"/>
    <w:rsid w:val="00296DF6"/>
    <w:rsid w:val="0029756E"/>
    <w:rsid w:val="00297F52"/>
    <w:rsid w:val="002A0044"/>
    <w:rsid w:val="002A02E9"/>
    <w:rsid w:val="002A09FC"/>
    <w:rsid w:val="002A0A79"/>
    <w:rsid w:val="002A0A80"/>
    <w:rsid w:val="002A0D84"/>
    <w:rsid w:val="002A1032"/>
    <w:rsid w:val="002A1143"/>
    <w:rsid w:val="002A1866"/>
    <w:rsid w:val="002A2257"/>
    <w:rsid w:val="002A22AB"/>
    <w:rsid w:val="002A22D1"/>
    <w:rsid w:val="002A2471"/>
    <w:rsid w:val="002A2B60"/>
    <w:rsid w:val="002A35F7"/>
    <w:rsid w:val="002A392F"/>
    <w:rsid w:val="002A3984"/>
    <w:rsid w:val="002A39E6"/>
    <w:rsid w:val="002A3A24"/>
    <w:rsid w:val="002A3BD6"/>
    <w:rsid w:val="002A3F91"/>
    <w:rsid w:val="002A43A3"/>
    <w:rsid w:val="002A43A7"/>
    <w:rsid w:val="002A4677"/>
    <w:rsid w:val="002A4783"/>
    <w:rsid w:val="002A48CE"/>
    <w:rsid w:val="002A5271"/>
    <w:rsid w:val="002A53DE"/>
    <w:rsid w:val="002A56F3"/>
    <w:rsid w:val="002A5E1A"/>
    <w:rsid w:val="002A64E1"/>
    <w:rsid w:val="002A658F"/>
    <w:rsid w:val="002A6CBA"/>
    <w:rsid w:val="002A71E4"/>
    <w:rsid w:val="002A7B11"/>
    <w:rsid w:val="002B0840"/>
    <w:rsid w:val="002B0F50"/>
    <w:rsid w:val="002B113D"/>
    <w:rsid w:val="002B12CF"/>
    <w:rsid w:val="002B15A5"/>
    <w:rsid w:val="002B184B"/>
    <w:rsid w:val="002B1DA8"/>
    <w:rsid w:val="002B22C0"/>
    <w:rsid w:val="002B2DA2"/>
    <w:rsid w:val="002B32BE"/>
    <w:rsid w:val="002B35A5"/>
    <w:rsid w:val="002B37DA"/>
    <w:rsid w:val="002B3822"/>
    <w:rsid w:val="002B38AB"/>
    <w:rsid w:val="002B3A5D"/>
    <w:rsid w:val="002B40A0"/>
    <w:rsid w:val="002B4288"/>
    <w:rsid w:val="002B4557"/>
    <w:rsid w:val="002B478A"/>
    <w:rsid w:val="002B49A8"/>
    <w:rsid w:val="002B49CE"/>
    <w:rsid w:val="002B4CFF"/>
    <w:rsid w:val="002B511C"/>
    <w:rsid w:val="002B5417"/>
    <w:rsid w:val="002B55B2"/>
    <w:rsid w:val="002B5728"/>
    <w:rsid w:val="002B592F"/>
    <w:rsid w:val="002B629E"/>
    <w:rsid w:val="002B62F3"/>
    <w:rsid w:val="002B6CFF"/>
    <w:rsid w:val="002B7A0F"/>
    <w:rsid w:val="002B7ACC"/>
    <w:rsid w:val="002B7B92"/>
    <w:rsid w:val="002B7C05"/>
    <w:rsid w:val="002B7FBF"/>
    <w:rsid w:val="002C0346"/>
    <w:rsid w:val="002C036E"/>
    <w:rsid w:val="002C0D63"/>
    <w:rsid w:val="002C1395"/>
    <w:rsid w:val="002C1489"/>
    <w:rsid w:val="002C1816"/>
    <w:rsid w:val="002C209C"/>
    <w:rsid w:val="002C22C5"/>
    <w:rsid w:val="002C292B"/>
    <w:rsid w:val="002C29BB"/>
    <w:rsid w:val="002C2BF7"/>
    <w:rsid w:val="002C33D9"/>
    <w:rsid w:val="002C33DC"/>
    <w:rsid w:val="002C33FB"/>
    <w:rsid w:val="002C3496"/>
    <w:rsid w:val="002C3C81"/>
    <w:rsid w:val="002C3F32"/>
    <w:rsid w:val="002C4016"/>
    <w:rsid w:val="002C41A2"/>
    <w:rsid w:val="002C44C7"/>
    <w:rsid w:val="002C47A2"/>
    <w:rsid w:val="002C4B52"/>
    <w:rsid w:val="002C4D17"/>
    <w:rsid w:val="002C4D3C"/>
    <w:rsid w:val="002C4D63"/>
    <w:rsid w:val="002C4E25"/>
    <w:rsid w:val="002C4F43"/>
    <w:rsid w:val="002C5175"/>
    <w:rsid w:val="002C5221"/>
    <w:rsid w:val="002C5858"/>
    <w:rsid w:val="002C58E6"/>
    <w:rsid w:val="002C5919"/>
    <w:rsid w:val="002C5AD8"/>
    <w:rsid w:val="002C5B50"/>
    <w:rsid w:val="002C5BFE"/>
    <w:rsid w:val="002C5C06"/>
    <w:rsid w:val="002C5D70"/>
    <w:rsid w:val="002C6541"/>
    <w:rsid w:val="002C66A4"/>
    <w:rsid w:val="002C684B"/>
    <w:rsid w:val="002C6B0A"/>
    <w:rsid w:val="002C6D70"/>
    <w:rsid w:val="002C6E2F"/>
    <w:rsid w:val="002C70B0"/>
    <w:rsid w:val="002C7108"/>
    <w:rsid w:val="002C7B52"/>
    <w:rsid w:val="002C7DA0"/>
    <w:rsid w:val="002D115C"/>
    <w:rsid w:val="002D1411"/>
    <w:rsid w:val="002D1600"/>
    <w:rsid w:val="002D1D20"/>
    <w:rsid w:val="002D225A"/>
    <w:rsid w:val="002D228C"/>
    <w:rsid w:val="002D23CE"/>
    <w:rsid w:val="002D2589"/>
    <w:rsid w:val="002D26C3"/>
    <w:rsid w:val="002D2A70"/>
    <w:rsid w:val="002D2B32"/>
    <w:rsid w:val="002D2F10"/>
    <w:rsid w:val="002D2F38"/>
    <w:rsid w:val="002D3033"/>
    <w:rsid w:val="002D3295"/>
    <w:rsid w:val="002D3761"/>
    <w:rsid w:val="002D3CBB"/>
    <w:rsid w:val="002D49E6"/>
    <w:rsid w:val="002D4CA7"/>
    <w:rsid w:val="002D4EFC"/>
    <w:rsid w:val="002D4F27"/>
    <w:rsid w:val="002D4F9E"/>
    <w:rsid w:val="002D53F2"/>
    <w:rsid w:val="002D5952"/>
    <w:rsid w:val="002D5A69"/>
    <w:rsid w:val="002D5C80"/>
    <w:rsid w:val="002D5E31"/>
    <w:rsid w:val="002D6074"/>
    <w:rsid w:val="002D61CC"/>
    <w:rsid w:val="002D6405"/>
    <w:rsid w:val="002D6E49"/>
    <w:rsid w:val="002D71CF"/>
    <w:rsid w:val="002D721D"/>
    <w:rsid w:val="002D77E1"/>
    <w:rsid w:val="002D7BAA"/>
    <w:rsid w:val="002D7BB7"/>
    <w:rsid w:val="002E074F"/>
    <w:rsid w:val="002E096B"/>
    <w:rsid w:val="002E1510"/>
    <w:rsid w:val="002E159E"/>
    <w:rsid w:val="002E1667"/>
    <w:rsid w:val="002E1886"/>
    <w:rsid w:val="002E1D06"/>
    <w:rsid w:val="002E1E9B"/>
    <w:rsid w:val="002E2142"/>
    <w:rsid w:val="002E2201"/>
    <w:rsid w:val="002E2686"/>
    <w:rsid w:val="002E2746"/>
    <w:rsid w:val="002E2C46"/>
    <w:rsid w:val="002E3160"/>
    <w:rsid w:val="002E3763"/>
    <w:rsid w:val="002E3872"/>
    <w:rsid w:val="002E468A"/>
    <w:rsid w:val="002E48FC"/>
    <w:rsid w:val="002E4A9B"/>
    <w:rsid w:val="002E4BD5"/>
    <w:rsid w:val="002E59B9"/>
    <w:rsid w:val="002E5A6C"/>
    <w:rsid w:val="002E5DBA"/>
    <w:rsid w:val="002E692F"/>
    <w:rsid w:val="002E6CAF"/>
    <w:rsid w:val="002E6D92"/>
    <w:rsid w:val="002E6ECD"/>
    <w:rsid w:val="002E7504"/>
    <w:rsid w:val="002E7AEF"/>
    <w:rsid w:val="002E7BC3"/>
    <w:rsid w:val="002E7BF5"/>
    <w:rsid w:val="002E7C03"/>
    <w:rsid w:val="002E7C32"/>
    <w:rsid w:val="002E7EDB"/>
    <w:rsid w:val="002F0229"/>
    <w:rsid w:val="002F07B9"/>
    <w:rsid w:val="002F0944"/>
    <w:rsid w:val="002F0BF2"/>
    <w:rsid w:val="002F0E61"/>
    <w:rsid w:val="002F0E97"/>
    <w:rsid w:val="002F0F15"/>
    <w:rsid w:val="002F10D9"/>
    <w:rsid w:val="002F2578"/>
    <w:rsid w:val="002F25BD"/>
    <w:rsid w:val="002F2A40"/>
    <w:rsid w:val="002F2D1B"/>
    <w:rsid w:val="002F2F64"/>
    <w:rsid w:val="002F303A"/>
    <w:rsid w:val="002F349F"/>
    <w:rsid w:val="002F3B00"/>
    <w:rsid w:val="002F40B6"/>
    <w:rsid w:val="002F416A"/>
    <w:rsid w:val="002F427D"/>
    <w:rsid w:val="002F4838"/>
    <w:rsid w:val="002F4ECF"/>
    <w:rsid w:val="002F5544"/>
    <w:rsid w:val="002F5837"/>
    <w:rsid w:val="002F5872"/>
    <w:rsid w:val="002F58AD"/>
    <w:rsid w:val="002F58B5"/>
    <w:rsid w:val="002F5A69"/>
    <w:rsid w:val="002F5CA8"/>
    <w:rsid w:val="002F5E99"/>
    <w:rsid w:val="002F64B8"/>
    <w:rsid w:val="002F6A8F"/>
    <w:rsid w:val="002F6B88"/>
    <w:rsid w:val="002F6D23"/>
    <w:rsid w:val="002F7947"/>
    <w:rsid w:val="002F7DE1"/>
    <w:rsid w:val="002F7F5A"/>
    <w:rsid w:val="003000EB"/>
    <w:rsid w:val="003001CE"/>
    <w:rsid w:val="0030052F"/>
    <w:rsid w:val="003005D7"/>
    <w:rsid w:val="0030061B"/>
    <w:rsid w:val="003006B1"/>
    <w:rsid w:val="00300979"/>
    <w:rsid w:val="003009BE"/>
    <w:rsid w:val="0030121F"/>
    <w:rsid w:val="003016B6"/>
    <w:rsid w:val="003017BF"/>
    <w:rsid w:val="00301826"/>
    <w:rsid w:val="00301C04"/>
    <w:rsid w:val="00302044"/>
    <w:rsid w:val="00302703"/>
    <w:rsid w:val="0030274B"/>
    <w:rsid w:val="00302D10"/>
    <w:rsid w:val="00303773"/>
    <w:rsid w:val="00303930"/>
    <w:rsid w:val="00303967"/>
    <w:rsid w:val="0030458F"/>
    <w:rsid w:val="00305021"/>
    <w:rsid w:val="003053B2"/>
    <w:rsid w:val="0030573F"/>
    <w:rsid w:val="00305999"/>
    <w:rsid w:val="00305A77"/>
    <w:rsid w:val="003060CC"/>
    <w:rsid w:val="00306259"/>
    <w:rsid w:val="0030657D"/>
    <w:rsid w:val="0030668E"/>
    <w:rsid w:val="0030672E"/>
    <w:rsid w:val="0030678E"/>
    <w:rsid w:val="00306987"/>
    <w:rsid w:val="00306995"/>
    <w:rsid w:val="00306B0E"/>
    <w:rsid w:val="00307050"/>
    <w:rsid w:val="003071BE"/>
    <w:rsid w:val="00307469"/>
    <w:rsid w:val="003074D6"/>
    <w:rsid w:val="0030799A"/>
    <w:rsid w:val="00307CCE"/>
    <w:rsid w:val="00307F57"/>
    <w:rsid w:val="00307FA3"/>
    <w:rsid w:val="0031096D"/>
    <w:rsid w:val="00310BF9"/>
    <w:rsid w:val="00310DFE"/>
    <w:rsid w:val="00311119"/>
    <w:rsid w:val="0031126A"/>
    <w:rsid w:val="0031160C"/>
    <w:rsid w:val="00311CAD"/>
    <w:rsid w:val="00311CB6"/>
    <w:rsid w:val="00312BA4"/>
    <w:rsid w:val="00313166"/>
    <w:rsid w:val="00313733"/>
    <w:rsid w:val="0031394C"/>
    <w:rsid w:val="00313ADC"/>
    <w:rsid w:val="00314757"/>
    <w:rsid w:val="0031506B"/>
    <w:rsid w:val="003154AA"/>
    <w:rsid w:val="00315BA9"/>
    <w:rsid w:val="00315D8B"/>
    <w:rsid w:val="00315E82"/>
    <w:rsid w:val="003160B8"/>
    <w:rsid w:val="00316223"/>
    <w:rsid w:val="0031632E"/>
    <w:rsid w:val="0031661D"/>
    <w:rsid w:val="00316DCE"/>
    <w:rsid w:val="00316F7F"/>
    <w:rsid w:val="0031749F"/>
    <w:rsid w:val="00317B3B"/>
    <w:rsid w:val="00320393"/>
    <w:rsid w:val="00320569"/>
    <w:rsid w:val="003207E9"/>
    <w:rsid w:val="00320B64"/>
    <w:rsid w:val="00320D4A"/>
    <w:rsid w:val="0032108D"/>
    <w:rsid w:val="003216DF"/>
    <w:rsid w:val="00321779"/>
    <w:rsid w:val="0032184C"/>
    <w:rsid w:val="00321A44"/>
    <w:rsid w:val="00321D17"/>
    <w:rsid w:val="00321D53"/>
    <w:rsid w:val="00321DE1"/>
    <w:rsid w:val="0032274A"/>
    <w:rsid w:val="00322AD1"/>
    <w:rsid w:val="00322E1F"/>
    <w:rsid w:val="00322F2C"/>
    <w:rsid w:val="00322FB6"/>
    <w:rsid w:val="0032313B"/>
    <w:rsid w:val="00323819"/>
    <w:rsid w:val="0032383F"/>
    <w:rsid w:val="00323B88"/>
    <w:rsid w:val="00323C00"/>
    <w:rsid w:val="00323F0B"/>
    <w:rsid w:val="00323F0F"/>
    <w:rsid w:val="0032479F"/>
    <w:rsid w:val="0032486A"/>
    <w:rsid w:val="0032496B"/>
    <w:rsid w:val="00324987"/>
    <w:rsid w:val="00324A9E"/>
    <w:rsid w:val="00324A9F"/>
    <w:rsid w:val="00324C18"/>
    <w:rsid w:val="003254A0"/>
    <w:rsid w:val="00325567"/>
    <w:rsid w:val="00325B11"/>
    <w:rsid w:val="00325E78"/>
    <w:rsid w:val="00325EF4"/>
    <w:rsid w:val="003260C4"/>
    <w:rsid w:val="003261D1"/>
    <w:rsid w:val="00326260"/>
    <w:rsid w:val="00326506"/>
    <w:rsid w:val="00326548"/>
    <w:rsid w:val="00326A97"/>
    <w:rsid w:val="003270F1"/>
    <w:rsid w:val="003273B3"/>
    <w:rsid w:val="00327613"/>
    <w:rsid w:val="00327632"/>
    <w:rsid w:val="00327658"/>
    <w:rsid w:val="00327CE7"/>
    <w:rsid w:val="0033025A"/>
    <w:rsid w:val="003302C2"/>
    <w:rsid w:val="0033060E"/>
    <w:rsid w:val="0033065F"/>
    <w:rsid w:val="00330725"/>
    <w:rsid w:val="00330B59"/>
    <w:rsid w:val="00330ECA"/>
    <w:rsid w:val="00331104"/>
    <w:rsid w:val="003316DB"/>
    <w:rsid w:val="0033179C"/>
    <w:rsid w:val="00331880"/>
    <w:rsid w:val="00331900"/>
    <w:rsid w:val="0033205C"/>
    <w:rsid w:val="00332648"/>
    <w:rsid w:val="00332AC7"/>
    <w:rsid w:val="00332B80"/>
    <w:rsid w:val="00332D8E"/>
    <w:rsid w:val="00332E8C"/>
    <w:rsid w:val="00333340"/>
    <w:rsid w:val="00333504"/>
    <w:rsid w:val="003335D8"/>
    <w:rsid w:val="003337E5"/>
    <w:rsid w:val="00333CA3"/>
    <w:rsid w:val="003349A9"/>
    <w:rsid w:val="00334DDB"/>
    <w:rsid w:val="003350C8"/>
    <w:rsid w:val="003356E3"/>
    <w:rsid w:val="00335715"/>
    <w:rsid w:val="003357AD"/>
    <w:rsid w:val="00335F80"/>
    <w:rsid w:val="003361EF"/>
    <w:rsid w:val="003363D2"/>
    <w:rsid w:val="003365EE"/>
    <w:rsid w:val="003365FD"/>
    <w:rsid w:val="00336B20"/>
    <w:rsid w:val="00337258"/>
    <w:rsid w:val="00337699"/>
    <w:rsid w:val="00337893"/>
    <w:rsid w:val="00337A80"/>
    <w:rsid w:val="00337EF0"/>
    <w:rsid w:val="00337FA6"/>
    <w:rsid w:val="00340137"/>
    <w:rsid w:val="003405DA"/>
    <w:rsid w:val="00340648"/>
    <w:rsid w:val="003408D7"/>
    <w:rsid w:val="00340B5F"/>
    <w:rsid w:val="00340C6C"/>
    <w:rsid w:val="00340CC6"/>
    <w:rsid w:val="0034165A"/>
    <w:rsid w:val="00341B74"/>
    <w:rsid w:val="00341C92"/>
    <w:rsid w:val="00341F31"/>
    <w:rsid w:val="0034255D"/>
    <w:rsid w:val="00343139"/>
    <w:rsid w:val="00343251"/>
    <w:rsid w:val="00343539"/>
    <w:rsid w:val="00343877"/>
    <w:rsid w:val="003438A2"/>
    <w:rsid w:val="00343BB1"/>
    <w:rsid w:val="00343EDD"/>
    <w:rsid w:val="003446A0"/>
    <w:rsid w:val="003446EA"/>
    <w:rsid w:val="0034471F"/>
    <w:rsid w:val="00344991"/>
    <w:rsid w:val="00344BFB"/>
    <w:rsid w:val="00344D03"/>
    <w:rsid w:val="003454BC"/>
    <w:rsid w:val="0034562C"/>
    <w:rsid w:val="003458BA"/>
    <w:rsid w:val="00345A17"/>
    <w:rsid w:val="00345E5C"/>
    <w:rsid w:val="003464A7"/>
    <w:rsid w:val="003465C7"/>
    <w:rsid w:val="00346BA9"/>
    <w:rsid w:val="00346C2D"/>
    <w:rsid w:val="00346C41"/>
    <w:rsid w:val="0034730F"/>
    <w:rsid w:val="003474D3"/>
    <w:rsid w:val="0034798A"/>
    <w:rsid w:val="00347A15"/>
    <w:rsid w:val="00350047"/>
    <w:rsid w:val="0035006E"/>
    <w:rsid w:val="003509B5"/>
    <w:rsid w:val="00350D10"/>
    <w:rsid w:val="003510EA"/>
    <w:rsid w:val="0035151C"/>
    <w:rsid w:val="00351B4D"/>
    <w:rsid w:val="003524BD"/>
    <w:rsid w:val="00352677"/>
    <w:rsid w:val="0035332A"/>
    <w:rsid w:val="00354025"/>
    <w:rsid w:val="00354035"/>
    <w:rsid w:val="003541BD"/>
    <w:rsid w:val="00354A0D"/>
    <w:rsid w:val="00355361"/>
    <w:rsid w:val="003560BC"/>
    <w:rsid w:val="00356899"/>
    <w:rsid w:val="00356B2A"/>
    <w:rsid w:val="00357CBD"/>
    <w:rsid w:val="00357ECF"/>
    <w:rsid w:val="00360314"/>
    <w:rsid w:val="0036036D"/>
    <w:rsid w:val="00360AB3"/>
    <w:rsid w:val="0036112B"/>
    <w:rsid w:val="003612BB"/>
    <w:rsid w:val="00361AFA"/>
    <w:rsid w:val="00361C94"/>
    <w:rsid w:val="00361CCF"/>
    <w:rsid w:val="00361E75"/>
    <w:rsid w:val="00361F13"/>
    <w:rsid w:val="00362030"/>
    <w:rsid w:val="00362A70"/>
    <w:rsid w:val="0036331C"/>
    <w:rsid w:val="003633CC"/>
    <w:rsid w:val="00363B7C"/>
    <w:rsid w:val="00363E40"/>
    <w:rsid w:val="0036429D"/>
    <w:rsid w:val="00364320"/>
    <w:rsid w:val="00364760"/>
    <w:rsid w:val="00364A0F"/>
    <w:rsid w:val="00364A92"/>
    <w:rsid w:val="00365258"/>
    <w:rsid w:val="00365358"/>
    <w:rsid w:val="00365421"/>
    <w:rsid w:val="003656D6"/>
    <w:rsid w:val="00365826"/>
    <w:rsid w:val="00365FBB"/>
    <w:rsid w:val="00365FDD"/>
    <w:rsid w:val="00366570"/>
    <w:rsid w:val="00366667"/>
    <w:rsid w:val="00366A84"/>
    <w:rsid w:val="00366C98"/>
    <w:rsid w:val="00366DC6"/>
    <w:rsid w:val="00367EC6"/>
    <w:rsid w:val="003701F7"/>
    <w:rsid w:val="00370765"/>
    <w:rsid w:val="00370AE7"/>
    <w:rsid w:val="00371711"/>
    <w:rsid w:val="003717C0"/>
    <w:rsid w:val="00371A1D"/>
    <w:rsid w:val="00371AD4"/>
    <w:rsid w:val="00371D0A"/>
    <w:rsid w:val="003721B8"/>
    <w:rsid w:val="0037233E"/>
    <w:rsid w:val="00372397"/>
    <w:rsid w:val="0037274D"/>
    <w:rsid w:val="003727AA"/>
    <w:rsid w:val="00373402"/>
    <w:rsid w:val="00373AE2"/>
    <w:rsid w:val="00373DB9"/>
    <w:rsid w:val="00373FB6"/>
    <w:rsid w:val="00374071"/>
    <w:rsid w:val="00374831"/>
    <w:rsid w:val="00374C06"/>
    <w:rsid w:val="00375878"/>
    <w:rsid w:val="00375948"/>
    <w:rsid w:val="00375DB7"/>
    <w:rsid w:val="00376207"/>
    <w:rsid w:val="003766DC"/>
    <w:rsid w:val="00376A9F"/>
    <w:rsid w:val="00376CB5"/>
    <w:rsid w:val="00376F8B"/>
    <w:rsid w:val="003775A4"/>
    <w:rsid w:val="00377798"/>
    <w:rsid w:val="003779EB"/>
    <w:rsid w:val="00380051"/>
    <w:rsid w:val="00380070"/>
    <w:rsid w:val="00380095"/>
    <w:rsid w:val="003816D9"/>
    <w:rsid w:val="00381DC4"/>
    <w:rsid w:val="0038210C"/>
    <w:rsid w:val="00382265"/>
    <w:rsid w:val="00382633"/>
    <w:rsid w:val="003826F2"/>
    <w:rsid w:val="00382E20"/>
    <w:rsid w:val="00382FFB"/>
    <w:rsid w:val="0038340D"/>
    <w:rsid w:val="003834E8"/>
    <w:rsid w:val="00383E97"/>
    <w:rsid w:val="00384C4D"/>
    <w:rsid w:val="00384DD8"/>
    <w:rsid w:val="003851AC"/>
    <w:rsid w:val="003851F8"/>
    <w:rsid w:val="00385751"/>
    <w:rsid w:val="00385B55"/>
    <w:rsid w:val="003860EC"/>
    <w:rsid w:val="003866AE"/>
    <w:rsid w:val="0038727C"/>
    <w:rsid w:val="003876B0"/>
    <w:rsid w:val="003876B8"/>
    <w:rsid w:val="00387919"/>
    <w:rsid w:val="0038799D"/>
    <w:rsid w:val="0038799E"/>
    <w:rsid w:val="00387DDE"/>
    <w:rsid w:val="00390214"/>
    <w:rsid w:val="00390366"/>
    <w:rsid w:val="003908E2"/>
    <w:rsid w:val="00390A05"/>
    <w:rsid w:val="00390D56"/>
    <w:rsid w:val="00390FC3"/>
    <w:rsid w:val="003912B5"/>
    <w:rsid w:val="0039220A"/>
    <w:rsid w:val="00392322"/>
    <w:rsid w:val="00392527"/>
    <w:rsid w:val="0039268C"/>
    <w:rsid w:val="003926AA"/>
    <w:rsid w:val="00392C7C"/>
    <w:rsid w:val="00393065"/>
    <w:rsid w:val="003931F1"/>
    <w:rsid w:val="00393202"/>
    <w:rsid w:val="003933D0"/>
    <w:rsid w:val="00393966"/>
    <w:rsid w:val="0039396B"/>
    <w:rsid w:val="00393B52"/>
    <w:rsid w:val="00393C2F"/>
    <w:rsid w:val="00393F70"/>
    <w:rsid w:val="003941CB"/>
    <w:rsid w:val="0039433E"/>
    <w:rsid w:val="0039438A"/>
    <w:rsid w:val="0039486E"/>
    <w:rsid w:val="00394891"/>
    <w:rsid w:val="00394C32"/>
    <w:rsid w:val="00395124"/>
    <w:rsid w:val="00395291"/>
    <w:rsid w:val="003952B7"/>
    <w:rsid w:val="00395372"/>
    <w:rsid w:val="00395523"/>
    <w:rsid w:val="00395544"/>
    <w:rsid w:val="00395B67"/>
    <w:rsid w:val="00396081"/>
    <w:rsid w:val="0039623B"/>
    <w:rsid w:val="0039654E"/>
    <w:rsid w:val="0039748D"/>
    <w:rsid w:val="003974A2"/>
    <w:rsid w:val="00397A2E"/>
    <w:rsid w:val="003A0112"/>
    <w:rsid w:val="003A0173"/>
    <w:rsid w:val="003A0364"/>
    <w:rsid w:val="003A0390"/>
    <w:rsid w:val="003A0501"/>
    <w:rsid w:val="003A0672"/>
    <w:rsid w:val="003A0CF9"/>
    <w:rsid w:val="003A0EEC"/>
    <w:rsid w:val="003A10EC"/>
    <w:rsid w:val="003A1378"/>
    <w:rsid w:val="003A195F"/>
    <w:rsid w:val="003A202E"/>
    <w:rsid w:val="003A21EE"/>
    <w:rsid w:val="003A24AD"/>
    <w:rsid w:val="003A283A"/>
    <w:rsid w:val="003A32FA"/>
    <w:rsid w:val="003A3787"/>
    <w:rsid w:val="003A3826"/>
    <w:rsid w:val="003A38BC"/>
    <w:rsid w:val="003A38C0"/>
    <w:rsid w:val="003A3DCA"/>
    <w:rsid w:val="003A400E"/>
    <w:rsid w:val="003A440D"/>
    <w:rsid w:val="003A44E9"/>
    <w:rsid w:val="003A4572"/>
    <w:rsid w:val="003A4A31"/>
    <w:rsid w:val="003A4A87"/>
    <w:rsid w:val="003A4F0B"/>
    <w:rsid w:val="003A4F93"/>
    <w:rsid w:val="003A60E8"/>
    <w:rsid w:val="003A6131"/>
    <w:rsid w:val="003A61AC"/>
    <w:rsid w:val="003A621F"/>
    <w:rsid w:val="003A64CB"/>
    <w:rsid w:val="003A6700"/>
    <w:rsid w:val="003A6F7A"/>
    <w:rsid w:val="003A7511"/>
    <w:rsid w:val="003A788E"/>
    <w:rsid w:val="003A7893"/>
    <w:rsid w:val="003A79DE"/>
    <w:rsid w:val="003B012A"/>
    <w:rsid w:val="003B0DE9"/>
    <w:rsid w:val="003B1148"/>
    <w:rsid w:val="003B11C9"/>
    <w:rsid w:val="003B17D7"/>
    <w:rsid w:val="003B17F7"/>
    <w:rsid w:val="003B1ACF"/>
    <w:rsid w:val="003B1F36"/>
    <w:rsid w:val="003B26B4"/>
    <w:rsid w:val="003B2818"/>
    <w:rsid w:val="003B2D91"/>
    <w:rsid w:val="003B355F"/>
    <w:rsid w:val="003B3862"/>
    <w:rsid w:val="003B3A14"/>
    <w:rsid w:val="003B3B8C"/>
    <w:rsid w:val="003B418C"/>
    <w:rsid w:val="003B439B"/>
    <w:rsid w:val="003B474F"/>
    <w:rsid w:val="003B4F16"/>
    <w:rsid w:val="003B5057"/>
    <w:rsid w:val="003B5155"/>
    <w:rsid w:val="003B52B2"/>
    <w:rsid w:val="003B56C5"/>
    <w:rsid w:val="003B587C"/>
    <w:rsid w:val="003B5B45"/>
    <w:rsid w:val="003B5F2C"/>
    <w:rsid w:val="003B5F7F"/>
    <w:rsid w:val="003B664A"/>
    <w:rsid w:val="003B6985"/>
    <w:rsid w:val="003B69EE"/>
    <w:rsid w:val="003B6ABD"/>
    <w:rsid w:val="003B747E"/>
    <w:rsid w:val="003B74C2"/>
    <w:rsid w:val="003B74D1"/>
    <w:rsid w:val="003B76B4"/>
    <w:rsid w:val="003B7CA4"/>
    <w:rsid w:val="003C01FA"/>
    <w:rsid w:val="003C0AF5"/>
    <w:rsid w:val="003C0B49"/>
    <w:rsid w:val="003C0B7A"/>
    <w:rsid w:val="003C0D05"/>
    <w:rsid w:val="003C0D84"/>
    <w:rsid w:val="003C0FA2"/>
    <w:rsid w:val="003C13F7"/>
    <w:rsid w:val="003C1526"/>
    <w:rsid w:val="003C184B"/>
    <w:rsid w:val="003C18D3"/>
    <w:rsid w:val="003C1D15"/>
    <w:rsid w:val="003C1EC0"/>
    <w:rsid w:val="003C1F6E"/>
    <w:rsid w:val="003C217A"/>
    <w:rsid w:val="003C237A"/>
    <w:rsid w:val="003C24E2"/>
    <w:rsid w:val="003C263F"/>
    <w:rsid w:val="003C2641"/>
    <w:rsid w:val="003C2688"/>
    <w:rsid w:val="003C2EE6"/>
    <w:rsid w:val="003C2FDB"/>
    <w:rsid w:val="003C33DB"/>
    <w:rsid w:val="003C3959"/>
    <w:rsid w:val="003C396C"/>
    <w:rsid w:val="003C3A34"/>
    <w:rsid w:val="003C3A36"/>
    <w:rsid w:val="003C3B64"/>
    <w:rsid w:val="003C3C21"/>
    <w:rsid w:val="003C424E"/>
    <w:rsid w:val="003C442F"/>
    <w:rsid w:val="003C4974"/>
    <w:rsid w:val="003C5CEA"/>
    <w:rsid w:val="003C5FFF"/>
    <w:rsid w:val="003C64F8"/>
    <w:rsid w:val="003C678D"/>
    <w:rsid w:val="003C6B87"/>
    <w:rsid w:val="003C6BFB"/>
    <w:rsid w:val="003C6C8E"/>
    <w:rsid w:val="003C6EE5"/>
    <w:rsid w:val="003C7176"/>
    <w:rsid w:val="003C74C9"/>
    <w:rsid w:val="003C7585"/>
    <w:rsid w:val="003C7698"/>
    <w:rsid w:val="003C7706"/>
    <w:rsid w:val="003C7976"/>
    <w:rsid w:val="003D0717"/>
    <w:rsid w:val="003D0E9D"/>
    <w:rsid w:val="003D100A"/>
    <w:rsid w:val="003D14CB"/>
    <w:rsid w:val="003D19A4"/>
    <w:rsid w:val="003D1FD9"/>
    <w:rsid w:val="003D20ED"/>
    <w:rsid w:val="003D224A"/>
    <w:rsid w:val="003D2727"/>
    <w:rsid w:val="003D27F5"/>
    <w:rsid w:val="003D2B24"/>
    <w:rsid w:val="003D3001"/>
    <w:rsid w:val="003D30BB"/>
    <w:rsid w:val="003D32F6"/>
    <w:rsid w:val="003D3664"/>
    <w:rsid w:val="003D384E"/>
    <w:rsid w:val="003D3B72"/>
    <w:rsid w:val="003D3DF6"/>
    <w:rsid w:val="003D4AC6"/>
    <w:rsid w:val="003D4AD8"/>
    <w:rsid w:val="003D4D74"/>
    <w:rsid w:val="003D4F72"/>
    <w:rsid w:val="003D574A"/>
    <w:rsid w:val="003D5B2C"/>
    <w:rsid w:val="003D680B"/>
    <w:rsid w:val="003D68F4"/>
    <w:rsid w:val="003D6EA3"/>
    <w:rsid w:val="003D6F70"/>
    <w:rsid w:val="003D7187"/>
    <w:rsid w:val="003D7595"/>
    <w:rsid w:val="003D77B4"/>
    <w:rsid w:val="003D7C07"/>
    <w:rsid w:val="003D7CEF"/>
    <w:rsid w:val="003D7D68"/>
    <w:rsid w:val="003D7DEA"/>
    <w:rsid w:val="003D7F4E"/>
    <w:rsid w:val="003E001C"/>
    <w:rsid w:val="003E00CA"/>
    <w:rsid w:val="003E014A"/>
    <w:rsid w:val="003E01E5"/>
    <w:rsid w:val="003E076D"/>
    <w:rsid w:val="003E0802"/>
    <w:rsid w:val="003E0C75"/>
    <w:rsid w:val="003E0C82"/>
    <w:rsid w:val="003E0C85"/>
    <w:rsid w:val="003E173B"/>
    <w:rsid w:val="003E1D13"/>
    <w:rsid w:val="003E2073"/>
    <w:rsid w:val="003E2395"/>
    <w:rsid w:val="003E2484"/>
    <w:rsid w:val="003E2525"/>
    <w:rsid w:val="003E2928"/>
    <w:rsid w:val="003E3279"/>
    <w:rsid w:val="003E4743"/>
    <w:rsid w:val="003E53F4"/>
    <w:rsid w:val="003E5A34"/>
    <w:rsid w:val="003E5D03"/>
    <w:rsid w:val="003E6025"/>
    <w:rsid w:val="003E6257"/>
    <w:rsid w:val="003E629D"/>
    <w:rsid w:val="003E6334"/>
    <w:rsid w:val="003E6934"/>
    <w:rsid w:val="003E6ADB"/>
    <w:rsid w:val="003E6E52"/>
    <w:rsid w:val="003E759F"/>
    <w:rsid w:val="003E77EB"/>
    <w:rsid w:val="003E7D8D"/>
    <w:rsid w:val="003E7F6C"/>
    <w:rsid w:val="003F06B7"/>
    <w:rsid w:val="003F0F81"/>
    <w:rsid w:val="003F136E"/>
    <w:rsid w:val="003F17C2"/>
    <w:rsid w:val="003F1B6B"/>
    <w:rsid w:val="003F1BFB"/>
    <w:rsid w:val="003F2112"/>
    <w:rsid w:val="003F2B80"/>
    <w:rsid w:val="003F2CE5"/>
    <w:rsid w:val="003F2D2E"/>
    <w:rsid w:val="003F2ED9"/>
    <w:rsid w:val="003F3145"/>
    <w:rsid w:val="003F35A6"/>
    <w:rsid w:val="003F3952"/>
    <w:rsid w:val="003F3CFF"/>
    <w:rsid w:val="003F3F88"/>
    <w:rsid w:val="003F46B1"/>
    <w:rsid w:val="003F49AC"/>
    <w:rsid w:val="003F49E7"/>
    <w:rsid w:val="003F4A44"/>
    <w:rsid w:val="003F4B67"/>
    <w:rsid w:val="003F515A"/>
    <w:rsid w:val="003F51FA"/>
    <w:rsid w:val="003F571A"/>
    <w:rsid w:val="003F5890"/>
    <w:rsid w:val="003F5C9A"/>
    <w:rsid w:val="003F5F83"/>
    <w:rsid w:val="003F6140"/>
    <w:rsid w:val="003F6547"/>
    <w:rsid w:val="003F6569"/>
    <w:rsid w:val="003F6728"/>
    <w:rsid w:val="003F6943"/>
    <w:rsid w:val="003F6C2C"/>
    <w:rsid w:val="003F6C52"/>
    <w:rsid w:val="003F6ECC"/>
    <w:rsid w:val="003F6ECD"/>
    <w:rsid w:val="003F76B3"/>
    <w:rsid w:val="003F7844"/>
    <w:rsid w:val="003F7A23"/>
    <w:rsid w:val="0040008D"/>
    <w:rsid w:val="004000CC"/>
    <w:rsid w:val="0040021D"/>
    <w:rsid w:val="00400781"/>
    <w:rsid w:val="00400D9C"/>
    <w:rsid w:val="00400DE9"/>
    <w:rsid w:val="00401488"/>
    <w:rsid w:val="004016C0"/>
    <w:rsid w:val="00401962"/>
    <w:rsid w:val="00401B04"/>
    <w:rsid w:val="00401D4E"/>
    <w:rsid w:val="00401E79"/>
    <w:rsid w:val="00402066"/>
    <w:rsid w:val="00402499"/>
    <w:rsid w:val="00402873"/>
    <w:rsid w:val="0040289A"/>
    <w:rsid w:val="00402CE3"/>
    <w:rsid w:val="00403B48"/>
    <w:rsid w:val="00403F0E"/>
    <w:rsid w:val="00404246"/>
    <w:rsid w:val="0040451D"/>
    <w:rsid w:val="00404939"/>
    <w:rsid w:val="00404AC5"/>
    <w:rsid w:val="00404CE5"/>
    <w:rsid w:val="00404D01"/>
    <w:rsid w:val="00404D13"/>
    <w:rsid w:val="00404E31"/>
    <w:rsid w:val="0040522C"/>
    <w:rsid w:val="0040547E"/>
    <w:rsid w:val="00405858"/>
    <w:rsid w:val="00405F5E"/>
    <w:rsid w:val="0040643F"/>
    <w:rsid w:val="004067F0"/>
    <w:rsid w:val="00406B97"/>
    <w:rsid w:val="0040741F"/>
    <w:rsid w:val="00407A83"/>
    <w:rsid w:val="00407DAB"/>
    <w:rsid w:val="0041069B"/>
    <w:rsid w:val="004109B3"/>
    <w:rsid w:val="00410BDD"/>
    <w:rsid w:val="00410C09"/>
    <w:rsid w:val="00410F09"/>
    <w:rsid w:val="004110EF"/>
    <w:rsid w:val="00411531"/>
    <w:rsid w:val="00411BE0"/>
    <w:rsid w:val="00411CC6"/>
    <w:rsid w:val="00411D14"/>
    <w:rsid w:val="004127D5"/>
    <w:rsid w:val="004128DC"/>
    <w:rsid w:val="00412E15"/>
    <w:rsid w:val="004132C7"/>
    <w:rsid w:val="00413388"/>
    <w:rsid w:val="00413517"/>
    <w:rsid w:val="004136DD"/>
    <w:rsid w:val="004138B2"/>
    <w:rsid w:val="00413966"/>
    <w:rsid w:val="00413A75"/>
    <w:rsid w:val="00413B60"/>
    <w:rsid w:val="004140E8"/>
    <w:rsid w:val="004153DC"/>
    <w:rsid w:val="00415913"/>
    <w:rsid w:val="0041592C"/>
    <w:rsid w:val="0041595B"/>
    <w:rsid w:val="004159A2"/>
    <w:rsid w:val="00415D42"/>
    <w:rsid w:val="00415FAD"/>
    <w:rsid w:val="00416051"/>
    <w:rsid w:val="004161A0"/>
    <w:rsid w:val="004161B5"/>
    <w:rsid w:val="004168EA"/>
    <w:rsid w:val="0041750C"/>
    <w:rsid w:val="004179FF"/>
    <w:rsid w:val="00417B62"/>
    <w:rsid w:val="00417CFD"/>
    <w:rsid w:val="00420060"/>
    <w:rsid w:val="00420533"/>
    <w:rsid w:val="00420844"/>
    <w:rsid w:val="00420910"/>
    <w:rsid w:val="00420B33"/>
    <w:rsid w:val="00420B82"/>
    <w:rsid w:val="004214B4"/>
    <w:rsid w:val="00421520"/>
    <w:rsid w:val="00421798"/>
    <w:rsid w:val="004229D5"/>
    <w:rsid w:val="00422B95"/>
    <w:rsid w:val="00423823"/>
    <w:rsid w:val="00423859"/>
    <w:rsid w:val="00424140"/>
    <w:rsid w:val="004242F8"/>
    <w:rsid w:val="00424337"/>
    <w:rsid w:val="0042433A"/>
    <w:rsid w:val="004244D6"/>
    <w:rsid w:val="00424C25"/>
    <w:rsid w:val="004252A0"/>
    <w:rsid w:val="004252D6"/>
    <w:rsid w:val="00425725"/>
    <w:rsid w:val="00425868"/>
    <w:rsid w:val="00425D17"/>
    <w:rsid w:val="00425D7E"/>
    <w:rsid w:val="00426122"/>
    <w:rsid w:val="0042623B"/>
    <w:rsid w:val="00426273"/>
    <w:rsid w:val="0042718B"/>
    <w:rsid w:val="00427421"/>
    <w:rsid w:val="00427586"/>
    <w:rsid w:val="004279AD"/>
    <w:rsid w:val="00427B2B"/>
    <w:rsid w:val="00427D43"/>
    <w:rsid w:val="00427FFC"/>
    <w:rsid w:val="00430133"/>
    <w:rsid w:val="004305CA"/>
    <w:rsid w:val="004307CD"/>
    <w:rsid w:val="00430CB1"/>
    <w:rsid w:val="004312AA"/>
    <w:rsid w:val="00431543"/>
    <w:rsid w:val="0043183F"/>
    <w:rsid w:val="00431C27"/>
    <w:rsid w:val="0043280F"/>
    <w:rsid w:val="004330EA"/>
    <w:rsid w:val="00433292"/>
    <w:rsid w:val="00433553"/>
    <w:rsid w:val="00433C23"/>
    <w:rsid w:val="00433F24"/>
    <w:rsid w:val="00433FC3"/>
    <w:rsid w:val="0043428B"/>
    <w:rsid w:val="004343CD"/>
    <w:rsid w:val="0043441D"/>
    <w:rsid w:val="00434444"/>
    <w:rsid w:val="004346C0"/>
    <w:rsid w:val="00434BA4"/>
    <w:rsid w:val="004357E3"/>
    <w:rsid w:val="0043598A"/>
    <w:rsid w:val="00436061"/>
    <w:rsid w:val="00436575"/>
    <w:rsid w:val="0043686B"/>
    <w:rsid w:val="00436ECB"/>
    <w:rsid w:val="004376FC"/>
    <w:rsid w:val="0044018E"/>
    <w:rsid w:val="00440368"/>
    <w:rsid w:val="00440537"/>
    <w:rsid w:val="00440849"/>
    <w:rsid w:val="00440A8C"/>
    <w:rsid w:val="00440BD7"/>
    <w:rsid w:val="004418B5"/>
    <w:rsid w:val="004419A4"/>
    <w:rsid w:val="004419B9"/>
    <w:rsid w:val="00442551"/>
    <w:rsid w:val="00442BC9"/>
    <w:rsid w:val="00442BE9"/>
    <w:rsid w:val="00442C9A"/>
    <w:rsid w:val="00443060"/>
    <w:rsid w:val="0044353C"/>
    <w:rsid w:val="004438A7"/>
    <w:rsid w:val="00443931"/>
    <w:rsid w:val="004439C3"/>
    <w:rsid w:val="00443D94"/>
    <w:rsid w:val="00444021"/>
    <w:rsid w:val="004441B3"/>
    <w:rsid w:val="004442AE"/>
    <w:rsid w:val="00444C59"/>
    <w:rsid w:val="00444E77"/>
    <w:rsid w:val="0044631F"/>
    <w:rsid w:val="004466F5"/>
    <w:rsid w:val="00446965"/>
    <w:rsid w:val="00446A32"/>
    <w:rsid w:val="00446B35"/>
    <w:rsid w:val="004470B4"/>
    <w:rsid w:val="004471A4"/>
    <w:rsid w:val="0044723C"/>
    <w:rsid w:val="00447708"/>
    <w:rsid w:val="00447D69"/>
    <w:rsid w:val="00447F24"/>
    <w:rsid w:val="00447FB3"/>
    <w:rsid w:val="00450197"/>
    <w:rsid w:val="0045079C"/>
    <w:rsid w:val="0045094B"/>
    <w:rsid w:val="00450A99"/>
    <w:rsid w:val="00450B26"/>
    <w:rsid w:val="00450B4E"/>
    <w:rsid w:val="004511F7"/>
    <w:rsid w:val="00451235"/>
    <w:rsid w:val="00451B17"/>
    <w:rsid w:val="00451E21"/>
    <w:rsid w:val="00451E6B"/>
    <w:rsid w:val="004521C3"/>
    <w:rsid w:val="004526E9"/>
    <w:rsid w:val="004532F7"/>
    <w:rsid w:val="004537B1"/>
    <w:rsid w:val="00453949"/>
    <w:rsid w:val="0045397E"/>
    <w:rsid w:val="00453B4D"/>
    <w:rsid w:val="00453C3E"/>
    <w:rsid w:val="00453D22"/>
    <w:rsid w:val="00454068"/>
    <w:rsid w:val="004543DA"/>
    <w:rsid w:val="00454465"/>
    <w:rsid w:val="0045483A"/>
    <w:rsid w:val="00454C14"/>
    <w:rsid w:val="00454CEC"/>
    <w:rsid w:val="00454E53"/>
    <w:rsid w:val="004551AF"/>
    <w:rsid w:val="00455846"/>
    <w:rsid w:val="00455903"/>
    <w:rsid w:val="00455F51"/>
    <w:rsid w:val="00456098"/>
    <w:rsid w:val="00456C7B"/>
    <w:rsid w:val="004579BC"/>
    <w:rsid w:val="004600FB"/>
    <w:rsid w:val="00460207"/>
    <w:rsid w:val="00460452"/>
    <w:rsid w:val="0046052F"/>
    <w:rsid w:val="00460787"/>
    <w:rsid w:val="00460796"/>
    <w:rsid w:val="004610D1"/>
    <w:rsid w:val="00461124"/>
    <w:rsid w:val="0046114C"/>
    <w:rsid w:val="004615AB"/>
    <w:rsid w:val="00461E63"/>
    <w:rsid w:val="00461F16"/>
    <w:rsid w:val="00462112"/>
    <w:rsid w:val="004624E2"/>
    <w:rsid w:val="00462B45"/>
    <w:rsid w:val="00462C32"/>
    <w:rsid w:val="00462CFC"/>
    <w:rsid w:val="00463356"/>
    <w:rsid w:val="0046370D"/>
    <w:rsid w:val="004640B4"/>
    <w:rsid w:val="004641E6"/>
    <w:rsid w:val="00464924"/>
    <w:rsid w:val="00464AC0"/>
    <w:rsid w:val="00464B2B"/>
    <w:rsid w:val="004651C3"/>
    <w:rsid w:val="00465200"/>
    <w:rsid w:val="00465366"/>
    <w:rsid w:val="00465916"/>
    <w:rsid w:val="00465AB6"/>
    <w:rsid w:val="00465CF6"/>
    <w:rsid w:val="00465F4B"/>
    <w:rsid w:val="00467160"/>
    <w:rsid w:val="004675DE"/>
    <w:rsid w:val="00467634"/>
    <w:rsid w:val="00467D94"/>
    <w:rsid w:val="00470027"/>
    <w:rsid w:val="00470346"/>
    <w:rsid w:val="00470396"/>
    <w:rsid w:val="004703A5"/>
    <w:rsid w:val="00470414"/>
    <w:rsid w:val="00470963"/>
    <w:rsid w:val="00470985"/>
    <w:rsid w:val="00470B28"/>
    <w:rsid w:val="00470C63"/>
    <w:rsid w:val="004713AC"/>
    <w:rsid w:val="004714B0"/>
    <w:rsid w:val="00471DB2"/>
    <w:rsid w:val="004723B1"/>
    <w:rsid w:val="004726D0"/>
    <w:rsid w:val="00472712"/>
    <w:rsid w:val="004727F7"/>
    <w:rsid w:val="004728CC"/>
    <w:rsid w:val="00473020"/>
    <w:rsid w:val="0047317F"/>
    <w:rsid w:val="0047354A"/>
    <w:rsid w:val="004736BB"/>
    <w:rsid w:val="00473C8B"/>
    <w:rsid w:val="00473D16"/>
    <w:rsid w:val="00473E87"/>
    <w:rsid w:val="0047439F"/>
    <w:rsid w:val="004747D0"/>
    <w:rsid w:val="00474A55"/>
    <w:rsid w:val="00474BDC"/>
    <w:rsid w:val="00474C8F"/>
    <w:rsid w:val="00474CC7"/>
    <w:rsid w:val="00475D98"/>
    <w:rsid w:val="00476C61"/>
    <w:rsid w:val="00476F95"/>
    <w:rsid w:val="00476FC1"/>
    <w:rsid w:val="00477085"/>
    <w:rsid w:val="0047739D"/>
    <w:rsid w:val="00477D99"/>
    <w:rsid w:val="00477F01"/>
    <w:rsid w:val="004804A2"/>
    <w:rsid w:val="004809D3"/>
    <w:rsid w:val="00480CAB"/>
    <w:rsid w:val="00480DD3"/>
    <w:rsid w:val="00480F3F"/>
    <w:rsid w:val="00481012"/>
    <w:rsid w:val="0048169B"/>
    <w:rsid w:val="004819C5"/>
    <w:rsid w:val="00482302"/>
    <w:rsid w:val="00482492"/>
    <w:rsid w:val="004825BA"/>
    <w:rsid w:val="004826A7"/>
    <w:rsid w:val="00482E8C"/>
    <w:rsid w:val="00482F98"/>
    <w:rsid w:val="0048312D"/>
    <w:rsid w:val="0048349B"/>
    <w:rsid w:val="00483B2F"/>
    <w:rsid w:val="00483C44"/>
    <w:rsid w:val="00483DDB"/>
    <w:rsid w:val="00483F7C"/>
    <w:rsid w:val="0048402D"/>
    <w:rsid w:val="004844ED"/>
    <w:rsid w:val="00484C5B"/>
    <w:rsid w:val="00484D1C"/>
    <w:rsid w:val="004851F5"/>
    <w:rsid w:val="004852C8"/>
    <w:rsid w:val="0048539C"/>
    <w:rsid w:val="00485407"/>
    <w:rsid w:val="00485967"/>
    <w:rsid w:val="00485B4B"/>
    <w:rsid w:val="004868C6"/>
    <w:rsid w:val="00486A7E"/>
    <w:rsid w:val="00486AB6"/>
    <w:rsid w:val="00486ED1"/>
    <w:rsid w:val="00486F3B"/>
    <w:rsid w:val="00486F59"/>
    <w:rsid w:val="004872F0"/>
    <w:rsid w:val="004875A6"/>
    <w:rsid w:val="004875D2"/>
    <w:rsid w:val="004877FB"/>
    <w:rsid w:val="00487F8E"/>
    <w:rsid w:val="004902CC"/>
    <w:rsid w:val="004908C7"/>
    <w:rsid w:val="004910B1"/>
    <w:rsid w:val="00491253"/>
    <w:rsid w:val="00491934"/>
    <w:rsid w:val="00491C4F"/>
    <w:rsid w:val="00492D6C"/>
    <w:rsid w:val="0049307D"/>
    <w:rsid w:val="004932C8"/>
    <w:rsid w:val="004936A1"/>
    <w:rsid w:val="00493BC1"/>
    <w:rsid w:val="00493CAC"/>
    <w:rsid w:val="00493D8A"/>
    <w:rsid w:val="00494088"/>
    <w:rsid w:val="00494195"/>
    <w:rsid w:val="00494835"/>
    <w:rsid w:val="00494A76"/>
    <w:rsid w:val="00494E4E"/>
    <w:rsid w:val="00494F36"/>
    <w:rsid w:val="004954F0"/>
    <w:rsid w:val="00495547"/>
    <w:rsid w:val="004955B6"/>
    <w:rsid w:val="00495E05"/>
    <w:rsid w:val="00495E55"/>
    <w:rsid w:val="00495FC6"/>
    <w:rsid w:val="00495FD4"/>
    <w:rsid w:val="004971EF"/>
    <w:rsid w:val="004973B4"/>
    <w:rsid w:val="004973C8"/>
    <w:rsid w:val="00497739"/>
    <w:rsid w:val="00497C5F"/>
    <w:rsid w:val="00497F04"/>
    <w:rsid w:val="00497F30"/>
    <w:rsid w:val="004A00A3"/>
    <w:rsid w:val="004A00C1"/>
    <w:rsid w:val="004A06F8"/>
    <w:rsid w:val="004A082A"/>
    <w:rsid w:val="004A09FF"/>
    <w:rsid w:val="004A0FB3"/>
    <w:rsid w:val="004A151B"/>
    <w:rsid w:val="004A1602"/>
    <w:rsid w:val="004A1B0E"/>
    <w:rsid w:val="004A2214"/>
    <w:rsid w:val="004A2417"/>
    <w:rsid w:val="004A253C"/>
    <w:rsid w:val="004A2983"/>
    <w:rsid w:val="004A2A71"/>
    <w:rsid w:val="004A2ABD"/>
    <w:rsid w:val="004A31A5"/>
    <w:rsid w:val="004A34CA"/>
    <w:rsid w:val="004A3C1A"/>
    <w:rsid w:val="004A3D56"/>
    <w:rsid w:val="004A3E79"/>
    <w:rsid w:val="004A418F"/>
    <w:rsid w:val="004A4468"/>
    <w:rsid w:val="004A44A4"/>
    <w:rsid w:val="004A4909"/>
    <w:rsid w:val="004A4DB3"/>
    <w:rsid w:val="004A5690"/>
    <w:rsid w:val="004A577E"/>
    <w:rsid w:val="004A59D7"/>
    <w:rsid w:val="004A61B9"/>
    <w:rsid w:val="004A68A9"/>
    <w:rsid w:val="004A6C98"/>
    <w:rsid w:val="004A6D52"/>
    <w:rsid w:val="004A6DDD"/>
    <w:rsid w:val="004A6E76"/>
    <w:rsid w:val="004A6EA3"/>
    <w:rsid w:val="004A778E"/>
    <w:rsid w:val="004A7828"/>
    <w:rsid w:val="004A7C4B"/>
    <w:rsid w:val="004B0012"/>
    <w:rsid w:val="004B017B"/>
    <w:rsid w:val="004B09CC"/>
    <w:rsid w:val="004B0D90"/>
    <w:rsid w:val="004B1D5B"/>
    <w:rsid w:val="004B1D70"/>
    <w:rsid w:val="004B1EB0"/>
    <w:rsid w:val="004B2098"/>
    <w:rsid w:val="004B20F6"/>
    <w:rsid w:val="004B2251"/>
    <w:rsid w:val="004B24A9"/>
    <w:rsid w:val="004B24FD"/>
    <w:rsid w:val="004B275C"/>
    <w:rsid w:val="004B2861"/>
    <w:rsid w:val="004B2AE6"/>
    <w:rsid w:val="004B30A7"/>
    <w:rsid w:val="004B32B3"/>
    <w:rsid w:val="004B332F"/>
    <w:rsid w:val="004B33E6"/>
    <w:rsid w:val="004B343E"/>
    <w:rsid w:val="004B360B"/>
    <w:rsid w:val="004B3C4F"/>
    <w:rsid w:val="004B3D3A"/>
    <w:rsid w:val="004B40CD"/>
    <w:rsid w:val="004B4A34"/>
    <w:rsid w:val="004B4A53"/>
    <w:rsid w:val="004B5285"/>
    <w:rsid w:val="004B5C10"/>
    <w:rsid w:val="004B5EB2"/>
    <w:rsid w:val="004B5F05"/>
    <w:rsid w:val="004B5F2C"/>
    <w:rsid w:val="004B62E1"/>
    <w:rsid w:val="004B63DC"/>
    <w:rsid w:val="004B63FC"/>
    <w:rsid w:val="004B663D"/>
    <w:rsid w:val="004B67F3"/>
    <w:rsid w:val="004B6D91"/>
    <w:rsid w:val="004B6E18"/>
    <w:rsid w:val="004B6F88"/>
    <w:rsid w:val="004B74EE"/>
    <w:rsid w:val="004B761C"/>
    <w:rsid w:val="004B777F"/>
    <w:rsid w:val="004B7DC7"/>
    <w:rsid w:val="004B7FBC"/>
    <w:rsid w:val="004C03A5"/>
    <w:rsid w:val="004C0679"/>
    <w:rsid w:val="004C08B0"/>
    <w:rsid w:val="004C092A"/>
    <w:rsid w:val="004C0F05"/>
    <w:rsid w:val="004C1001"/>
    <w:rsid w:val="004C12ED"/>
    <w:rsid w:val="004C1430"/>
    <w:rsid w:val="004C19F0"/>
    <w:rsid w:val="004C1C78"/>
    <w:rsid w:val="004C1F73"/>
    <w:rsid w:val="004C2052"/>
    <w:rsid w:val="004C232D"/>
    <w:rsid w:val="004C24BF"/>
    <w:rsid w:val="004C27F8"/>
    <w:rsid w:val="004C2C99"/>
    <w:rsid w:val="004C2D03"/>
    <w:rsid w:val="004C2E84"/>
    <w:rsid w:val="004C2FAC"/>
    <w:rsid w:val="004C326B"/>
    <w:rsid w:val="004C359A"/>
    <w:rsid w:val="004C51EC"/>
    <w:rsid w:val="004C52AC"/>
    <w:rsid w:val="004C5446"/>
    <w:rsid w:val="004C558B"/>
    <w:rsid w:val="004C5865"/>
    <w:rsid w:val="004C5CCF"/>
    <w:rsid w:val="004C5DEC"/>
    <w:rsid w:val="004C5E81"/>
    <w:rsid w:val="004C6077"/>
    <w:rsid w:val="004C6416"/>
    <w:rsid w:val="004C6439"/>
    <w:rsid w:val="004C65BF"/>
    <w:rsid w:val="004C69FF"/>
    <w:rsid w:val="004C6D6E"/>
    <w:rsid w:val="004C7C74"/>
    <w:rsid w:val="004C7CDD"/>
    <w:rsid w:val="004D02CD"/>
    <w:rsid w:val="004D04CE"/>
    <w:rsid w:val="004D0630"/>
    <w:rsid w:val="004D0930"/>
    <w:rsid w:val="004D0F50"/>
    <w:rsid w:val="004D0F5A"/>
    <w:rsid w:val="004D0FCA"/>
    <w:rsid w:val="004D1103"/>
    <w:rsid w:val="004D1418"/>
    <w:rsid w:val="004D18EA"/>
    <w:rsid w:val="004D22CD"/>
    <w:rsid w:val="004D254E"/>
    <w:rsid w:val="004D29F3"/>
    <w:rsid w:val="004D2BCC"/>
    <w:rsid w:val="004D3049"/>
    <w:rsid w:val="004D3585"/>
    <w:rsid w:val="004D3C15"/>
    <w:rsid w:val="004D3E1B"/>
    <w:rsid w:val="004D402F"/>
    <w:rsid w:val="004D40FE"/>
    <w:rsid w:val="004D4239"/>
    <w:rsid w:val="004D465C"/>
    <w:rsid w:val="004D471E"/>
    <w:rsid w:val="004D4F62"/>
    <w:rsid w:val="004D539A"/>
    <w:rsid w:val="004D54EC"/>
    <w:rsid w:val="004D600F"/>
    <w:rsid w:val="004D6DA4"/>
    <w:rsid w:val="004D6E1E"/>
    <w:rsid w:val="004D6FB8"/>
    <w:rsid w:val="004D703D"/>
    <w:rsid w:val="004D7356"/>
    <w:rsid w:val="004D7870"/>
    <w:rsid w:val="004D7965"/>
    <w:rsid w:val="004D7A98"/>
    <w:rsid w:val="004D7D0B"/>
    <w:rsid w:val="004E0069"/>
    <w:rsid w:val="004E04F6"/>
    <w:rsid w:val="004E06FB"/>
    <w:rsid w:val="004E07DA"/>
    <w:rsid w:val="004E0BAD"/>
    <w:rsid w:val="004E0CDF"/>
    <w:rsid w:val="004E0E65"/>
    <w:rsid w:val="004E0ECE"/>
    <w:rsid w:val="004E0FCB"/>
    <w:rsid w:val="004E17CE"/>
    <w:rsid w:val="004E1FD2"/>
    <w:rsid w:val="004E20DC"/>
    <w:rsid w:val="004E2199"/>
    <w:rsid w:val="004E2FDA"/>
    <w:rsid w:val="004E3015"/>
    <w:rsid w:val="004E3284"/>
    <w:rsid w:val="004E332A"/>
    <w:rsid w:val="004E3807"/>
    <w:rsid w:val="004E3852"/>
    <w:rsid w:val="004E3944"/>
    <w:rsid w:val="004E398E"/>
    <w:rsid w:val="004E3BFA"/>
    <w:rsid w:val="004E3E3F"/>
    <w:rsid w:val="004E41BA"/>
    <w:rsid w:val="004E4849"/>
    <w:rsid w:val="004E4E8A"/>
    <w:rsid w:val="004E535C"/>
    <w:rsid w:val="004E5905"/>
    <w:rsid w:val="004E5925"/>
    <w:rsid w:val="004E5C6F"/>
    <w:rsid w:val="004E6085"/>
    <w:rsid w:val="004E698A"/>
    <w:rsid w:val="004E6D59"/>
    <w:rsid w:val="004E6D80"/>
    <w:rsid w:val="004E7916"/>
    <w:rsid w:val="004E799F"/>
    <w:rsid w:val="004F01F0"/>
    <w:rsid w:val="004F03AB"/>
    <w:rsid w:val="004F048B"/>
    <w:rsid w:val="004F069E"/>
    <w:rsid w:val="004F078B"/>
    <w:rsid w:val="004F0840"/>
    <w:rsid w:val="004F0914"/>
    <w:rsid w:val="004F1105"/>
    <w:rsid w:val="004F1112"/>
    <w:rsid w:val="004F150E"/>
    <w:rsid w:val="004F1E57"/>
    <w:rsid w:val="004F2137"/>
    <w:rsid w:val="004F2555"/>
    <w:rsid w:val="004F2B3E"/>
    <w:rsid w:val="004F30C9"/>
    <w:rsid w:val="004F361B"/>
    <w:rsid w:val="004F37CA"/>
    <w:rsid w:val="004F3968"/>
    <w:rsid w:val="004F3E20"/>
    <w:rsid w:val="004F3F11"/>
    <w:rsid w:val="004F3F53"/>
    <w:rsid w:val="004F40D2"/>
    <w:rsid w:val="004F422D"/>
    <w:rsid w:val="004F45DA"/>
    <w:rsid w:val="004F4A16"/>
    <w:rsid w:val="004F4D61"/>
    <w:rsid w:val="004F4EA1"/>
    <w:rsid w:val="004F5056"/>
    <w:rsid w:val="004F6093"/>
    <w:rsid w:val="004F70C7"/>
    <w:rsid w:val="004F73ED"/>
    <w:rsid w:val="004F74E8"/>
    <w:rsid w:val="004F77AA"/>
    <w:rsid w:val="004F78A5"/>
    <w:rsid w:val="004F7C5B"/>
    <w:rsid w:val="005001BE"/>
    <w:rsid w:val="0050061A"/>
    <w:rsid w:val="005007F2"/>
    <w:rsid w:val="0050094F"/>
    <w:rsid w:val="00500A24"/>
    <w:rsid w:val="00500D5C"/>
    <w:rsid w:val="00500EAD"/>
    <w:rsid w:val="00500EDE"/>
    <w:rsid w:val="00500F80"/>
    <w:rsid w:val="005013BA"/>
    <w:rsid w:val="00501A67"/>
    <w:rsid w:val="00501D4E"/>
    <w:rsid w:val="00501EA9"/>
    <w:rsid w:val="00501F61"/>
    <w:rsid w:val="0050230E"/>
    <w:rsid w:val="00502423"/>
    <w:rsid w:val="0050250D"/>
    <w:rsid w:val="005025BC"/>
    <w:rsid w:val="00502B98"/>
    <w:rsid w:val="00502DE2"/>
    <w:rsid w:val="0050329B"/>
    <w:rsid w:val="00503569"/>
    <w:rsid w:val="0050382A"/>
    <w:rsid w:val="00503956"/>
    <w:rsid w:val="00503EE0"/>
    <w:rsid w:val="005044DF"/>
    <w:rsid w:val="00504812"/>
    <w:rsid w:val="005050CB"/>
    <w:rsid w:val="00505111"/>
    <w:rsid w:val="0050518A"/>
    <w:rsid w:val="0050549C"/>
    <w:rsid w:val="005056FD"/>
    <w:rsid w:val="00505B14"/>
    <w:rsid w:val="00506D0A"/>
    <w:rsid w:val="00506D5D"/>
    <w:rsid w:val="005070A4"/>
    <w:rsid w:val="00507432"/>
    <w:rsid w:val="0050756C"/>
    <w:rsid w:val="00507585"/>
    <w:rsid w:val="005078F1"/>
    <w:rsid w:val="00507AF3"/>
    <w:rsid w:val="005103E8"/>
    <w:rsid w:val="00510566"/>
    <w:rsid w:val="005107ED"/>
    <w:rsid w:val="00510FE9"/>
    <w:rsid w:val="005111AC"/>
    <w:rsid w:val="00511430"/>
    <w:rsid w:val="005116D1"/>
    <w:rsid w:val="005117B6"/>
    <w:rsid w:val="00511910"/>
    <w:rsid w:val="00511A73"/>
    <w:rsid w:val="00511B19"/>
    <w:rsid w:val="005121A6"/>
    <w:rsid w:val="00512363"/>
    <w:rsid w:val="00512FF8"/>
    <w:rsid w:val="00513105"/>
    <w:rsid w:val="00513157"/>
    <w:rsid w:val="005132F1"/>
    <w:rsid w:val="00513672"/>
    <w:rsid w:val="00513F9E"/>
    <w:rsid w:val="00514646"/>
    <w:rsid w:val="00514B55"/>
    <w:rsid w:val="00514E22"/>
    <w:rsid w:val="005150CE"/>
    <w:rsid w:val="0051512D"/>
    <w:rsid w:val="005152BA"/>
    <w:rsid w:val="00515518"/>
    <w:rsid w:val="0051551B"/>
    <w:rsid w:val="005155CA"/>
    <w:rsid w:val="005156AE"/>
    <w:rsid w:val="00515BF2"/>
    <w:rsid w:val="00515E92"/>
    <w:rsid w:val="00516435"/>
    <w:rsid w:val="0051650A"/>
    <w:rsid w:val="00516561"/>
    <w:rsid w:val="00516F42"/>
    <w:rsid w:val="005176D2"/>
    <w:rsid w:val="00517A1C"/>
    <w:rsid w:val="00517A7C"/>
    <w:rsid w:val="0052016A"/>
    <w:rsid w:val="00520489"/>
    <w:rsid w:val="00520712"/>
    <w:rsid w:val="005211D1"/>
    <w:rsid w:val="005217F4"/>
    <w:rsid w:val="00521893"/>
    <w:rsid w:val="00521D7A"/>
    <w:rsid w:val="00521F41"/>
    <w:rsid w:val="0052269A"/>
    <w:rsid w:val="0052274A"/>
    <w:rsid w:val="00522A7E"/>
    <w:rsid w:val="00522BC8"/>
    <w:rsid w:val="005231ED"/>
    <w:rsid w:val="005233B7"/>
    <w:rsid w:val="005236FF"/>
    <w:rsid w:val="00523A8A"/>
    <w:rsid w:val="00524141"/>
    <w:rsid w:val="00524971"/>
    <w:rsid w:val="00524BC3"/>
    <w:rsid w:val="005250ED"/>
    <w:rsid w:val="0052528A"/>
    <w:rsid w:val="0052540E"/>
    <w:rsid w:val="00525B5F"/>
    <w:rsid w:val="00525C52"/>
    <w:rsid w:val="00525F77"/>
    <w:rsid w:val="00526416"/>
    <w:rsid w:val="005266A7"/>
    <w:rsid w:val="00530036"/>
    <w:rsid w:val="00530593"/>
    <w:rsid w:val="0053066E"/>
    <w:rsid w:val="005307AE"/>
    <w:rsid w:val="005308D2"/>
    <w:rsid w:val="00530A68"/>
    <w:rsid w:val="00530ADB"/>
    <w:rsid w:val="00530F96"/>
    <w:rsid w:val="005312C2"/>
    <w:rsid w:val="00531309"/>
    <w:rsid w:val="005313EB"/>
    <w:rsid w:val="00531529"/>
    <w:rsid w:val="00531895"/>
    <w:rsid w:val="005319C7"/>
    <w:rsid w:val="00531A7A"/>
    <w:rsid w:val="00531C63"/>
    <w:rsid w:val="00531C73"/>
    <w:rsid w:val="00531D1D"/>
    <w:rsid w:val="005321EC"/>
    <w:rsid w:val="0053224D"/>
    <w:rsid w:val="005323CE"/>
    <w:rsid w:val="005325E9"/>
    <w:rsid w:val="005325F5"/>
    <w:rsid w:val="00532C8D"/>
    <w:rsid w:val="00532F2C"/>
    <w:rsid w:val="00533073"/>
    <w:rsid w:val="005335D0"/>
    <w:rsid w:val="00533CD3"/>
    <w:rsid w:val="00534191"/>
    <w:rsid w:val="005346C5"/>
    <w:rsid w:val="0053532E"/>
    <w:rsid w:val="005354DF"/>
    <w:rsid w:val="00535686"/>
    <w:rsid w:val="005356F8"/>
    <w:rsid w:val="005357D2"/>
    <w:rsid w:val="00535948"/>
    <w:rsid w:val="00535D14"/>
    <w:rsid w:val="00535F46"/>
    <w:rsid w:val="005362FE"/>
    <w:rsid w:val="00536FC7"/>
    <w:rsid w:val="00537834"/>
    <w:rsid w:val="00537846"/>
    <w:rsid w:val="00537866"/>
    <w:rsid w:val="005378FA"/>
    <w:rsid w:val="0054053F"/>
    <w:rsid w:val="00540673"/>
    <w:rsid w:val="00540F54"/>
    <w:rsid w:val="005417F4"/>
    <w:rsid w:val="005418EF"/>
    <w:rsid w:val="00541BCB"/>
    <w:rsid w:val="00541E48"/>
    <w:rsid w:val="00542094"/>
    <w:rsid w:val="0054209D"/>
    <w:rsid w:val="005428C6"/>
    <w:rsid w:val="00542F4B"/>
    <w:rsid w:val="005430E7"/>
    <w:rsid w:val="00543512"/>
    <w:rsid w:val="0054408E"/>
    <w:rsid w:val="005440C5"/>
    <w:rsid w:val="00544418"/>
    <w:rsid w:val="00544496"/>
    <w:rsid w:val="005444D0"/>
    <w:rsid w:val="0054477B"/>
    <w:rsid w:val="005448C5"/>
    <w:rsid w:val="005449EE"/>
    <w:rsid w:val="0054510C"/>
    <w:rsid w:val="0054548F"/>
    <w:rsid w:val="005456FE"/>
    <w:rsid w:val="00545880"/>
    <w:rsid w:val="005461EB"/>
    <w:rsid w:val="00546251"/>
    <w:rsid w:val="0054633B"/>
    <w:rsid w:val="00546BBD"/>
    <w:rsid w:val="00547051"/>
    <w:rsid w:val="005470F0"/>
    <w:rsid w:val="005473E8"/>
    <w:rsid w:val="00550973"/>
    <w:rsid w:val="00550F1B"/>
    <w:rsid w:val="005516D9"/>
    <w:rsid w:val="005519E1"/>
    <w:rsid w:val="005519F7"/>
    <w:rsid w:val="00551CF9"/>
    <w:rsid w:val="005520D2"/>
    <w:rsid w:val="005524CA"/>
    <w:rsid w:val="005526D0"/>
    <w:rsid w:val="005527A0"/>
    <w:rsid w:val="005528B9"/>
    <w:rsid w:val="00552928"/>
    <w:rsid w:val="00552E3C"/>
    <w:rsid w:val="00553156"/>
    <w:rsid w:val="0055315A"/>
    <w:rsid w:val="005531BF"/>
    <w:rsid w:val="005538D2"/>
    <w:rsid w:val="005540C4"/>
    <w:rsid w:val="005549F1"/>
    <w:rsid w:val="00554E21"/>
    <w:rsid w:val="00554FD6"/>
    <w:rsid w:val="00556494"/>
    <w:rsid w:val="0055654B"/>
    <w:rsid w:val="00556E9C"/>
    <w:rsid w:val="00556FC2"/>
    <w:rsid w:val="00557231"/>
    <w:rsid w:val="00557286"/>
    <w:rsid w:val="00557315"/>
    <w:rsid w:val="00557565"/>
    <w:rsid w:val="0055774B"/>
    <w:rsid w:val="0055795E"/>
    <w:rsid w:val="00557EE8"/>
    <w:rsid w:val="0056047B"/>
    <w:rsid w:val="00560538"/>
    <w:rsid w:val="00560877"/>
    <w:rsid w:val="00560A78"/>
    <w:rsid w:val="00560B05"/>
    <w:rsid w:val="0056145F"/>
    <w:rsid w:val="00561D42"/>
    <w:rsid w:val="00561F35"/>
    <w:rsid w:val="0056207A"/>
    <w:rsid w:val="0056212E"/>
    <w:rsid w:val="0056229A"/>
    <w:rsid w:val="00562593"/>
    <w:rsid w:val="0056262A"/>
    <w:rsid w:val="005627B0"/>
    <w:rsid w:val="00562AC2"/>
    <w:rsid w:val="00562F38"/>
    <w:rsid w:val="0056323D"/>
    <w:rsid w:val="00563514"/>
    <w:rsid w:val="00563687"/>
    <w:rsid w:val="0056391E"/>
    <w:rsid w:val="00563C79"/>
    <w:rsid w:val="0056444B"/>
    <w:rsid w:val="005649CE"/>
    <w:rsid w:val="00564AEE"/>
    <w:rsid w:val="00564AF5"/>
    <w:rsid w:val="00564C58"/>
    <w:rsid w:val="00564FD3"/>
    <w:rsid w:val="00564FDE"/>
    <w:rsid w:val="0056582E"/>
    <w:rsid w:val="005660A0"/>
    <w:rsid w:val="005666FE"/>
    <w:rsid w:val="00566A33"/>
    <w:rsid w:val="00566E59"/>
    <w:rsid w:val="005674B5"/>
    <w:rsid w:val="005674C8"/>
    <w:rsid w:val="005677D2"/>
    <w:rsid w:val="005678C1"/>
    <w:rsid w:val="00567913"/>
    <w:rsid w:val="00567BDD"/>
    <w:rsid w:val="00567F31"/>
    <w:rsid w:val="00570134"/>
    <w:rsid w:val="0057016D"/>
    <w:rsid w:val="00570ABA"/>
    <w:rsid w:val="005714AA"/>
    <w:rsid w:val="005714D8"/>
    <w:rsid w:val="0057156D"/>
    <w:rsid w:val="00571895"/>
    <w:rsid w:val="00571F1F"/>
    <w:rsid w:val="00572264"/>
    <w:rsid w:val="00572435"/>
    <w:rsid w:val="0057247F"/>
    <w:rsid w:val="0057305B"/>
    <w:rsid w:val="00573159"/>
    <w:rsid w:val="005731B0"/>
    <w:rsid w:val="0057339E"/>
    <w:rsid w:val="005738EE"/>
    <w:rsid w:val="00573D7F"/>
    <w:rsid w:val="00573EBF"/>
    <w:rsid w:val="0057439C"/>
    <w:rsid w:val="00574477"/>
    <w:rsid w:val="00574582"/>
    <w:rsid w:val="00574A65"/>
    <w:rsid w:val="00574DBB"/>
    <w:rsid w:val="00574FA9"/>
    <w:rsid w:val="005759FD"/>
    <w:rsid w:val="00575E90"/>
    <w:rsid w:val="00575F57"/>
    <w:rsid w:val="005763F2"/>
    <w:rsid w:val="00576678"/>
    <w:rsid w:val="00576782"/>
    <w:rsid w:val="00576BB4"/>
    <w:rsid w:val="00576E2E"/>
    <w:rsid w:val="00576EE1"/>
    <w:rsid w:val="00576F0B"/>
    <w:rsid w:val="00577610"/>
    <w:rsid w:val="00577897"/>
    <w:rsid w:val="00577977"/>
    <w:rsid w:val="005779A3"/>
    <w:rsid w:val="00577AAD"/>
    <w:rsid w:val="00577FCE"/>
    <w:rsid w:val="0058008E"/>
    <w:rsid w:val="00580843"/>
    <w:rsid w:val="00580D2E"/>
    <w:rsid w:val="00580DB5"/>
    <w:rsid w:val="0058166B"/>
    <w:rsid w:val="005819FC"/>
    <w:rsid w:val="005820E1"/>
    <w:rsid w:val="00582109"/>
    <w:rsid w:val="00582137"/>
    <w:rsid w:val="005822E4"/>
    <w:rsid w:val="00582571"/>
    <w:rsid w:val="00582DF9"/>
    <w:rsid w:val="0058344F"/>
    <w:rsid w:val="005836BC"/>
    <w:rsid w:val="005836FF"/>
    <w:rsid w:val="005837DE"/>
    <w:rsid w:val="00583A16"/>
    <w:rsid w:val="00583D0D"/>
    <w:rsid w:val="00583DFF"/>
    <w:rsid w:val="00583E25"/>
    <w:rsid w:val="00583F46"/>
    <w:rsid w:val="0058416F"/>
    <w:rsid w:val="005850C2"/>
    <w:rsid w:val="005855E5"/>
    <w:rsid w:val="00586A25"/>
    <w:rsid w:val="00586F82"/>
    <w:rsid w:val="005875EB"/>
    <w:rsid w:val="00587905"/>
    <w:rsid w:val="00587972"/>
    <w:rsid w:val="00587973"/>
    <w:rsid w:val="00587D24"/>
    <w:rsid w:val="00587F58"/>
    <w:rsid w:val="005901D9"/>
    <w:rsid w:val="00590454"/>
    <w:rsid w:val="0059073D"/>
    <w:rsid w:val="00590C71"/>
    <w:rsid w:val="00590F12"/>
    <w:rsid w:val="00591AE4"/>
    <w:rsid w:val="00591D0B"/>
    <w:rsid w:val="00591E1E"/>
    <w:rsid w:val="00592255"/>
    <w:rsid w:val="00592754"/>
    <w:rsid w:val="0059275F"/>
    <w:rsid w:val="005928B3"/>
    <w:rsid w:val="00592A6E"/>
    <w:rsid w:val="00592B86"/>
    <w:rsid w:val="00592CD6"/>
    <w:rsid w:val="00592EAD"/>
    <w:rsid w:val="00592EEA"/>
    <w:rsid w:val="00593023"/>
    <w:rsid w:val="0059310C"/>
    <w:rsid w:val="00593869"/>
    <w:rsid w:val="00594169"/>
    <w:rsid w:val="005943C1"/>
    <w:rsid w:val="005947FE"/>
    <w:rsid w:val="0059489C"/>
    <w:rsid w:val="00594BB2"/>
    <w:rsid w:val="005961E2"/>
    <w:rsid w:val="00596525"/>
    <w:rsid w:val="005967F9"/>
    <w:rsid w:val="005969A9"/>
    <w:rsid w:val="00596C91"/>
    <w:rsid w:val="00596FC3"/>
    <w:rsid w:val="00597038"/>
    <w:rsid w:val="00597338"/>
    <w:rsid w:val="00597CEF"/>
    <w:rsid w:val="00597E37"/>
    <w:rsid w:val="00597F12"/>
    <w:rsid w:val="005A06A7"/>
    <w:rsid w:val="005A0962"/>
    <w:rsid w:val="005A0A8D"/>
    <w:rsid w:val="005A0BCC"/>
    <w:rsid w:val="005A0C8A"/>
    <w:rsid w:val="005A1014"/>
    <w:rsid w:val="005A1282"/>
    <w:rsid w:val="005A1292"/>
    <w:rsid w:val="005A1DAA"/>
    <w:rsid w:val="005A1F69"/>
    <w:rsid w:val="005A2392"/>
    <w:rsid w:val="005A2E20"/>
    <w:rsid w:val="005A2FDA"/>
    <w:rsid w:val="005A3B6C"/>
    <w:rsid w:val="005A45EE"/>
    <w:rsid w:val="005A4825"/>
    <w:rsid w:val="005A4B14"/>
    <w:rsid w:val="005A52EF"/>
    <w:rsid w:val="005A5860"/>
    <w:rsid w:val="005A5963"/>
    <w:rsid w:val="005A5ACA"/>
    <w:rsid w:val="005A5FE0"/>
    <w:rsid w:val="005A6B2B"/>
    <w:rsid w:val="005A6BFB"/>
    <w:rsid w:val="005A6D07"/>
    <w:rsid w:val="005A6E51"/>
    <w:rsid w:val="005A6FC6"/>
    <w:rsid w:val="005A762A"/>
    <w:rsid w:val="005A7C20"/>
    <w:rsid w:val="005B092A"/>
    <w:rsid w:val="005B1EEB"/>
    <w:rsid w:val="005B252B"/>
    <w:rsid w:val="005B27DA"/>
    <w:rsid w:val="005B2B8D"/>
    <w:rsid w:val="005B2DD7"/>
    <w:rsid w:val="005B3549"/>
    <w:rsid w:val="005B3FC8"/>
    <w:rsid w:val="005B4065"/>
    <w:rsid w:val="005B40AE"/>
    <w:rsid w:val="005B420F"/>
    <w:rsid w:val="005B4309"/>
    <w:rsid w:val="005B445F"/>
    <w:rsid w:val="005B45DA"/>
    <w:rsid w:val="005B45DB"/>
    <w:rsid w:val="005B46D3"/>
    <w:rsid w:val="005B4B2D"/>
    <w:rsid w:val="005B506C"/>
    <w:rsid w:val="005B5160"/>
    <w:rsid w:val="005B584C"/>
    <w:rsid w:val="005B5DF6"/>
    <w:rsid w:val="005B5F59"/>
    <w:rsid w:val="005B642C"/>
    <w:rsid w:val="005B6450"/>
    <w:rsid w:val="005B6624"/>
    <w:rsid w:val="005B6A3C"/>
    <w:rsid w:val="005B6B56"/>
    <w:rsid w:val="005B6B91"/>
    <w:rsid w:val="005B6E5F"/>
    <w:rsid w:val="005B6F62"/>
    <w:rsid w:val="005B7020"/>
    <w:rsid w:val="005B755D"/>
    <w:rsid w:val="005B75AC"/>
    <w:rsid w:val="005C013C"/>
    <w:rsid w:val="005C0A7E"/>
    <w:rsid w:val="005C0C17"/>
    <w:rsid w:val="005C0CCA"/>
    <w:rsid w:val="005C0D15"/>
    <w:rsid w:val="005C0DFC"/>
    <w:rsid w:val="005C0F26"/>
    <w:rsid w:val="005C18FC"/>
    <w:rsid w:val="005C19C7"/>
    <w:rsid w:val="005C1AA0"/>
    <w:rsid w:val="005C1F15"/>
    <w:rsid w:val="005C21DA"/>
    <w:rsid w:val="005C2313"/>
    <w:rsid w:val="005C23A4"/>
    <w:rsid w:val="005C25C5"/>
    <w:rsid w:val="005C26D4"/>
    <w:rsid w:val="005C2768"/>
    <w:rsid w:val="005C3314"/>
    <w:rsid w:val="005C358D"/>
    <w:rsid w:val="005C3610"/>
    <w:rsid w:val="005C3FE5"/>
    <w:rsid w:val="005C4321"/>
    <w:rsid w:val="005C4CEE"/>
    <w:rsid w:val="005C5020"/>
    <w:rsid w:val="005C51A2"/>
    <w:rsid w:val="005C53CC"/>
    <w:rsid w:val="005C580D"/>
    <w:rsid w:val="005C5817"/>
    <w:rsid w:val="005C5AC2"/>
    <w:rsid w:val="005C606D"/>
    <w:rsid w:val="005C6241"/>
    <w:rsid w:val="005C6789"/>
    <w:rsid w:val="005C6A55"/>
    <w:rsid w:val="005C6A96"/>
    <w:rsid w:val="005C6D8A"/>
    <w:rsid w:val="005C70C8"/>
    <w:rsid w:val="005C70F1"/>
    <w:rsid w:val="005C71AF"/>
    <w:rsid w:val="005C71B0"/>
    <w:rsid w:val="005C71C2"/>
    <w:rsid w:val="005C787F"/>
    <w:rsid w:val="005C7B30"/>
    <w:rsid w:val="005C7C96"/>
    <w:rsid w:val="005C7E7B"/>
    <w:rsid w:val="005D0C72"/>
    <w:rsid w:val="005D0E14"/>
    <w:rsid w:val="005D101E"/>
    <w:rsid w:val="005D1D03"/>
    <w:rsid w:val="005D239C"/>
    <w:rsid w:val="005D254B"/>
    <w:rsid w:val="005D30AF"/>
    <w:rsid w:val="005D3DC4"/>
    <w:rsid w:val="005D3F0D"/>
    <w:rsid w:val="005D424B"/>
    <w:rsid w:val="005D43FA"/>
    <w:rsid w:val="005D4520"/>
    <w:rsid w:val="005D4B2E"/>
    <w:rsid w:val="005D54C6"/>
    <w:rsid w:val="005D594A"/>
    <w:rsid w:val="005D5D5D"/>
    <w:rsid w:val="005D5D8E"/>
    <w:rsid w:val="005D6185"/>
    <w:rsid w:val="005D65A8"/>
    <w:rsid w:val="005D6A33"/>
    <w:rsid w:val="005D6BB3"/>
    <w:rsid w:val="005D6FAF"/>
    <w:rsid w:val="005D71DB"/>
    <w:rsid w:val="005D79F3"/>
    <w:rsid w:val="005D7C81"/>
    <w:rsid w:val="005D7EDE"/>
    <w:rsid w:val="005E0832"/>
    <w:rsid w:val="005E0A84"/>
    <w:rsid w:val="005E0BE2"/>
    <w:rsid w:val="005E1205"/>
    <w:rsid w:val="005E1690"/>
    <w:rsid w:val="005E1782"/>
    <w:rsid w:val="005E17B2"/>
    <w:rsid w:val="005E1AF3"/>
    <w:rsid w:val="005E1D02"/>
    <w:rsid w:val="005E229E"/>
    <w:rsid w:val="005E318C"/>
    <w:rsid w:val="005E31B5"/>
    <w:rsid w:val="005E3446"/>
    <w:rsid w:val="005E38C7"/>
    <w:rsid w:val="005E3A50"/>
    <w:rsid w:val="005E3B13"/>
    <w:rsid w:val="005E3C06"/>
    <w:rsid w:val="005E3DF2"/>
    <w:rsid w:val="005E43AF"/>
    <w:rsid w:val="005E4724"/>
    <w:rsid w:val="005E57B2"/>
    <w:rsid w:val="005E5AA4"/>
    <w:rsid w:val="005E61DF"/>
    <w:rsid w:val="005E6339"/>
    <w:rsid w:val="005E6939"/>
    <w:rsid w:val="005E6C49"/>
    <w:rsid w:val="005E6F5A"/>
    <w:rsid w:val="005E799E"/>
    <w:rsid w:val="005E7A77"/>
    <w:rsid w:val="005E7D9E"/>
    <w:rsid w:val="005F0390"/>
    <w:rsid w:val="005F06DE"/>
    <w:rsid w:val="005F0D7A"/>
    <w:rsid w:val="005F0E36"/>
    <w:rsid w:val="005F137D"/>
    <w:rsid w:val="005F17A2"/>
    <w:rsid w:val="005F1A32"/>
    <w:rsid w:val="005F1E1B"/>
    <w:rsid w:val="005F229B"/>
    <w:rsid w:val="005F2753"/>
    <w:rsid w:val="005F3205"/>
    <w:rsid w:val="005F360E"/>
    <w:rsid w:val="005F399B"/>
    <w:rsid w:val="005F3C09"/>
    <w:rsid w:val="005F452A"/>
    <w:rsid w:val="005F4823"/>
    <w:rsid w:val="005F4894"/>
    <w:rsid w:val="005F4CA4"/>
    <w:rsid w:val="005F4D5A"/>
    <w:rsid w:val="005F4E69"/>
    <w:rsid w:val="005F4ED9"/>
    <w:rsid w:val="005F523F"/>
    <w:rsid w:val="005F5851"/>
    <w:rsid w:val="005F5911"/>
    <w:rsid w:val="005F618C"/>
    <w:rsid w:val="005F647C"/>
    <w:rsid w:val="005F72A7"/>
    <w:rsid w:val="005F75EF"/>
    <w:rsid w:val="005F7682"/>
    <w:rsid w:val="005F7B29"/>
    <w:rsid w:val="005F7B64"/>
    <w:rsid w:val="00600729"/>
    <w:rsid w:val="006007E3"/>
    <w:rsid w:val="00600CE6"/>
    <w:rsid w:val="00600FC4"/>
    <w:rsid w:val="0060124A"/>
    <w:rsid w:val="00601B25"/>
    <w:rsid w:val="0060223B"/>
    <w:rsid w:val="00602633"/>
    <w:rsid w:val="00602659"/>
    <w:rsid w:val="0060284B"/>
    <w:rsid w:val="00602985"/>
    <w:rsid w:val="00602E3F"/>
    <w:rsid w:val="00602E96"/>
    <w:rsid w:val="0060304D"/>
    <w:rsid w:val="006030D9"/>
    <w:rsid w:val="00603A25"/>
    <w:rsid w:val="00604478"/>
    <w:rsid w:val="00604516"/>
    <w:rsid w:val="0060489D"/>
    <w:rsid w:val="00604DF8"/>
    <w:rsid w:val="00604E4E"/>
    <w:rsid w:val="006050C9"/>
    <w:rsid w:val="00605394"/>
    <w:rsid w:val="00605791"/>
    <w:rsid w:val="006057C1"/>
    <w:rsid w:val="006058CC"/>
    <w:rsid w:val="00605D81"/>
    <w:rsid w:val="00605E66"/>
    <w:rsid w:val="006065E1"/>
    <w:rsid w:val="00606CBD"/>
    <w:rsid w:val="006076A9"/>
    <w:rsid w:val="00607758"/>
    <w:rsid w:val="00607A76"/>
    <w:rsid w:val="00607CE6"/>
    <w:rsid w:val="00607E39"/>
    <w:rsid w:val="006103CE"/>
    <w:rsid w:val="006104F8"/>
    <w:rsid w:val="00611C5B"/>
    <w:rsid w:val="00611D7D"/>
    <w:rsid w:val="00611DCB"/>
    <w:rsid w:val="00612072"/>
    <w:rsid w:val="00612233"/>
    <w:rsid w:val="00612450"/>
    <w:rsid w:val="00612515"/>
    <w:rsid w:val="0061262F"/>
    <w:rsid w:val="00612801"/>
    <w:rsid w:val="006131CD"/>
    <w:rsid w:val="006133F4"/>
    <w:rsid w:val="006137B2"/>
    <w:rsid w:val="006139CC"/>
    <w:rsid w:val="00613FA8"/>
    <w:rsid w:val="006142CD"/>
    <w:rsid w:val="0061446D"/>
    <w:rsid w:val="006148E9"/>
    <w:rsid w:val="00614CA4"/>
    <w:rsid w:val="0061541D"/>
    <w:rsid w:val="0061556B"/>
    <w:rsid w:val="0061564A"/>
    <w:rsid w:val="006160B3"/>
    <w:rsid w:val="00616132"/>
    <w:rsid w:val="006162A5"/>
    <w:rsid w:val="006164DB"/>
    <w:rsid w:val="00616E25"/>
    <w:rsid w:val="0061756A"/>
    <w:rsid w:val="00617A26"/>
    <w:rsid w:val="00617EA9"/>
    <w:rsid w:val="00620382"/>
    <w:rsid w:val="0062062C"/>
    <w:rsid w:val="00620727"/>
    <w:rsid w:val="00620A47"/>
    <w:rsid w:val="00620E8E"/>
    <w:rsid w:val="00621037"/>
    <w:rsid w:val="006214C5"/>
    <w:rsid w:val="00621B2D"/>
    <w:rsid w:val="00621F66"/>
    <w:rsid w:val="00622861"/>
    <w:rsid w:val="006228A0"/>
    <w:rsid w:val="006229B3"/>
    <w:rsid w:val="00622A02"/>
    <w:rsid w:val="00623806"/>
    <w:rsid w:val="00623BA1"/>
    <w:rsid w:val="00624022"/>
    <w:rsid w:val="00624562"/>
    <w:rsid w:val="006247BA"/>
    <w:rsid w:val="006247C6"/>
    <w:rsid w:val="0062484E"/>
    <w:rsid w:val="006248A4"/>
    <w:rsid w:val="00624DFE"/>
    <w:rsid w:val="0062546F"/>
    <w:rsid w:val="0062562F"/>
    <w:rsid w:val="00625862"/>
    <w:rsid w:val="00625E21"/>
    <w:rsid w:val="006261EE"/>
    <w:rsid w:val="00626468"/>
    <w:rsid w:val="006268B4"/>
    <w:rsid w:val="00626D1E"/>
    <w:rsid w:val="006270B5"/>
    <w:rsid w:val="006270E2"/>
    <w:rsid w:val="006271E2"/>
    <w:rsid w:val="00627397"/>
    <w:rsid w:val="00627757"/>
    <w:rsid w:val="006302DF"/>
    <w:rsid w:val="00630578"/>
    <w:rsid w:val="006309A8"/>
    <w:rsid w:val="00630AAA"/>
    <w:rsid w:val="00630ADD"/>
    <w:rsid w:val="00630CA6"/>
    <w:rsid w:val="0063126E"/>
    <w:rsid w:val="006312D4"/>
    <w:rsid w:val="00631866"/>
    <w:rsid w:val="00631ADB"/>
    <w:rsid w:val="0063205B"/>
    <w:rsid w:val="006327AA"/>
    <w:rsid w:val="00633180"/>
    <w:rsid w:val="00633843"/>
    <w:rsid w:val="006338A0"/>
    <w:rsid w:val="00633999"/>
    <w:rsid w:val="00633AD3"/>
    <w:rsid w:val="00634365"/>
    <w:rsid w:val="00634482"/>
    <w:rsid w:val="00634750"/>
    <w:rsid w:val="006347EE"/>
    <w:rsid w:val="00634862"/>
    <w:rsid w:val="006348CF"/>
    <w:rsid w:val="00635BD2"/>
    <w:rsid w:val="00635F31"/>
    <w:rsid w:val="006363DF"/>
    <w:rsid w:val="00636A74"/>
    <w:rsid w:val="006371FF"/>
    <w:rsid w:val="0063736A"/>
    <w:rsid w:val="006375AB"/>
    <w:rsid w:val="0063788B"/>
    <w:rsid w:val="0063798E"/>
    <w:rsid w:val="00637C84"/>
    <w:rsid w:val="00640259"/>
    <w:rsid w:val="00640445"/>
    <w:rsid w:val="00641103"/>
    <w:rsid w:val="0064165E"/>
    <w:rsid w:val="006416F3"/>
    <w:rsid w:val="00642A6D"/>
    <w:rsid w:val="00642AAA"/>
    <w:rsid w:val="00642AD2"/>
    <w:rsid w:val="00642E55"/>
    <w:rsid w:val="00642EF7"/>
    <w:rsid w:val="00643015"/>
    <w:rsid w:val="006432E2"/>
    <w:rsid w:val="0064333D"/>
    <w:rsid w:val="00643434"/>
    <w:rsid w:val="00643443"/>
    <w:rsid w:val="00643496"/>
    <w:rsid w:val="00643776"/>
    <w:rsid w:val="0064391E"/>
    <w:rsid w:val="00643B1D"/>
    <w:rsid w:val="00643E55"/>
    <w:rsid w:val="00644360"/>
    <w:rsid w:val="00644717"/>
    <w:rsid w:val="006447CA"/>
    <w:rsid w:val="00644AA5"/>
    <w:rsid w:val="00644B11"/>
    <w:rsid w:val="0064544B"/>
    <w:rsid w:val="00645E44"/>
    <w:rsid w:val="0064643E"/>
    <w:rsid w:val="00646874"/>
    <w:rsid w:val="00646A33"/>
    <w:rsid w:val="00646CAB"/>
    <w:rsid w:val="00646E2A"/>
    <w:rsid w:val="00646F9D"/>
    <w:rsid w:val="006471A2"/>
    <w:rsid w:val="00647645"/>
    <w:rsid w:val="00647A1E"/>
    <w:rsid w:val="00647CCD"/>
    <w:rsid w:val="00647F5D"/>
    <w:rsid w:val="00650379"/>
    <w:rsid w:val="006504A6"/>
    <w:rsid w:val="0065056C"/>
    <w:rsid w:val="006508B5"/>
    <w:rsid w:val="00650973"/>
    <w:rsid w:val="00650C99"/>
    <w:rsid w:val="006510E3"/>
    <w:rsid w:val="00651317"/>
    <w:rsid w:val="00651A92"/>
    <w:rsid w:val="00651F20"/>
    <w:rsid w:val="00651F4A"/>
    <w:rsid w:val="00651FE4"/>
    <w:rsid w:val="00652322"/>
    <w:rsid w:val="00652582"/>
    <w:rsid w:val="006526FC"/>
    <w:rsid w:val="00652720"/>
    <w:rsid w:val="00652D13"/>
    <w:rsid w:val="00652E03"/>
    <w:rsid w:val="006530C6"/>
    <w:rsid w:val="00653E09"/>
    <w:rsid w:val="006544DB"/>
    <w:rsid w:val="00654552"/>
    <w:rsid w:val="00654641"/>
    <w:rsid w:val="00654B6B"/>
    <w:rsid w:val="00655013"/>
    <w:rsid w:val="00655245"/>
    <w:rsid w:val="00655605"/>
    <w:rsid w:val="0065585A"/>
    <w:rsid w:val="00655E12"/>
    <w:rsid w:val="00656908"/>
    <w:rsid w:val="00656B81"/>
    <w:rsid w:val="00656FD3"/>
    <w:rsid w:val="006570B5"/>
    <w:rsid w:val="00657531"/>
    <w:rsid w:val="0066004D"/>
    <w:rsid w:val="00660140"/>
    <w:rsid w:val="00660771"/>
    <w:rsid w:val="006607F4"/>
    <w:rsid w:val="00660A98"/>
    <w:rsid w:val="00660BFE"/>
    <w:rsid w:val="00660F77"/>
    <w:rsid w:val="00661501"/>
    <w:rsid w:val="006616AF"/>
    <w:rsid w:val="00661725"/>
    <w:rsid w:val="00661ABE"/>
    <w:rsid w:val="00661BDB"/>
    <w:rsid w:val="00661CBB"/>
    <w:rsid w:val="006620B8"/>
    <w:rsid w:val="006621C3"/>
    <w:rsid w:val="00662382"/>
    <w:rsid w:val="0066271A"/>
    <w:rsid w:val="00662769"/>
    <w:rsid w:val="00662B5F"/>
    <w:rsid w:val="00662BED"/>
    <w:rsid w:val="0066319A"/>
    <w:rsid w:val="006637A7"/>
    <w:rsid w:val="0066384B"/>
    <w:rsid w:val="006638BB"/>
    <w:rsid w:val="0066396C"/>
    <w:rsid w:val="00663D54"/>
    <w:rsid w:val="00663DC0"/>
    <w:rsid w:val="00664288"/>
    <w:rsid w:val="006644A1"/>
    <w:rsid w:val="00664688"/>
    <w:rsid w:val="00664E2E"/>
    <w:rsid w:val="0066573A"/>
    <w:rsid w:val="006657A3"/>
    <w:rsid w:val="00665862"/>
    <w:rsid w:val="00665A96"/>
    <w:rsid w:val="00665F80"/>
    <w:rsid w:val="00666272"/>
    <w:rsid w:val="00666AA5"/>
    <w:rsid w:val="00666AE9"/>
    <w:rsid w:val="00666BCD"/>
    <w:rsid w:val="00666FF7"/>
    <w:rsid w:val="006674EB"/>
    <w:rsid w:val="00667A3B"/>
    <w:rsid w:val="00667DFE"/>
    <w:rsid w:val="006701A4"/>
    <w:rsid w:val="006701F0"/>
    <w:rsid w:val="006702F3"/>
    <w:rsid w:val="00670508"/>
    <w:rsid w:val="0067083A"/>
    <w:rsid w:val="006709E6"/>
    <w:rsid w:val="00670A30"/>
    <w:rsid w:val="00670F99"/>
    <w:rsid w:val="006714EB"/>
    <w:rsid w:val="006717E2"/>
    <w:rsid w:val="006718A0"/>
    <w:rsid w:val="00671939"/>
    <w:rsid w:val="00671AC5"/>
    <w:rsid w:val="00671E9D"/>
    <w:rsid w:val="0067207F"/>
    <w:rsid w:val="00672B79"/>
    <w:rsid w:val="00672BC3"/>
    <w:rsid w:val="00672C29"/>
    <w:rsid w:val="006730BA"/>
    <w:rsid w:val="0067330A"/>
    <w:rsid w:val="00673753"/>
    <w:rsid w:val="006739A3"/>
    <w:rsid w:val="00673AFA"/>
    <w:rsid w:val="0067478C"/>
    <w:rsid w:val="006747E3"/>
    <w:rsid w:val="00674B2C"/>
    <w:rsid w:val="00674B2F"/>
    <w:rsid w:val="006753B4"/>
    <w:rsid w:val="0067575E"/>
    <w:rsid w:val="00675971"/>
    <w:rsid w:val="00675B30"/>
    <w:rsid w:val="00675D11"/>
    <w:rsid w:val="00675DD4"/>
    <w:rsid w:val="00675F8F"/>
    <w:rsid w:val="006760E0"/>
    <w:rsid w:val="00676246"/>
    <w:rsid w:val="006764BB"/>
    <w:rsid w:val="00676BA5"/>
    <w:rsid w:val="006770E2"/>
    <w:rsid w:val="00677783"/>
    <w:rsid w:val="00677878"/>
    <w:rsid w:val="00677994"/>
    <w:rsid w:val="00677B6C"/>
    <w:rsid w:val="00677BAE"/>
    <w:rsid w:val="00677D98"/>
    <w:rsid w:val="00680170"/>
    <w:rsid w:val="00680220"/>
    <w:rsid w:val="00680B52"/>
    <w:rsid w:val="00680B56"/>
    <w:rsid w:val="00680C7A"/>
    <w:rsid w:val="00680E16"/>
    <w:rsid w:val="00681439"/>
    <w:rsid w:val="00681A3A"/>
    <w:rsid w:val="00681FD7"/>
    <w:rsid w:val="0068215E"/>
    <w:rsid w:val="006824A7"/>
    <w:rsid w:val="00682A2B"/>
    <w:rsid w:val="00682BBB"/>
    <w:rsid w:val="00682DCD"/>
    <w:rsid w:val="0068358A"/>
    <w:rsid w:val="0068379E"/>
    <w:rsid w:val="006838E3"/>
    <w:rsid w:val="006847E3"/>
    <w:rsid w:val="00684A4B"/>
    <w:rsid w:val="00684AB5"/>
    <w:rsid w:val="00684E86"/>
    <w:rsid w:val="00684EB9"/>
    <w:rsid w:val="00685463"/>
    <w:rsid w:val="00685934"/>
    <w:rsid w:val="00685BE0"/>
    <w:rsid w:val="00685C0C"/>
    <w:rsid w:val="00685C2D"/>
    <w:rsid w:val="00686B99"/>
    <w:rsid w:val="00686E80"/>
    <w:rsid w:val="00687035"/>
    <w:rsid w:val="006870B2"/>
    <w:rsid w:val="00687277"/>
    <w:rsid w:val="0068732B"/>
    <w:rsid w:val="00687E27"/>
    <w:rsid w:val="006902AF"/>
    <w:rsid w:val="006906BC"/>
    <w:rsid w:val="00690D00"/>
    <w:rsid w:val="00690E0F"/>
    <w:rsid w:val="00690E95"/>
    <w:rsid w:val="00691455"/>
    <w:rsid w:val="00691778"/>
    <w:rsid w:val="0069178C"/>
    <w:rsid w:val="00691903"/>
    <w:rsid w:val="00691D30"/>
    <w:rsid w:val="006920B2"/>
    <w:rsid w:val="00692454"/>
    <w:rsid w:val="00692DC8"/>
    <w:rsid w:val="00692FBB"/>
    <w:rsid w:val="006930B8"/>
    <w:rsid w:val="006933FC"/>
    <w:rsid w:val="0069375F"/>
    <w:rsid w:val="00693DD7"/>
    <w:rsid w:val="00694003"/>
    <w:rsid w:val="006945B7"/>
    <w:rsid w:val="00694636"/>
    <w:rsid w:val="00694673"/>
    <w:rsid w:val="0069487C"/>
    <w:rsid w:val="00694DB7"/>
    <w:rsid w:val="00694DD4"/>
    <w:rsid w:val="00694F03"/>
    <w:rsid w:val="00695954"/>
    <w:rsid w:val="006963AC"/>
    <w:rsid w:val="0069658E"/>
    <w:rsid w:val="006965CC"/>
    <w:rsid w:val="006966C5"/>
    <w:rsid w:val="006974B0"/>
    <w:rsid w:val="006975ED"/>
    <w:rsid w:val="006976E9"/>
    <w:rsid w:val="00697A6E"/>
    <w:rsid w:val="00697D41"/>
    <w:rsid w:val="006A0003"/>
    <w:rsid w:val="006A01D1"/>
    <w:rsid w:val="006A065E"/>
    <w:rsid w:val="006A0902"/>
    <w:rsid w:val="006A0A9D"/>
    <w:rsid w:val="006A0BEE"/>
    <w:rsid w:val="006A0C8C"/>
    <w:rsid w:val="006A1330"/>
    <w:rsid w:val="006A1358"/>
    <w:rsid w:val="006A15B2"/>
    <w:rsid w:val="006A2853"/>
    <w:rsid w:val="006A2D62"/>
    <w:rsid w:val="006A2E5A"/>
    <w:rsid w:val="006A319A"/>
    <w:rsid w:val="006A322E"/>
    <w:rsid w:val="006A33C5"/>
    <w:rsid w:val="006A33DC"/>
    <w:rsid w:val="006A3CE1"/>
    <w:rsid w:val="006A4053"/>
    <w:rsid w:val="006A45A6"/>
    <w:rsid w:val="006A49B7"/>
    <w:rsid w:val="006A56CB"/>
    <w:rsid w:val="006A5951"/>
    <w:rsid w:val="006A5994"/>
    <w:rsid w:val="006A5C66"/>
    <w:rsid w:val="006A5D29"/>
    <w:rsid w:val="006A5E0A"/>
    <w:rsid w:val="006A644C"/>
    <w:rsid w:val="006A66D3"/>
    <w:rsid w:val="006A6783"/>
    <w:rsid w:val="006A6984"/>
    <w:rsid w:val="006A6A1D"/>
    <w:rsid w:val="006A73BE"/>
    <w:rsid w:val="006A7740"/>
    <w:rsid w:val="006A77AE"/>
    <w:rsid w:val="006A7C9C"/>
    <w:rsid w:val="006B038D"/>
    <w:rsid w:val="006B0670"/>
    <w:rsid w:val="006B07A9"/>
    <w:rsid w:val="006B09AF"/>
    <w:rsid w:val="006B0ACE"/>
    <w:rsid w:val="006B12E7"/>
    <w:rsid w:val="006B15A0"/>
    <w:rsid w:val="006B1684"/>
    <w:rsid w:val="006B2104"/>
    <w:rsid w:val="006B2107"/>
    <w:rsid w:val="006B2A1A"/>
    <w:rsid w:val="006B2CEA"/>
    <w:rsid w:val="006B3ABB"/>
    <w:rsid w:val="006B3B46"/>
    <w:rsid w:val="006B3F4E"/>
    <w:rsid w:val="006B4230"/>
    <w:rsid w:val="006B48F2"/>
    <w:rsid w:val="006B4E29"/>
    <w:rsid w:val="006B5B39"/>
    <w:rsid w:val="006B63B6"/>
    <w:rsid w:val="006B65B1"/>
    <w:rsid w:val="006B6C80"/>
    <w:rsid w:val="006B742C"/>
    <w:rsid w:val="006B7DAC"/>
    <w:rsid w:val="006C0499"/>
    <w:rsid w:val="006C086C"/>
    <w:rsid w:val="006C08F8"/>
    <w:rsid w:val="006C1172"/>
    <w:rsid w:val="006C1390"/>
    <w:rsid w:val="006C1A49"/>
    <w:rsid w:val="006C1F18"/>
    <w:rsid w:val="006C231C"/>
    <w:rsid w:val="006C2679"/>
    <w:rsid w:val="006C28E4"/>
    <w:rsid w:val="006C3570"/>
    <w:rsid w:val="006C387F"/>
    <w:rsid w:val="006C393F"/>
    <w:rsid w:val="006C41FB"/>
    <w:rsid w:val="006C45A4"/>
    <w:rsid w:val="006C4660"/>
    <w:rsid w:val="006C4A67"/>
    <w:rsid w:val="006C4C88"/>
    <w:rsid w:val="006C5502"/>
    <w:rsid w:val="006C581E"/>
    <w:rsid w:val="006C5A26"/>
    <w:rsid w:val="006C5C6A"/>
    <w:rsid w:val="006C5C8C"/>
    <w:rsid w:val="006C63DC"/>
    <w:rsid w:val="006C67A5"/>
    <w:rsid w:val="006C67B1"/>
    <w:rsid w:val="006C6E08"/>
    <w:rsid w:val="006C775F"/>
    <w:rsid w:val="006C7BF3"/>
    <w:rsid w:val="006C7DA8"/>
    <w:rsid w:val="006D00DE"/>
    <w:rsid w:val="006D0468"/>
    <w:rsid w:val="006D05F5"/>
    <w:rsid w:val="006D0603"/>
    <w:rsid w:val="006D0624"/>
    <w:rsid w:val="006D0697"/>
    <w:rsid w:val="006D0BCA"/>
    <w:rsid w:val="006D1316"/>
    <w:rsid w:val="006D148F"/>
    <w:rsid w:val="006D1645"/>
    <w:rsid w:val="006D1669"/>
    <w:rsid w:val="006D1AF0"/>
    <w:rsid w:val="006D1D6A"/>
    <w:rsid w:val="006D21D3"/>
    <w:rsid w:val="006D24EB"/>
    <w:rsid w:val="006D2694"/>
    <w:rsid w:val="006D27A0"/>
    <w:rsid w:val="006D2A4F"/>
    <w:rsid w:val="006D2CE5"/>
    <w:rsid w:val="006D2D13"/>
    <w:rsid w:val="006D2EB7"/>
    <w:rsid w:val="006D39B3"/>
    <w:rsid w:val="006D42A7"/>
    <w:rsid w:val="006D4395"/>
    <w:rsid w:val="006D4546"/>
    <w:rsid w:val="006D4642"/>
    <w:rsid w:val="006D4827"/>
    <w:rsid w:val="006D4B0F"/>
    <w:rsid w:val="006D4BB4"/>
    <w:rsid w:val="006D4ECE"/>
    <w:rsid w:val="006D5F25"/>
    <w:rsid w:val="006D6628"/>
    <w:rsid w:val="006D6931"/>
    <w:rsid w:val="006D7497"/>
    <w:rsid w:val="006D74C0"/>
    <w:rsid w:val="006D74F1"/>
    <w:rsid w:val="006D779E"/>
    <w:rsid w:val="006D7EAB"/>
    <w:rsid w:val="006E0043"/>
    <w:rsid w:val="006E0077"/>
    <w:rsid w:val="006E06A1"/>
    <w:rsid w:val="006E08FA"/>
    <w:rsid w:val="006E0A9A"/>
    <w:rsid w:val="006E0AC1"/>
    <w:rsid w:val="006E0EAC"/>
    <w:rsid w:val="006E111D"/>
    <w:rsid w:val="006E13A1"/>
    <w:rsid w:val="006E13FB"/>
    <w:rsid w:val="006E15DD"/>
    <w:rsid w:val="006E190C"/>
    <w:rsid w:val="006E208E"/>
    <w:rsid w:val="006E2338"/>
    <w:rsid w:val="006E283E"/>
    <w:rsid w:val="006E3209"/>
    <w:rsid w:val="006E3339"/>
    <w:rsid w:val="006E34B2"/>
    <w:rsid w:val="006E3A28"/>
    <w:rsid w:val="006E3C83"/>
    <w:rsid w:val="006E3DC2"/>
    <w:rsid w:val="006E3E40"/>
    <w:rsid w:val="006E3FF3"/>
    <w:rsid w:val="006E4135"/>
    <w:rsid w:val="006E4249"/>
    <w:rsid w:val="006E4285"/>
    <w:rsid w:val="006E4917"/>
    <w:rsid w:val="006E5343"/>
    <w:rsid w:val="006E585F"/>
    <w:rsid w:val="006E5B07"/>
    <w:rsid w:val="006E62E7"/>
    <w:rsid w:val="006E63A8"/>
    <w:rsid w:val="006E63FA"/>
    <w:rsid w:val="006E6737"/>
    <w:rsid w:val="006E7132"/>
    <w:rsid w:val="006E7193"/>
    <w:rsid w:val="006E769C"/>
    <w:rsid w:val="006E774A"/>
    <w:rsid w:val="006E7784"/>
    <w:rsid w:val="006F00B1"/>
    <w:rsid w:val="006F09A9"/>
    <w:rsid w:val="006F0AED"/>
    <w:rsid w:val="006F0E18"/>
    <w:rsid w:val="006F16FA"/>
    <w:rsid w:val="006F18CD"/>
    <w:rsid w:val="006F1AFC"/>
    <w:rsid w:val="006F230B"/>
    <w:rsid w:val="006F2437"/>
    <w:rsid w:val="006F2489"/>
    <w:rsid w:val="006F2B3B"/>
    <w:rsid w:val="006F2C5A"/>
    <w:rsid w:val="006F2FDE"/>
    <w:rsid w:val="006F3103"/>
    <w:rsid w:val="006F32FE"/>
    <w:rsid w:val="006F36A4"/>
    <w:rsid w:val="006F378F"/>
    <w:rsid w:val="006F381C"/>
    <w:rsid w:val="006F3BE1"/>
    <w:rsid w:val="006F41A3"/>
    <w:rsid w:val="006F42BB"/>
    <w:rsid w:val="006F4BE5"/>
    <w:rsid w:val="006F537F"/>
    <w:rsid w:val="006F5407"/>
    <w:rsid w:val="006F584A"/>
    <w:rsid w:val="006F5936"/>
    <w:rsid w:val="006F599B"/>
    <w:rsid w:val="006F5A41"/>
    <w:rsid w:val="006F5A57"/>
    <w:rsid w:val="006F64B3"/>
    <w:rsid w:val="006F64EE"/>
    <w:rsid w:val="006F64F1"/>
    <w:rsid w:val="006F65E0"/>
    <w:rsid w:val="006F6946"/>
    <w:rsid w:val="006F709A"/>
    <w:rsid w:val="00700050"/>
    <w:rsid w:val="007003AD"/>
    <w:rsid w:val="0070063B"/>
    <w:rsid w:val="00700F91"/>
    <w:rsid w:val="007014C2"/>
    <w:rsid w:val="00701BE3"/>
    <w:rsid w:val="00701C85"/>
    <w:rsid w:val="00701D9A"/>
    <w:rsid w:val="00701FFC"/>
    <w:rsid w:val="00702297"/>
    <w:rsid w:val="0070246A"/>
    <w:rsid w:val="007024E7"/>
    <w:rsid w:val="0070296B"/>
    <w:rsid w:val="00702E23"/>
    <w:rsid w:val="007032DA"/>
    <w:rsid w:val="00703315"/>
    <w:rsid w:val="007039A0"/>
    <w:rsid w:val="00703EE1"/>
    <w:rsid w:val="00703FFE"/>
    <w:rsid w:val="007040F5"/>
    <w:rsid w:val="00704DF0"/>
    <w:rsid w:val="0070569F"/>
    <w:rsid w:val="007057DC"/>
    <w:rsid w:val="00705870"/>
    <w:rsid w:val="0070617E"/>
    <w:rsid w:val="00706238"/>
    <w:rsid w:val="00706F8F"/>
    <w:rsid w:val="00706FF4"/>
    <w:rsid w:val="007071E4"/>
    <w:rsid w:val="0070771D"/>
    <w:rsid w:val="00707D41"/>
    <w:rsid w:val="00707EF2"/>
    <w:rsid w:val="00707FE9"/>
    <w:rsid w:val="00710355"/>
    <w:rsid w:val="007113A4"/>
    <w:rsid w:val="00711C8C"/>
    <w:rsid w:val="00711CD5"/>
    <w:rsid w:val="007124DD"/>
    <w:rsid w:val="00712582"/>
    <w:rsid w:val="0071272E"/>
    <w:rsid w:val="007129CB"/>
    <w:rsid w:val="00712BBF"/>
    <w:rsid w:val="00713018"/>
    <w:rsid w:val="00713945"/>
    <w:rsid w:val="00713EFE"/>
    <w:rsid w:val="00714520"/>
    <w:rsid w:val="00715495"/>
    <w:rsid w:val="00715A0A"/>
    <w:rsid w:val="00715F9B"/>
    <w:rsid w:val="007166CE"/>
    <w:rsid w:val="00716C42"/>
    <w:rsid w:val="00716E0B"/>
    <w:rsid w:val="00717007"/>
    <w:rsid w:val="0071710E"/>
    <w:rsid w:val="007173FC"/>
    <w:rsid w:val="0071741B"/>
    <w:rsid w:val="0071744B"/>
    <w:rsid w:val="0071757A"/>
    <w:rsid w:val="00717594"/>
    <w:rsid w:val="00717BB5"/>
    <w:rsid w:val="00717C4D"/>
    <w:rsid w:val="0072008C"/>
    <w:rsid w:val="00720178"/>
    <w:rsid w:val="007201C1"/>
    <w:rsid w:val="00720A74"/>
    <w:rsid w:val="00720AF5"/>
    <w:rsid w:val="00721593"/>
    <w:rsid w:val="00721FB3"/>
    <w:rsid w:val="0072203D"/>
    <w:rsid w:val="0072288C"/>
    <w:rsid w:val="00722B04"/>
    <w:rsid w:val="0072304A"/>
    <w:rsid w:val="007236DC"/>
    <w:rsid w:val="00723789"/>
    <w:rsid w:val="00723D2B"/>
    <w:rsid w:val="0072405A"/>
    <w:rsid w:val="007240D8"/>
    <w:rsid w:val="00724505"/>
    <w:rsid w:val="00724649"/>
    <w:rsid w:val="00724856"/>
    <w:rsid w:val="007249DF"/>
    <w:rsid w:val="00724A7C"/>
    <w:rsid w:val="00724DFB"/>
    <w:rsid w:val="00724EF8"/>
    <w:rsid w:val="00725346"/>
    <w:rsid w:val="00725F75"/>
    <w:rsid w:val="007261E2"/>
    <w:rsid w:val="0072641E"/>
    <w:rsid w:val="0072656F"/>
    <w:rsid w:val="00726636"/>
    <w:rsid w:val="00726B5A"/>
    <w:rsid w:val="00727227"/>
    <w:rsid w:val="0072733D"/>
    <w:rsid w:val="00730265"/>
    <w:rsid w:val="0073074D"/>
    <w:rsid w:val="00730B36"/>
    <w:rsid w:val="00730B45"/>
    <w:rsid w:val="007312E6"/>
    <w:rsid w:val="007319A3"/>
    <w:rsid w:val="00732144"/>
    <w:rsid w:val="00732156"/>
    <w:rsid w:val="00732341"/>
    <w:rsid w:val="00732447"/>
    <w:rsid w:val="0073246E"/>
    <w:rsid w:val="00732563"/>
    <w:rsid w:val="00732636"/>
    <w:rsid w:val="00732C2F"/>
    <w:rsid w:val="00732F43"/>
    <w:rsid w:val="00732F70"/>
    <w:rsid w:val="00733229"/>
    <w:rsid w:val="00733253"/>
    <w:rsid w:val="00733516"/>
    <w:rsid w:val="0073362F"/>
    <w:rsid w:val="007337AA"/>
    <w:rsid w:val="0073426A"/>
    <w:rsid w:val="00735682"/>
    <w:rsid w:val="00735B46"/>
    <w:rsid w:val="0073669B"/>
    <w:rsid w:val="00736731"/>
    <w:rsid w:val="00736999"/>
    <w:rsid w:val="00736E33"/>
    <w:rsid w:val="0073700F"/>
    <w:rsid w:val="00737225"/>
    <w:rsid w:val="007374A4"/>
    <w:rsid w:val="007377B0"/>
    <w:rsid w:val="00737E14"/>
    <w:rsid w:val="00740540"/>
    <w:rsid w:val="007408B7"/>
    <w:rsid w:val="00740D50"/>
    <w:rsid w:val="007413D9"/>
    <w:rsid w:val="007417EF"/>
    <w:rsid w:val="00741A66"/>
    <w:rsid w:val="00741C07"/>
    <w:rsid w:val="007423CF"/>
    <w:rsid w:val="007423F1"/>
    <w:rsid w:val="007426C0"/>
    <w:rsid w:val="007430C9"/>
    <w:rsid w:val="007435D5"/>
    <w:rsid w:val="00743A67"/>
    <w:rsid w:val="00743C38"/>
    <w:rsid w:val="00743FD8"/>
    <w:rsid w:val="007442CF"/>
    <w:rsid w:val="00744B1E"/>
    <w:rsid w:val="00744CCC"/>
    <w:rsid w:val="00744D9F"/>
    <w:rsid w:val="0074550A"/>
    <w:rsid w:val="00745AB6"/>
    <w:rsid w:val="00745E34"/>
    <w:rsid w:val="00745E3D"/>
    <w:rsid w:val="00745EE5"/>
    <w:rsid w:val="0074658E"/>
    <w:rsid w:val="00746688"/>
    <w:rsid w:val="007469CD"/>
    <w:rsid w:val="00746E4E"/>
    <w:rsid w:val="00746F2E"/>
    <w:rsid w:val="00747485"/>
    <w:rsid w:val="0074774B"/>
    <w:rsid w:val="007478D6"/>
    <w:rsid w:val="00747C0D"/>
    <w:rsid w:val="00747CD8"/>
    <w:rsid w:val="0074FB47"/>
    <w:rsid w:val="0075000E"/>
    <w:rsid w:val="00750343"/>
    <w:rsid w:val="00750700"/>
    <w:rsid w:val="00750823"/>
    <w:rsid w:val="00750B48"/>
    <w:rsid w:val="00750E10"/>
    <w:rsid w:val="00750E80"/>
    <w:rsid w:val="00750E88"/>
    <w:rsid w:val="00751000"/>
    <w:rsid w:val="0075139D"/>
    <w:rsid w:val="00751538"/>
    <w:rsid w:val="007515BC"/>
    <w:rsid w:val="007515F5"/>
    <w:rsid w:val="00751B78"/>
    <w:rsid w:val="00751E00"/>
    <w:rsid w:val="00751F53"/>
    <w:rsid w:val="007522B9"/>
    <w:rsid w:val="0075255F"/>
    <w:rsid w:val="00752644"/>
    <w:rsid w:val="0075268D"/>
    <w:rsid w:val="00752798"/>
    <w:rsid w:val="00752EB5"/>
    <w:rsid w:val="00752F7E"/>
    <w:rsid w:val="0075354B"/>
    <w:rsid w:val="00753F12"/>
    <w:rsid w:val="00754702"/>
    <w:rsid w:val="007549EA"/>
    <w:rsid w:val="00754AAD"/>
    <w:rsid w:val="00754CFA"/>
    <w:rsid w:val="00754F52"/>
    <w:rsid w:val="00754FC4"/>
    <w:rsid w:val="007553F1"/>
    <w:rsid w:val="0075559C"/>
    <w:rsid w:val="007555B6"/>
    <w:rsid w:val="00755905"/>
    <w:rsid w:val="00755B19"/>
    <w:rsid w:val="007561F2"/>
    <w:rsid w:val="007569F1"/>
    <w:rsid w:val="00756C71"/>
    <w:rsid w:val="00757203"/>
    <w:rsid w:val="007573DC"/>
    <w:rsid w:val="00757F7F"/>
    <w:rsid w:val="00760725"/>
    <w:rsid w:val="007614C3"/>
    <w:rsid w:val="00761543"/>
    <w:rsid w:val="00761820"/>
    <w:rsid w:val="00761CE1"/>
    <w:rsid w:val="007620FD"/>
    <w:rsid w:val="00762126"/>
    <w:rsid w:val="00762559"/>
    <w:rsid w:val="007632AE"/>
    <w:rsid w:val="00763E29"/>
    <w:rsid w:val="00763F49"/>
    <w:rsid w:val="00764CF3"/>
    <w:rsid w:val="007656D7"/>
    <w:rsid w:val="0076594E"/>
    <w:rsid w:val="00765A26"/>
    <w:rsid w:val="00765B8A"/>
    <w:rsid w:val="00766528"/>
    <w:rsid w:val="00766C95"/>
    <w:rsid w:val="00766F9C"/>
    <w:rsid w:val="0076703F"/>
    <w:rsid w:val="00767228"/>
    <w:rsid w:val="007672FC"/>
    <w:rsid w:val="0076755E"/>
    <w:rsid w:val="00767651"/>
    <w:rsid w:val="00767736"/>
    <w:rsid w:val="00767B28"/>
    <w:rsid w:val="00767B57"/>
    <w:rsid w:val="00767D13"/>
    <w:rsid w:val="007700C2"/>
    <w:rsid w:val="007702FA"/>
    <w:rsid w:val="007703EE"/>
    <w:rsid w:val="00770826"/>
    <w:rsid w:val="007708CB"/>
    <w:rsid w:val="00770C2E"/>
    <w:rsid w:val="0077125C"/>
    <w:rsid w:val="007712E4"/>
    <w:rsid w:val="00771B65"/>
    <w:rsid w:val="007729D6"/>
    <w:rsid w:val="00772D2C"/>
    <w:rsid w:val="00773150"/>
    <w:rsid w:val="007731D2"/>
    <w:rsid w:val="00773469"/>
    <w:rsid w:val="00773643"/>
    <w:rsid w:val="00773691"/>
    <w:rsid w:val="007736D7"/>
    <w:rsid w:val="00773A5A"/>
    <w:rsid w:val="00773E6F"/>
    <w:rsid w:val="00774199"/>
    <w:rsid w:val="00774430"/>
    <w:rsid w:val="0077471F"/>
    <w:rsid w:val="00774945"/>
    <w:rsid w:val="00774C53"/>
    <w:rsid w:val="00775027"/>
    <w:rsid w:val="007753DF"/>
    <w:rsid w:val="007757B9"/>
    <w:rsid w:val="00775ABA"/>
    <w:rsid w:val="00775DC8"/>
    <w:rsid w:val="00775F04"/>
    <w:rsid w:val="007763AC"/>
    <w:rsid w:val="0077750E"/>
    <w:rsid w:val="007779DC"/>
    <w:rsid w:val="00777A31"/>
    <w:rsid w:val="00777BAF"/>
    <w:rsid w:val="00777BC0"/>
    <w:rsid w:val="00777E1B"/>
    <w:rsid w:val="00780403"/>
    <w:rsid w:val="007807EA"/>
    <w:rsid w:val="00780C0C"/>
    <w:rsid w:val="00781288"/>
    <w:rsid w:val="00782330"/>
    <w:rsid w:val="007827C8"/>
    <w:rsid w:val="00782E6B"/>
    <w:rsid w:val="00782EBC"/>
    <w:rsid w:val="00783618"/>
    <w:rsid w:val="00783C50"/>
    <w:rsid w:val="00783CBE"/>
    <w:rsid w:val="00783F38"/>
    <w:rsid w:val="00784210"/>
    <w:rsid w:val="00784BEB"/>
    <w:rsid w:val="00785215"/>
    <w:rsid w:val="00785708"/>
    <w:rsid w:val="0078594C"/>
    <w:rsid w:val="00785A41"/>
    <w:rsid w:val="00785FD9"/>
    <w:rsid w:val="00785FE8"/>
    <w:rsid w:val="00786152"/>
    <w:rsid w:val="007863B9"/>
    <w:rsid w:val="007868DF"/>
    <w:rsid w:val="00786D40"/>
    <w:rsid w:val="00787167"/>
    <w:rsid w:val="00787182"/>
    <w:rsid w:val="007903D0"/>
    <w:rsid w:val="007903E4"/>
    <w:rsid w:val="007905C3"/>
    <w:rsid w:val="00790F23"/>
    <w:rsid w:val="007913BD"/>
    <w:rsid w:val="007914FA"/>
    <w:rsid w:val="007917AF"/>
    <w:rsid w:val="007918D3"/>
    <w:rsid w:val="007919BC"/>
    <w:rsid w:val="00791A1F"/>
    <w:rsid w:val="00791FA5"/>
    <w:rsid w:val="007921A3"/>
    <w:rsid w:val="007921BD"/>
    <w:rsid w:val="007924C2"/>
    <w:rsid w:val="007927EE"/>
    <w:rsid w:val="00792E0C"/>
    <w:rsid w:val="00792E37"/>
    <w:rsid w:val="00793D8C"/>
    <w:rsid w:val="00794045"/>
    <w:rsid w:val="0079420C"/>
    <w:rsid w:val="0079432A"/>
    <w:rsid w:val="0079452C"/>
    <w:rsid w:val="00794784"/>
    <w:rsid w:val="00795167"/>
    <w:rsid w:val="007951C4"/>
    <w:rsid w:val="007952FB"/>
    <w:rsid w:val="007953B6"/>
    <w:rsid w:val="00795F77"/>
    <w:rsid w:val="00796277"/>
    <w:rsid w:val="0079688A"/>
    <w:rsid w:val="007969F9"/>
    <w:rsid w:val="00797330"/>
    <w:rsid w:val="00797CC4"/>
    <w:rsid w:val="00797CD6"/>
    <w:rsid w:val="007A1019"/>
    <w:rsid w:val="007A1267"/>
    <w:rsid w:val="007A205D"/>
    <w:rsid w:val="007A244B"/>
    <w:rsid w:val="007A2D7B"/>
    <w:rsid w:val="007A2D9C"/>
    <w:rsid w:val="007A2E66"/>
    <w:rsid w:val="007A2F61"/>
    <w:rsid w:val="007A3265"/>
    <w:rsid w:val="007A34CC"/>
    <w:rsid w:val="007A3735"/>
    <w:rsid w:val="007A37DB"/>
    <w:rsid w:val="007A3D9B"/>
    <w:rsid w:val="007A4292"/>
    <w:rsid w:val="007A43FB"/>
    <w:rsid w:val="007A4738"/>
    <w:rsid w:val="007A4C97"/>
    <w:rsid w:val="007A4F5B"/>
    <w:rsid w:val="007A57A5"/>
    <w:rsid w:val="007A5C5B"/>
    <w:rsid w:val="007A5F4C"/>
    <w:rsid w:val="007A615C"/>
    <w:rsid w:val="007A6591"/>
    <w:rsid w:val="007A67B7"/>
    <w:rsid w:val="007A7CFD"/>
    <w:rsid w:val="007A7DD0"/>
    <w:rsid w:val="007B00FA"/>
    <w:rsid w:val="007B0178"/>
    <w:rsid w:val="007B064F"/>
    <w:rsid w:val="007B098F"/>
    <w:rsid w:val="007B10AE"/>
    <w:rsid w:val="007B1170"/>
    <w:rsid w:val="007B1406"/>
    <w:rsid w:val="007B16E3"/>
    <w:rsid w:val="007B1FC6"/>
    <w:rsid w:val="007B2E83"/>
    <w:rsid w:val="007B3214"/>
    <w:rsid w:val="007B3360"/>
    <w:rsid w:val="007B33E3"/>
    <w:rsid w:val="007B3408"/>
    <w:rsid w:val="007B341E"/>
    <w:rsid w:val="007B3DBF"/>
    <w:rsid w:val="007B3F36"/>
    <w:rsid w:val="007B4004"/>
    <w:rsid w:val="007B4910"/>
    <w:rsid w:val="007B4A35"/>
    <w:rsid w:val="007B4B7A"/>
    <w:rsid w:val="007B4BA5"/>
    <w:rsid w:val="007B4D3F"/>
    <w:rsid w:val="007B5984"/>
    <w:rsid w:val="007B59AE"/>
    <w:rsid w:val="007B5C52"/>
    <w:rsid w:val="007B6199"/>
    <w:rsid w:val="007B6554"/>
    <w:rsid w:val="007B6845"/>
    <w:rsid w:val="007B6ADB"/>
    <w:rsid w:val="007B7A8E"/>
    <w:rsid w:val="007B7AEC"/>
    <w:rsid w:val="007C01E3"/>
    <w:rsid w:val="007C03FD"/>
    <w:rsid w:val="007C0506"/>
    <w:rsid w:val="007C08B8"/>
    <w:rsid w:val="007C0A3E"/>
    <w:rsid w:val="007C0B5A"/>
    <w:rsid w:val="007C0C53"/>
    <w:rsid w:val="007C142D"/>
    <w:rsid w:val="007C1A14"/>
    <w:rsid w:val="007C1FEE"/>
    <w:rsid w:val="007C2797"/>
    <w:rsid w:val="007C28B1"/>
    <w:rsid w:val="007C2C32"/>
    <w:rsid w:val="007C2F90"/>
    <w:rsid w:val="007C3907"/>
    <w:rsid w:val="007C396B"/>
    <w:rsid w:val="007C3F08"/>
    <w:rsid w:val="007C4106"/>
    <w:rsid w:val="007C4109"/>
    <w:rsid w:val="007C42C3"/>
    <w:rsid w:val="007C4436"/>
    <w:rsid w:val="007C50E4"/>
    <w:rsid w:val="007C5662"/>
    <w:rsid w:val="007C5F61"/>
    <w:rsid w:val="007C5FC2"/>
    <w:rsid w:val="007C6027"/>
    <w:rsid w:val="007C61D7"/>
    <w:rsid w:val="007C6782"/>
    <w:rsid w:val="007C6837"/>
    <w:rsid w:val="007C6D8A"/>
    <w:rsid w:val="007C6EA0"/>
    <w:rsid w:val="007C708A"/>
    <w:rsid w:val="007C7B98"/>
    <w:rsid w:val="007D0608"/>
    <w:rsid w:val="007D062F"/>
    <w:rsid w:val="007D068D"/>
    <w:rsid w:val="007D082D"/>
    <w:rsid w:val="007D0B80"/>
    <w:rsid w:val="007D0F0B"/>
    <w:rsid w:val="007D1839"/>
    <w:rsid w:val="007D1A6A"/>
    <w:rsid w:val="007D1B7D"/>
    <w:rsid w:val="007D1BB8"/>
    <w:rsid w:val="007D1EB6"/>
    <w:rsid w:val="007D1F2B"/>
    <w:rsid w:val="007D2095"/>
    <w:rsid w:val="007D2496"/>
    <w:rsid w:val="007D2577"/>
    <w:rsid w:val="007D2B6D"/>
    <w:rsid w:val="007D360C"/>
    <w:rsid w:val="007D37C3"/>
    <w:rsid w:val="007D3961"/>
    <w:rsid w:val="007D41E8"/>
    <w:rsid w:val="007D4530"/>
    <w:rsid w:val="007D460D"/>
    <w:rsid w:val="007D4BC7"/>
    <w:rsid w:val="007D4C2C"/>
    <w:rsid w:val="007D5186"/>
    <w:rsid w:val="007D51E3"/>
    <w:rsid w:val="007D53FD"/>
    <w:rsid w:val="007D567E"/>
    <w:rsid w:val="007D56F6"/>
    <w:rsid w:val="007D5782"/>
    <w:rsid w:val="007D57B5"/>
    <w:rsid w:val="007D5D50"/>
    <w:rsid w:val="007D6356"/>
    <w:rsid w:val="007D64FC"/>
    <w:rsid w:val="007D696B"/>
    <w:rsid w:val="007D6CC4"/>
    <w:rsid w:val="007D6D20"/>
    <w:rsid w:val="007D70C1"/>
    <w:rsid w:val="007D710F"/>
    <w:rsid w:val="007D7153"/>
    <w:rsid w:val="007D74AC"/>
    <w:rsid w:val="007D7A76"/>
    <w:rsid w:val="007D7AE9"/>
    <w:rsid w:val="007E036A"/>
    <w:rsid w:val="007E0434"/>
    <w:rsid w:val="007E0466"/>
    <w:rsid w:val="007E04BC"/>
    <w:rsid w:val="007E09A4"/>
    <w:rsid w:val="007E09B0"/>
    <w:rsid w:val="007E0C30"/>
    <w:rsid w:val="007E0D5C"/>
    <w:rsid w:val="007E0DEA"/>
    <w:rsid w:val="007E0F55"/>
    <w:rsid w:val="007E115C"/>
    <w:rsid w:val="007E11C3"/>
    <w:rsid w:val="007E148D"/>
    <w:rsid w:val="007E1642"/>
    <w:rsid w:val="007E198F"/>
    <w:rsid w:val="007E1A6C"/>
    <w:rsid w:val="007E1D78"/>
    <w:rsid w:val="007E31FE"/>
    <w:rsid w:val="007E326D"/>
    <w:rsid w:val="007E32D4"/>
    <w:rsid w:val="007E3D5E"/>
    <w:rsid w:val="007E409B"/>
    <w:rsid w:val="007E4A63"/>
    <w:rsid w:val="007E4E17"/>
    <w:rsid w:val="007E5334"/>
    <w:rsid w:val="007E546E"/>
    <w:rsid w:val="007E55EC"/>
    <w:rsid w:val="007E56B7"/>
    <w:rsid w:val="007E5D8E"/>
    <w:rsid w:val="007E5E30"/>
    <w:rsid w:val="007E5E47"/>
    <w:rsid w:val="007E5FAD"/>
    <w:rsid w:val="007E68C1"/>
    <w:rsid w:val="007E68DA"/>
    <w:rsid w:val="007E6A0D"/>
    <w:rsid w:val="007E6BEA"/>
    <w:rsid w:val="007E6F61"/>
    <w:rsid w:val="007E7409"/>
    <w:rsid w:val="007E776E"/>
    <w:rsid w:val="007E7BF6"/>
    <w:rsid w:val="007F013C"/>
    <w:rsid w:val="007F01EF"/>
    <w:rsid w:val="007F0302"/>
    <w:rsid w:val="007F0352"/>
    <w:rsid w:val="007F04E6"/>
    <w:rsid w:val="007F0819"/>
    <w:rsid w:val="007F087B"/>
    <w:rsid w:val="007F0A31"/>
    <w:rsid w:val="007F0AF1"/>
    <w:rsid w:val="007F0D3C"/>
    <w:rsid w:val="007F0DF1"/>
    <w:rsid w:val="007F0E93"/>
    <w:rsid w:val="007F1369"/>
    <w:rsid w:val="007F1541"/>
    <w:rsid w:val="007F1D1D"/>
    <w:rsid w:val="007F2FBC"/>
    <w:rsid w:val="007F3AF1"/>
    <w:rsid w:val="007F3F47"/>
    <w:rsid w:val="007F45DC"/>
    <w:rsid w:val="007F4C2E"/>
    <w:rsid w:val="007F511E"/>
    <w:rsid w:val="007F5133"/>
    <w:rsid w:val="007F52D2"/>
    <w:rsid w:val="007F553F"/>
    <w:rsid w:val="007F65DA"/>
    <w:rsid w:val="007F6E81"/>
    <w:rsid w:val="007F70B5"/>
    <w:rsid w:val="007F7323"/>
    <w:rsid w:val="007F758A"/>
    <w:rsid w:val="007F7F81"/>
    <w:rsid w:val="007F7FD3"/>
    <w:rsid w:val="008002EF"/>
    <w:rsid w:val="00800747"/>
    <w:rsid w:val="00801018"/>
    <w:rsid w:val="00801799"/>
    <w:rsid w:val="00801A79"/>
    <w:rsid w:val="00801AFC"/>
    <w:rsid w:val="00801C7E"/>
    <w:rsid w:val="00801CBB"/>
    <w:rsid w:val="008021A2"/>
    <w:rsid w:val="0080259A"/>
    <w:rsid w:val="00803139"/>
    <w:rsid w:val="00803309"/>
    <w:rsid w:val="00803A2C"/>
    <w:rsid w:val="00803BBB"/>
    <w:rsid w:val="00803D05"/>
    <w:rsid w:val="008042E4"/>
    <w:rsid w:val="00804452"/>
    <w:rsid w:val="008044BE"/>
    <w:rsid w:val="008048F5"/>
    <w:rsid w:val="00804A9D"/>
    <w:rsid w:val="008051AD"/>
    <w:rsid w:val="008057B0"/>
    <w:rsid w:val="008060FC"/>
    <w:rsid w:val="00806AFF"/>
    <w:rsid w:val="00806EA9"/>
    <w:rsid w:val="0080731C"/>
    <w:rsid w:val="00807444"/>
    <w:rsid w:val="00807502"/>
    <w:rsid w:val="00807555"/>
    <w:rsid w:val="008076FF"/>
    <w:rsid w:val="008077F0"/>
    <w:rsid w:val="0080784C"/>
    <w:rsid w:val="00807FBF"/>
    <w:rsid w:val="0081047D"/>
    <w:rsid w:val="00810CD8"/>
    <w:rsid w:val="00811227"/>
    <w:rsid w:val="00811316"/>
    <w:rsid w:val="0081139A"/>
    <w:rsid w:val="00811810"/>
    <w:rsid w:val="00811D32"/>
    <w:rsid w:val="00811F15"/>
    <w:rsid w:val="0081210F"/>
    <w:rsid w:val="00812540"/>
    <w:rsid w:val="008128B0"/>
    <w:rsid w:val="00812A52"/>
    <w:rsid w:val="00812D9D"/>
    <w:rsid w:val="008131DE"/>
    <w:rsid w:val="0081376B"/>
    <w:rsid w:val="00814406"/>
    <w:rsid w:val="0081450A"/>
    <w:rsid w:val="00814E8E"/>
    <w:rsid w:val="00815059"/>
    <w:rsid w:val="008153D1"/>
    <w:rsid w:val="008161EF"/>
    <w:rsid w:val="00816247"/>
    <w:rsid w:val="008162E7"/>
    <w:rsid w:val="008164DC"/>
    <w:rsid w:val="00817489"/>
    <w:rsid w:val="00817665"/>
    <w:rsid w:val="00820153"/>
    <w:rsid w:val="008201F2"/>
    <w:rsid w:val="00820234"/>
    <w:rsid w:val="008207FF"/>
    <w:rsid w:val="00820C07"/>
    <w:rsid w:val="00820C81"/>
    <w:rsid w:val="008211A6"/>
    <w:rsid w:val="008212A5"/>
    <w:rsid w:val="00821659"/>
    <w:rsid w:val="00821CD8"/>
    <w:rsid w:val="00821E42"/>
    <w:rsid w:val="00821E6C"/>
    <w:rsid w:val="00822224"/>
    <w:rsid w:val="0082262B"/>
    <w:rsid w:val="00822739"/>
    <w:rsid w:val="0082285D"/>
    <w:rsid w:val="00822AD0"/>
    <w:rsid w:val="008231F7"/>
    <w:rsid w:val="00823B29"/>
    <w:rsid w:val="00823DBE"/>
    <w:rsid w:val="00823FB6"/>
    <w:rsid w:val="0082410D"/>
    <w:rsid w:val="008244FD"/>
    <w:rsid w:val="00824911"/>
    <w:rsid w:val="00824C57"/>
    <w:rsid w:val="00824FDF"/>
    <w:rsid w:val="00825156"/>
    <w:rsid w:val="00825345"/>
    <w:rsid w:val="0082561C"/>
    <w:rsid w:val="00825658"/>
    <w:rsid w:val="00825720"/>
    <w:rsid w:val="008258DE"/>
    <w:rsid w:val="0082594E"/>
    <w:rsid w:val="00825DFF"/>
    <w:rsid w:val="008261D8"/>
    <w:rsid w:val="00826457"/>
    <w:rsid w:val="0082726B"/>
    <w:rsid w:val="0082783B"/>
    <w:rsid w:val="0082787A"/>
    <w:rsid w:val="0082799C"/>
    <w:rsid w:val="00827D3D"/>
    <w:rsid w:val="00827E17"/>
    <w:rsid w:val="00827FA1"/>
    <w:rsid w:val="00827FCE"/>
    <w:rsid w:val="008303A1"/>
    <w:rsid w:val="008309F5"/>
    <w:rsid w:val="00830CA1"/>
    <w:rsid w:val="00830DDD"/>
    <w:rsid w:val="00831182"/>
    <w:rsid w:val="0083159B"/>
    <w:rsid w:val="008315B2"/>
    <w:rsid w:val="00831FF3"/>
    <w:rsid w:val="0083222F"/>
    <w:rsid w:val="00832687"/>
    <w:rsid w:val="00832867"/>
    <w:rsid w:val="00832D9A"/>
    <w:rsid w:val="008335EE"/>
    <w:rsid w:val="008337B2"/>
    <w:rsid w:val="00833A14"/>
    <w:rsid w:val="00833E0C"/>
    <w:rsid w:val="00833F6B"/>
    <w:rsid w:val="00833F80"/>
    <w:rsid w:val="00833FD2"/>
    <w:rsid w:val="00833FFA"/>
    <w:rsid w:val="008342D8"/>
    <w:rsid w:val="00834335"/>
    <w:rsid w:val="0083443B"/>
    <w:rsid w:val="00834A2F"/>
    <w:rsid w:val="00834B22"/>
    <w:rsid w:val="00835024"/>
    <w:rsid w:val="0083517A"/>
    <w:rsid w:val="008355B6"/>
    <w:rsid w:val="008358B5"/>
    <w:rsid w:val="00835B1B"/>
    <w:rsid w:val="00835DDA"/>
    <w:rsid w:val="008360CF"/>
    <w:rsid w:val="00836220"/>
    <w:rsid w:val="00836317"/>
    <w:rsid w:val="0083685E"/>
    <w:rsid w:val="00836EEB"/>
    <w:rsid w:val="00837217"/>
    <w:rsid w:val="00837593"/>
    <w:rsid w:val="008377C7"/>
    <w:rsid w:val="00840464"/>
    <w:rsid w:val="008405AC"/>
    <w:rsid w:val="0084061B"/>
    <w:rsid w:val="00840BC2"/>
    <w:rsid w:val="00841312"/>
    <w:rsid w:val="00841320"/>
    <w:rsid w:val="0084173E"/>
    <w:rsid w:val="00841ED1"/>
    <w:rsid w:val="008422C8"/>
    <w:rsid w:val="008422E6"/>
    <w:rsid w:val="0084235A"/>
    <w:rsid w:val="00842874"/>
    <w:rsid w:val="008429D5"/>
    <w:rsid w:val="00842D3A"/>
    <w:rsid w:val="00842DAC"/>
    <w:rsid w:val="00842F8F"/>
    <w:rsid w:val="00842FE6"/>
    <w:rsid w:val="008432F0"/>
    <w:rsid w:val="00843836"/>
    <w:rsid w:val="00843A4D"/>
    <w:rsid w:val="00843D29"/>
    <w:rsid w:val="0084403A"/>
    <w:rsid w:val="008440DC"/>
    <w:rsid w:val="00844492"/>
    <w:rsid w:val="008445E8"/>
    <w:rsid w:val="00844AD5"/>
    <w:rsid w:val="00844D34"/>
    <w:rsid w:val="00845086"/>
    <w:rsid w:val="0084519D"/>
    <w:rsid w:val="00846138"/>
    <w:rsid w:val="00846299"/>
    <w:rsid w:val="0084643A"/>
    <w:rsid w:val="00846593"/>
    <w:rsid w:val="008469EC"/>
    <w:rsid w:val="00846B01"/>
    <w:rsid w:val="00846BAC"/>
    <w:rsid w:val="00846D92"/>
    <w:rsid w:val="00846FFE"/>
    <w:rsid w:val="008476F7"/>
    <w:rsid w:val="008477D4"/>
    <w:rsid w:val="008478B1"/>
    <w:rsid w:val="00847B53"/>
    <w:rsid w:val="00847D15"/>
    <w:rsid w:val="00847DE2"/>
    <w:rsid w:val="00847F48"/>
    <w:rsid w:val="008500C3"/>
    <w:rsid w:val="008502DB"/>
    <w:rsid w:val="008504F3"/>
    <w:rsid w:val="008505CB"/>
    <w:rsid w:val="00850722"/>
    <w:rsid w:val="008509A3"/>
    <w:rsid w:val="00850D4F"/>
    <w:rsid w:val="0085177D"/>
    <w:rsid w:val="00851B53"/>
    <w:rsid w:val="00851E7E"/>
    <w:rsid w:val="008521B1"/>
    <w:rsid w:val="008525AB"/>
    <w:rsid w:val="008528A3"/>
    <w:rsid w:val="00852AEA"/>
    <w:rsid w:val="00852F5D"/>
    <w:rsid w:val="00852F7D"/>
    <w:rsid w:val="00852FB0"/>
    <w:rsid w:val="00853B9C"/>
    <w:rsid w:val="00853E97"/>
    <w:rsid w:val="00853EB8"/>
    <w:rsid w:val="00853F5E"/>
    <w:rsid w:val="00854380"/>
    <w:rsid w:val="00854B18"/>
    <w:rsid w:val="0085530F"/>
    <w:rsid w:val="008554DB"/>
    <w:rsid w:val="008559C6"/>
    <w:rsid w:val="00855E7D"/>
    <w:rsid w:val="0085627A"/>
    <w:rsid w:val="00856A09"/>
    <w:rsid w:val="00856A5A"/>
    <w:rsid w:val="00856D1F"/>
    <w:rsid w:val="00857465"/>
    <w:rsid w:val="008575A7"/>
    <w:rsid w:val="00857BD1"/>
    <w:rsid w:val="00857CAF"/>
    <w:rsid w:val="00860044"/>
    <w:rsid w:val="008600D1"/>
    <w:rsid w:val="008604ED"/>
    <w:rsid w:val="00860751"/>
    <w:rsid w:val="00860FB4"/>
    <w:rsid w:val="008613AC"/>
    <w:rsid w:val="008613BA"/>
    <w:rsid w:val="00861511"/>
    <w:rsid w:val="00861B69"/>
    <w:rsid w:val="00862174"/>
    <w:rsid w:val="00862455"/>
    <w:rsid w:val="00862FF9"/>
    <w:rsid w:val="008630E1"/>
    <w:rsid w:val="008632DA"/>
    <w:rsid w:val="008632F9"/>
    <w:rsid w:val="008636C4"/>
    <w:rsid w:val="0086385F"/>
    <w:rsid w:val="008639BF"/>
    <w:rsid w:val="0086429A"/>
    <w:rsid w:val="008642E8"/>
    <w:rsid w:val="00864761"/>
    <w:rsid w:val="00864AB2"/>
    <w:rsid w:val="00865050"/>
    <w:rsid w:val="00865243"/>
    <w:rsid w:val="008652A7"/>
    <w:rsid w:val="008653BC"/>
    <w:rsid w:val="00865463"/>
    <w:rsid w:val="00865832"/>
    <w:rsid w:val="0086585E"/>
    <w:rsid w:val="008659F0"/>
    <w:rsid w:val="00865A25"/>
    <w:rsid w:val="0086606E"/>
    <w:rsid w:val="0086668C"/>
    <w:rsid w:val="00866BA5"/>
    <w:rsid w:val="00866ED3"/>
    <w:rsid w:val="00866F54"/>
    <w:rsid w:val="008670EA"/>
    <w:rsid w:val="008673F5"/>
    <w:rsid w:val="00867415"/>
    <w:rsid w:val="00867534"/>
    <w:rsid w:val="0086783B"/>
    <w:rsid w:val="00867936"/>
    <w:rsid w:val="00867DB7"/>
    <w:rsid w:val="00867FC1"/>
    <w:rsid w:val="00870059"/>
    <w:rsid w:val="0087018B"/>
    <w:rsid w:val="008704EF"/>
    <w:rsid w:val="0087056D"/>
    <w:rsid w:val="00870B41"/>
    <w:rsid w:val="008717CE"/>
    <w:rsid w:val="00871E3A"/>
    <w:rsid w:val="00872A49"/>
    <w:rsid w:val="00873997"/>
    <w:rsid w:val="00873B1F"/>
    <w:rsid w:val="00873BD9"/>
    <w:rsid w:val="00874569"/>
    <w:rsid w:val="008746C0"/>
    <w:rsid w:val="008749E7"/>
    <w:rsid w:val="00874B05"/>
    <w:rsid w:val="00874D17"/>
    <w:rsid w:val="00875C4B"/>
    <w:rsid w:val="00875FCC"/>
    <w:rsid w:val="008760C1"/>
    <w:rsid w:val="00876460"/>
    <w:rsid w:val="008765B9"/>
    <w:rsid w:val="00876FE3"/>
    <w:rsid w:val="008771EB"/>
    <w:rsid w:val="0087732B"/>
    <w:rsid w:val="00877C7E"/>
    <w:rsid w:val="00877CEC"/>
    <w:rsid w:val="00877F2F"/>
    <w:rsid w:val="00880270"/>
    <w:rsid w:val="008805F3"/>
    <w:rsid w:val="00880760"/>
    <w:rsid w:val="0088084F"/>
    <w:rsid w:val="0088140A"/>
    <w:rsid w:val="00881742"/>
    <w:rsid w:val="00881D42"/>
    <w:rsid w:val="00881DCC"/>
    <w:rsid w:val="00882314"/>
    <w:rsid w:val="008825EA"/>
    <w:rsid w:val="0088274A"/>
    <w:rsid w:val="00882756"/>
    <w:rsid w:val="0088294A"/>
    <w:rsid w:val="00882D1F"/>
    <w:rsid w:val="00883773"/>
    <w:rsid w:val="008839F9"/>
    <w:rsid w:val="00883C67"/>
    <w:rsid w:val="00883D81"/>
    <w:rsid w:val="00884037"/>
    <w:rsid w:val="008840C5"/>
    <w:rsid w:val="008847E3"/>
    <w:rsid w:val="00884A1B"/>
    <w:rsid w:val="00884F41"/>
    <w:rsid w:val="0088502E"/>
    <w:rsid w:val="008850C4"/>
    <w:rsid w:val="008850EF"/>
    <w:rsid w:val="00885511"/>
    <w:rsid w:val="00885908"/>
    <w:rsid w:val="00885993"/>
    <w:rsid w:val="00885D7B"/>
    <w:rsid w:val="00885E3C"/>
    <w:rsid w:val="0088609E"/>
    <w:rsid w:val="00886236"/>
    <w:rsid w:val="00886431"/>
    <w:rsid w:val="0088657E"/>
    <w:rsid w:val="00886851"/>
    <w:rsid w:val="008869BF"/>
    <w:rsid w:val="00886E59"/>
    <w:rsid w:val="00886FB6"/>
    <w:rsid w:val="0088739C"/>
    <w:rsid w:val="008873C7"/>
    <w:rsid w:val="00887BE9"/>
    <w:rsid w:val="00887E49"/>
    <w:rsid w:val="008901AD"/>
    <w:rsid w:val="00890A64"/>
    <w:rsid w:val="00890B22"/>
    <w:rsid w:val="00890CF4"/>
    <w:rsid w:val="0089135D"/>
    <w:rsid w:val="0089267B"/>
    <w:rsid w:val="00892CB4"/>
    <w:rsid w:val="00893129"/>
    <w:rsid w:val="0089319F"/>
    <w:rsid w:val="008936EE"/>
    <w:rsid w:val="00893B12"/>
    <w:rsid w:val="00893BCC"/>
    <w:rsid w:val="00894137"/>
    <w:rsid w:val="00894838"/>
    <w:rsid w:val="008951AE"/>
    <w:rsid w:val="008954C7"/>
    <w:rsid w:val="008955F8"/>
    <w:rsid w:val="00895B76"/>
    <w:rsid w:val="00895CA1"/>
    <w:rsid w:val="00896438"/>
    <w:rsid w:val="0089651A"/>
    <w:rsid w:val="008966A7"/>
    <w:rsid w:val="00896A80"/>
    <w:rsid w:val="00896B1B"/>
    <w:rsid w:val="008970AD"/>
    <w:rsid w:val="008977CB"/>
    <w:rsid w:val="00897DA4"/>
    <w:rsid w:val="00897FD9"/>
    <w:rsid w:val="008A0842"/>
    <w:rsid w:val="008A0967"/>
    <w:rsid w:val="008A0B77"/>
    <w:rsid w:val="008A13B0"/>
    <w:rsid w:val="008A1EB5"/>
    <w:rsid w:val="008A256F"/>
    <w:rsid w:val="008A2EC5"/>
    <w:rsid w:val="008A2F36"/>
    <w:rsid w:val="008A35A7"/>
    <w:rsid w:val="008A387E"/>
    <w:rsid w:val="008A3C24"/>
    <w:rsid w:val="008A4079"/>
    <w:rsid w:val="008A4BD4"/>
    <w:rsid w:val="008A4C5B"/>
    <w:rsid w:val="008A4FDC"/>
    <w:rsid w:val="008A514A"/>
    <w:rsid w:val="008A5DCB"/>
    <w:rsid w:val="008A5F49"/>
    <w:rsid w:val="008A613A"/>
    <w:rsid w:val="008A686D"/>
    <w:rsid w:val="008A6A6B"/>
    <w:rsid w:val="008A6F03"/>
    <w:rsid w:val="008A6F1C"/>
    <w:rsid w:val="008A73F3"/>
    <w:rsid w:val="008A76BF"/>
    <w:rsid w:val="008A7E92"/>
    <w:rsid w:val="008B0310"/>
    <w:rsid w:val="008B0403"/>
    <w:rsid w:val="008B0626"/>
    <w:rsid w:val="008B0B42"/>
    <w:rsid w:val="008B0E6E"/>
    <w:rsid w:val="008B14F6"/>
    <w:rsid w:val="008B1634"/>
    <w:rsid w:val="008B17F3"/>
    <w:rsid w:val="008B1994"/>
    <w:rsid w:val="008B1A9B"/>
    <w:rsid w:val="008B1C3A"/>
    <w:rsid w:val="008B1D1C"/>
    <w:rsid w:val="008B1DC6"/>
    <w:rsid w:val="008B1F36"/>
    <w:rsid w:val="008B2449"/>
    <w:rsid w:val="008B2541"/>
    <w:rsid w:val="008B26C1"/>
    <w:rsid w:val="008B26D9"/>
    <w:rsid w:val="008B2CCF"/>
    <w:rsid w:val="008B2DBF"/>
    <w:rsid w:val="008B300A"/>
    <w:rsid w:val="008B3079"/>
    <w:rsid w:val="008B327C"/>
    <w:rsid w:val="008B3637"/>
    <w:rsid w:val="008B36B0"/>
    <w:rsid w:val="008B47EC"/>
    <w:rsid w:val="008B489A"/>
    <w:rsid w:val="008B494C"/>
    <w:rsid w:val="008B4C80"/>
    <w:rsid w:val="008B50C5"/>
    <w:rsid w:val="008B5165"/>
    <w:rsid w:val="008B5568"/>
    <w:rsid w:val="008B5C06"/>
    <w:rsid w:val="008B5C24"/>
    <w:rsid w:val="008B620E"/>
    <w:rsid w:val="008B621C"/>
    <w:rsid w:val="008B63FC"/>
    <w:rsid w:val="008B67AF"/>
    <w:rsid w:val="008B6BFD"/>
    <w:rsid w:val="008B6ED9"/>
    <w:rsid w:val="008B71BE"/>
    <w:rsid w:val="008B7327"/>
    <w:rsid w:val="008B762F"/>
    <w:rsid w:val="008B7D91"/>
    <w:rsid w:val="008C020B"/>
    <w:rsid w:val="008C0559"/>
    <w:rsid w:val="008C0A85"/>
    <w:rsid w:val="008C0C6B"/>
    <w:rsid w:val="008C107A"/>
    <w:rsid w:val="008C11E5"/>
    <w:rsid w:val="008C123D"/>
    <w:rsid w:val="008C19DC"/>
    <w:rsid w:val="008C1BCB"/>
    <w:rsid w:val="008C21E5"/>
    <w:rsid w:val="008C2235"/>
    <w:rsid w:val="008C22BA"/>
    <w:rsid w:val="008C268A"/>
    <w:rsid w:val="008C2761"/>
    <w:rsid w:val="008C27C8"/>
    <w:rsid w:val="008C2A2F"/>
    <w:rsid w:val="008C2F10"/>
    <w:rsid w:val="008C30B5"/>
    <w:rsid w:val="008C31B6"/>
    <w:rsid w:val="008C332D"/>
    <w:rsid w:val="008C3475"/>
    <w:rsid w:val="008C34BC"/>
    <w:rsid w:val="008C3C36"/>
    <w:rsid w:val="008C3FE0"/>
    <w:rsid w:val="008C4082"/>
    <w:rsid w:val="008C4150"/>
    <w:rsid w:val="008C4528"/>
    <w:rsid w:val="008C469E"/>
    <w:rsid w:val="008C48DA"/>
    <w:rsid w:val="008C4912"/>
    <w:rsid w:val="008C49AA"/>
    <w:rsid w:val="008C49C4"/>
    <w:rsid w:val="008C4BAF"/>
    <w:rsid w:val="008C4C0F"/>
    <w:rsid w:val="008C4DD0"/>
    <w:rsid w:val="008C50C5"/>
    <w:rsid w:val="008C5299"/>
    <w:rsid w:val="008C53E5"/>
    <w:rsid w:val="008C55FA"/>
    <w:rsid w:val="008C56F4"/>
    <w:rsid w:val="008C570E"/>
    <w:rsid w:val="008C5B21"/>
    <w:rsid w:val="008C5CFA"/>
    <w:rsid w:val="008C5D30"/>
    <w:rsid w:val="008C612C"/>
    <w:rsid w:val="008C6367"/>
    <w:rsid w:val="008C6899"/>
    <w:rsid w:val="008C6E84"/>
    <w:rsid w:val="008C7111"/>
    <w:rsid w:val="008C7381"/>
    <w:rsid w:val="008C7C06"/>
    <w:rsid w:val="008C7CE4"/>
    <w:rsid w:val="008C7DEF"/>
    <w:rsid w:val="008C7F28"/>
    <w:rsid w:val="008D013E"/>
    <w:rsid w:val="008D028E"/>
    <w:rsid w:val="008D04E6"/>
    <w:rsid w:val="008D084E"/>
    <w:rsid w:val="008D0BF2"/>
    <w:rsid w:val="008D0DA6"/>
    <w:rsid w:val="008D0FC6"/>
    <w:rsid w:val="008D1353"/>
    <w:rsid w:val="008D164E"/>
    <w:rsid w:val="008D1C27"/>
    <w:rsid w:val="008D1DA5"/>
    <w:rsid w:val="008D235B"/>
    <w:rsid w:val="008D23F0"/>
    <w:rsid w:val="008D2DB3"/>
    <w:rsid w:val="008D2DE4"/>
    <w:rsid w:val="008D3181"/>
    <w:rsid w:val="008D3329"/>
    <w:rsid w:val="008D3339"/>
    <w:rsid w:val="008D3748"/>
    <w:rsid w:val="008D388E"/>
    <w:rsid w:val="008D3D23"/>
    <w:rsid w:val="008D3DA3"/>
    <w:rsid w:val="008D404C"/>
    <w:rsid w:val="008D41D4"/>
    <w:rsid w:val="008D427C"/>
    <w:rsid w:val="008D4858"/>
    <w:rsid w:val="008D4AA1"/>
    <w:rsid w:val="008D4D5C"/>
    <w:rsid w:val="008D4DD4"/>
    <w:rsid w:val="008D4E1D"/>
    <w:rsid w:val="008D5056"/>
    <w:rsid w:val="008D51D4"/>
    <w:rsid w:val="008D522B"/>
    <w:rsid w:val="008D57B0"/>
    <w:rsid w:val="008D5FA6"/>
    <w:rsid w:val="008D65A9"/>
    <w:rsid w:val="008D6EE1"/>
    <w:rsid w:val="008D7024"/>
    <w:rsid w:val="008D78B6"/>
    <w:rsid w:val="008D7CF4"/>
    <w:rsid w:val="008E0055"/>
    <w:rsid w:val="008E0366"/>
    <w:rsid w:val="008E0D0F"/>
    <w:rsid w:val="008E0D7F"/>
    <w:rsid w:val="008E0FBF"/>
    <w:rsid w:val="008E12EF"/>
    <w:rsid w:val="008E15EC"/>
    <w:rsid w:val="008E1BFE"/>
    <w:rsid w:val="008E1C9F"/>
    <w:rsid w:val="008E200D"/>
    <w:rsid w:val="008E29C7"/>
    <w:rsid w:val="008E32C3"/>
    <w:rsid w:val="008E3B56"/>
    <w:rsid w:val="008E3D44"/>
    <w:rsid w:val="008E3D8D"/>
    <w:rsid w:val="008E3F57"/>
    <w:rsid w:val="008E42CA"/>
    <w:rsid w:val="008E42F2"/>
    <w:rsid w:val="008E433C"/>
    <w:rsid w:val="008E4623"/>
    <w:rsid w:val="008E464F"/>
    <w:rsid w:val="008E4DDE"/>
    <w:rsid w:val="008E4F85"/>
    <w:rsid w:val="008E5677"/>
    <w:rsid w:val="008E5FA2"/>
    <w:rsid w:val="008E632A"/>
    <w:rsid w:val="008E6560"/>
    <w:rsid w:val="008E7053"/>
    <w:rsid w:val="008E75C4"/>
    <w:rsid w:val="008F01E2"/>
    <w:rsid w:val="008F03C9"/>
    <w:rsid w:val="008F069F"/>
    <w:rsid w:val="008F0CBE"/>
    <w:rsid w:val="008F19B2"/>
    <w:rsid w:val="008F1B71"/>
    <w:rsid w:val="008F2081"/>
    <w:rsid w:val="008F2244"/>
    <w:rsid w:val="008F26F8"/>
    <w:rsid w:val="008F28F5"/>
    <w:rsid w:val="008F2BE6"/>
    <w:rsid w:val="008F2DBE"/>
    <w:rsid w:val="008F2F2C"/>
    <w:rsid w:val="008F3227"/>
    <w:rsid w:val="008F38E0"/>
    <w:rsid w:val="008F3E96"/>
    <w:rsid w:val="008F3EF4"/>
    <w:rsid w:val="008F42E2"/>
    <w:rsid w:val="008F49B1"/>
    <w:rsid w:val="008F49F4"/>
    <w:rsid w:val="008F4FC8"/>
    <w:rsid w:val="008F502F"/>
    <w:rsid w:val="008F52A3"/>
    <w:rsid w:val="008F53E8"/>
    <w:rsid w:val="008F5B65"/>
    <w:rsid w:val="008F6066"/>
    <w:rsid w:val="008F6112"/>
    <w:rsid w:val="008F6364"/>
    <w:rsid w:val="008F652C"/>
    <w:rsid w:val="008F6590"/>
    <w:rsid w:val="008F7BC3"/>
    <w:rsid w:val="008F7C77"/>
    <w:rsid w:val="008F7CA7"/>
    <w:rsid w:val="008F7E32"/>
    <w:rsid w:val="009004F3"/>
    <w:rsid w:val="009007DB"/>
    <w:rsid w:val="00900ABB"/>
    <w:rsid w:val="00900CB8"/>
    <w:rsid w:val="0090117E"/>
    <w:rsid w:val="009015A5"/>
    <w:rsid w:val="00901747"/>
    <w:rsid w:val="00901A03"/>
    <w:rsid w:val="00901CF0"/>
    <w:rsid w:val="00901D68"/>
    <w:rsid w:val="00901EE9"/>
    <w:rsid w:val="00902170"/>
    <w:rsid w:val="009022B3"/>
    <w:rsid w:val="009023A6"/>
    <w:rsid w:val="00902ADC"/>
    <w:rsid w:val="00902CC1"/>
    <w:rsid w:val="00903845"/>
    <w:rsid w:val="00903D77"/>
    <w:rsid w:val="009043FF"/>
    <w:rsid w:val="00904ADB"/>
    <w:rsid w:val="00904D36"/>
    <w:rsid w:val="00904F68"/>
    <w:rsid w:val="0090505A"/>
    <w:rsid w:val="009058A0"/>
    <w:rsid w:val="00905A91"/>
    <w:rsid w:val="00905AFB"/>
    <w:rsid w:val="00905D42"/>
    <w:rsid w:val="0090610A"/>
    <w:rsid w:val="0090630B"/>
    <w:rsid w:val="0090653F"/>
    <w:rsid w:val="00906AF0"/>
    <w:rsid w:val="00906BF6"/>
    <w:rsid w:val="00906E18"/>
    <w:rsid w:val="00907297"/>
    <w:rsid w:val="00907315"/>
    <w:rsid w:val="00907887"/>
    <w:rsid w:val="00910376"/>
    <w:rsid w:val="00910432"/>
    <w:rsid w:val="009104CC"/>
    <w:rsid w:val="0091065B"/>
    <w:rsid w:val="00910662"/>
    <w:rsid w:val="009107EF"/>
    <w:rsid w:val="00910BCF"/>
    <w:rsid w:val="00910C62"/>
    <w:rsid w:val="00910FAF"/>
    <w:rsid w:val="0091107C"/>
    <w:rsid w:val="00911247"/>
    <w:rsid w:val="0091141A"/>
    <w:rsid w:val="00911930"/>
    <w:rsid w:val="00911D90"/>
    <w:rsid w:val="009124E7"/>
    <w:rsid w:val="00912923"/>
    <w:rsid w:val="009129A9"/>
    <w:rsid w:val="00912BD1"/>
    <w:rsid w:val="00912CA2"/>
    <w:rsid w:val="0091339D"/>
    <w:rsid w:val="00913457"/>
    <w:rsid w:val="00913487"/>
    <w:rsid w:val="00913EB4"/>
    <w:rsid w:val="009140A6"/>
    <w:rsid w:val="009141A5"/>
    <w:rsid w:val="00914550"/>
    <w:rsid w:val="00914620"/>
    <w:rsid w:val="009148A5"/>
    <w:rsid w:val="00914D49"/>
    <w:rsid w:val="00914FE3"/>
    <w:rsid w:val="0091547C"/>
    <w:rsid w:val="00916150"/>
    <w:rsid w:val="00916657"/>
    <w:rsid w:val="00916842"/>
    <w:rsid w:val="00916A6F"/>
    <w:rsid w:val="0091711D"/>
    <w:rsid w:val="00917267"/>
    <w:rsid w:val="00917747"/>
    <w:rsid w:val="00917A25"/>
    <w:rsid w:val="00917A83"/>
    <w:rsid w:val="00917BC6"/>
    <w:rsid w:val="00917CCF"/>
    <w:rsid w:val="009201F9"/>
    <w:rsid w:val="0092063B"/>
    <w:rsid w:val="009207B8"/>
    <w:rsid w:val="00920996"/>
    <w:rsid w:val="00920A42"/>
    <w:rsid w:val="00920E6D"/>
    <w:rsid w:val="00920EC9"/>
    <w:rsid w:val="009212B4"/>
    <w:rsid w:val="009219A1"/>
    <w:rsid w:val="00921D96"/>
    <w:rsid w:val="00921E4C"/>
    <w:rsid w:val="009221E3"/>
    <w:rsid w:val="00922217"/>
    <w:rsid w:val="00922A02"/>
    <w:rsid w:val="00922BFE"/>
    <w:rsid w:val="00922DD1"/>
    <w:rsid w:val="00922EC3"/>
    <w:rsid w:val="00923430"/>
    <w:rsid w:val="00923546"/>
    <w:rsid w:val="00923A16"/>
    <w:rsid w:val="00923B24"/>
    <w:rsid w:val="00923E59"/>
    <w:rsid w:val="00924396"/>
    <w:rsid w:val="00924EFA"/>
    <w:rsid w:val="0092566C"/>
    <w:rsid w:val="009259DC"/>
    <w:rsid w:val="00925E4E"/>
    <w:rsid w:val="00926121"/>
    <w:rsid w:val="009267E5"/>
    <w:rsid w:val="00926C04"/>
    <w:rsid w:val="00926FD4"/>
    <w:rsid w:val="00927037"/>
    <w:rsid w:val="0092716B"/>
    <w:rsid w:val="009271DA"/>
    <w:rsid w:val="009272E4"/>
    <w:rsid w:val="00927ECC"/>
    <w:rsid w:val="00927EED"/>
    <w:rsid w:val="00927F1C"/>
    <w:rsid w:val="009300D6"/>
    <w:rsid w:val="00930107"/>
    <w:rsid w:val="00930384"/>
    <w:rsid w:val="009307E9"/>
    <w:rsid w:val="00930A36"/>
    <w:rsid w:val="00930DA2"/>
    <w:rsid w:val="00930F34"/>
    <w:rsid w:val="00930F4B"/>
    <w:rsid w:val="009313D5"/>
    <w:rsid w:val="00931831"/>
    <w:rsid w:val="009326ED"/>
    <w:rsid w:val="0093278E"/>
    <w:rsid w:val="009328FC"/>
    <w:rsid w:val="00933187"/>
    <w:rsid w:val="00933A93"/>
    <w:rsid w:val="00933CBA"/>
    <w:rsid w:val="009340C0"/>
    <w:rsid w:val="0093460D"/>
    <w:rsid w:val="00934DAD"/>
    <w:rsid w:val="00935210"/>
    <w:rsid w:val="0093521E"/>
    <w:rsid w:val="00935640"/>
    <w:rsid w:val="009359A0"/>
    <w:rsid w:val="00935A5B"/>
    <w:rsid w:val="00935C70"/>
    <w:rsid w:val="00936152"/>
    <w:rsid w:val="00936592"/>
    <w:rsid w:val="00936636"/>
    <w:rsid w:val="009366CC"/>
    <w:rsid w:val="00936A6D"/>
    <w:rsid w:val="00936D76"/>
    <w:rsid w:val="00936E7C"/>
    <w:rsid w:val="00936ED9"/>
    <w:rsid w:val="009371DB"/>
    <w:rsid w:val="00937631"/>
    <w:rsid w:val="00937C93"/>
    <w:rsid w:val="00937CAA"/>
    <w:rsid w:val="009402AE"/>
    <w:rsid w:val="009402DE"/>
    <w:rsid w:val="0094103D"/>
    <w:rsid w:val="009412B5"/>
    <w:rsid w:val="009418B4"/>
    <w:rsid w:val="00941A73"/>
    <w:rsid w:val="00941AB0"/>
    <w:rsid w:val="00941D28"/>
    <w:rsid w:val="00941D95"/>
    <w:rsid w:val="00941E7F"/>
    <w:rsid w:val="009422C1"/>
    <w:rsid w:val="0094279A"/>
    <w:rsid w:val="00942B32"/>
    <w:rsid w:val="00942CD0"/>
    <w:rsid w:val="00943107"/>
    <w:rsid w:val="009433D5"/>
    <w:rsid w:val="00943A4C"/>
    <w:rsid w:val="00943E72"/>
    <w:rsid w:val="00944A39"/>
    <w:rsid w:val="00944DA8"/>
    <w:rsid w:val="00944F9E"/>
    <w:rsid w:val="009451BC"/>
    <w:rsid w:val="00945246"/>
    <w:rsid w:val="00945313"/>
    <w:rsid w:val="009453A2"/>
    <w:rsid w:val="00945876"/>
    <w:rsid w:val="00945949"/>
    <w:rsid w:val="00945B07"/>
    <w:rsid w:val="00945B21"/>
    <w:rsid w:val="00945DE4"/>
    <w:rsid w:val="009460A6"/>
    <w:rsid w:val="0094637E"/>
    <w:rsid w:val="009465C0"/>
    <w:rsid w:val="009466F1"/>
    <w:rsid w:val="009467D8"/>
    <w:rsid w:val="00946D71"/>
    <w:rsid w:val="009470AC"/>
    <w:rsid w:val="00947220"/>
    <w:rsid w:val="009472F1"/>
    <w:rsid w:val="00947380"/>
    <w:rsid w:val="009475AE"/>
    <w:rsid w:val="009476F0"/>
    <w:rsid w:val="00947973"/>
    <w:rsid w:val="0095017D"/>
    <w:rsid w:val="00950F49"/>
    <w:rsid w:val="009511AE"/>
    <w:rsid w:val="0095155C"/>
    <w:rsid w:val="009515B4"/>
    <w:rsid w:val="00951820"/>
    <w:rsid w:val="00951AC4"/>
    <w:rsid w:val="009520F1"/>
    <w:rsid w:val="009523A0"/>
    <w:rsid w:val="009526B4"/>
    <w:rsid w:val="0095272A"/>
    <w:rsid w:val="00952972"/>
    <w:rsid w:val="00952A4B"/>
    <w:rsid w:val="00953629"/>
    <w:rsid w:val="009537CF"/>
    <w:rsid w:val="00953828"/>
    <w:rsid w:val="009539F0"/>
    <w:rsid w:val="00953BAB"/>
    <w:rsid w:val="00953BEA"/>
    <w:rsid w:val="0095424F"/>
    <w:rsid w:val="00954BC6"/>
    <w:rsid w:val="009551DC"/>
    <w:rsid w:val="009552FE"/>
    <w:rsid w:val="0095558A"/>
    <w:rsid w:val="00955DC3"/>
    <w:rsid w:val="00955F0D"/>
    <w:rsid w:val="00955F98"/>
    <w:rsid w:val="00956076"/>
    <w:rsid w:val="00956271"/>
    <w:rsid w:val="009563EC"/>
    <w:rsid w:val="00956435"/>
    <w:rsid w:val="009567D5"/>
    <w:rsid w:val="009568E0"/>
    <w:rsid w:val="0095733A"/>
    <w:rsid w:val="009579D3"/>
    <w:rsid w:val="00957D1C"/>
    <w:rsid w:val="009603B5"/>
    <w:rsid w:val="0096045E"/>
    <w:rsid w:val="00960D03"/>
    <w:rsid w:val="009613B9"/>
    <w:rsid w:val="009614A8"/>
    <w:rsid w:val="00961506"/>
    <w:rsid w:val="009618A6"/>
    <w:rsid w:val="00961E13"/>
    <w:rsid w:val="00962089"/>
    <w:rsid w:val="009621C5"/>
    <w:rsid w:val="009624A0"/>
    <w:rsid w:val="0096265B"/>
    <w:rsid w:val="009627B7"/>
    <w:rsid w:val="009627C2"/>
    <w:rsid w:val="00962D15"/>
    <w:rsid w:val="00962E49"/>
    <w:rsid w:val="00962F50"/>
    <w:rsid w:val="00963019"/>
    <w:rsid w:val="009631C4"/>
    <w:rsid w:val="00963840"/>
    <w:rsid w:val="009638EE"/>
    <w:rsid w:val="00963AB8"/>
    <w:rsid w:val="0096476B"/>
    <w:rsid w:val="0096477C"/>
    <w:rsid w:val="00964977"/>
    <w:rsid w:val="00964BC5"/>
    <w:rsid w:val="00964D0C"/>
    <w:rsid w:val="00964E11"/>
    <w:rsid w:val="0096510D"/>
    <w:rsid w:val="00965188"/>
    <w:rsid w:val="00965268"/>
    <w:rsid w:val="009658A6"/>
    <w:rsid w:val="00965DFA"/>
    <w:rsid w:val="00965F34"/>
    <w:rsid w:val="009661A1"/>
    <w:rsid w:val="009661A4"/>
    <w:rsid w:val="0096640C"/>
    <w:rsid w:val="00966549"/>
    <w:rsid w:val="009665D5"/>
    <w:rsid w:val="0096683B"/>
    <w:rsid w:val="00966857"/>
    <w:rsid w:val="00966D7D"/>
    <w:rsid w:val="00966F80"/>
    <w:rsid w:val="00966F8C"/>
    <w:rsid w:val="00967506"/>
    <w:rsid w:val="0096759C"/>
    <w:rsid w:val="00967739"/>
    <w:rsid w:val="00967756"/>
    <w:rsid w:val="0096783E"/>
    <w:rsid w:val="00967B9B"/>
    <w:rsid w:val="0097022F"/>
    <w:rsid w:val="009702A6"/>
    <w:rsid w:val="009703AE"/>
    <w:rsid w:val="009708E7"/>
    <w:rsid w:val="00970AE4"/>
    <w:rsid w:val="00971211"/>
    <w:rsid w:val="009712D4"/>
    <w:rsid w:val="0097145F"/>
    <w:rsid w:val="00972311"/>
    <w:rsid w:val="009727CC"/>
    <w:rsid w:val="00972AC6"/>
    <w:rsid w:val="00972BD8"/>
    <w:rsid w:val="00972E62"/>
    <w:rsid w:val="00973512"/>
    <w:rsid w:val="00973515"/>
    <w:rsid w:val="00973675"/>
    <w:rsid w:val="009737A4"/>
    <w:rsid w:val="00973C3A"/>
    <w:rsid w:val="00974202"/>
    <w:rsid w:val="0097435B"/>
    <w:rsid w:val="00974720"/>
    <w:rsid w:val="00974A0A"/>
    <w:rsid w:val="00974C21"/>
    <w:rsid w:val="0097552B"/>
    <w:rsid w:val="009755DB"/>
    <w:rsid w:val="00975705"/>
    <w:rsid w:val="009763FA"/>
    <w:rsid w:val="009764D8"/>
    <w:rsid w:val="0097662C"/>
    <w:rsid w:val="00976666"/>
    <w:rsid w:val="00976DEA"/>
    <w:rsid w:val="00977245"/>
    <w:rsid w:val="009773DF"/>
    <w:rsid w:val="00980236"/>
    <w:rsid w:val="009802BB"/>
    <w:rsid w:val="0098061A"/>
    <w:rsid w:val="00981150"/>
    <w:rsid w:val="00981711"/>
    <w:rsid w:val="009817B6"/>
    <w:rsid w:val="00981D06"/>
    <w:rsid w:val="00982022"/>
    <w:rsid w:val="00982384"/>
    <w:rsid w:val="00982543"/>
    <w:rsid w:val="009826FD"/>
    <w:rsid w:val="00982AF5"/>
    <w:rsid w:val="00982BAB"/>
    <w:rsid w:val="00982E1E"/>
    <w:rsid w:val="009832BD"/>
    <w:rsid w:val="00983CBE"/>
    <w:rsid w:val="00983D1F"/>
    <w:rsid w:val="00983D5B"/>
    <w:rsid w:val="00984407"/>
    <w:rsid w:val="00984617"/>
    <w:rsid w:val="0098486C"/>
    <w:rsid w:val="00984D0E"/>
    <w:rsid w:val="00984E52"/>
    <w:rsid w:val="00984F86"/>
    <w:rsid w:val="00985089"/>
    <w:rsid w:val="00985865"/>
    <w:rsid w:val="00985921"/>
    <w:rsid w:val="00986327"/>
    <w:rsid w:val="00986BF2"/>
    <w:rsid w:val="00987065"/>
    <w:rsid w:val="00987083"/>
    <w:rsid w:val="00987121"/>
    <w:rsid w:val="00987366"/>
    <w:rsid w:val="0098771D"/>
    <w:rsid w:val="009878C6"/>
    <w:rsid w:val="009878E2"/>
    <w:rsid w:val="009879CE"/>
    <w:rsid w:val="00987B03"/>
    <w:rsid w:val="009900A3"/>
    <w:rsid w:val="00990961"/>
    <w:rsid w:val="00990DB6"/>
    <w:rsid w:val="009911DB"/>
    <w:rsid w:val="0099190A"/>
    <w:rsid w:val="00992383"/>
    <w:rsid w:val="0099271F"/>
    <w:rsid w:val="009927CC"/>
    <w:rsid w:val="00992B79"/>
    <w:rsid w:val="009930BC"/>
    <w:rsid w:val="0099357B"/>
    <w:rsid w:val="009937A0"/>
    <w:rsid w:val="00993926"/>
    <w:rsid w:val="00993CB7"/>
    <w:rsid w:val="00993D5A"/>
    <w:rsid w:val="00994185"/>
    <w:rsid w:val="009943FA"/>
    <w:rsid w:val="009945E0"/>
    <w:rsid w:val="00994731"/>
    <w:rsid w:val="00994967"/>
    <w:rsid w:val="00994E07"/>
    <w:rsid w:val="00994E14"/>
    <w:rsid w:val="00994F7A"/>
    <w:rsid w:val="00995271"/>
    <w:rsid w:val="0099550B"/>
    <w:rsid w:val="00995543"/>
    <w:rsid w:val="009955EE"/>
    <w:rsid w:val="0099591D"/>
    <w:rsid w:val="00995D17"/>
    <w:rsid w:val="00995E24"/>
    <w:rsid w:val="00996473"/>
    <w:rsid w:val="0099664A"/>
    <w:rsid w:val="00996700"/>
    <w:rsid w:val="00996ABC"/>
    <w:rsid w:val="00996AC1"/>
    <w:rsid w:val="00996B87"/>
    <w:rsid w:val="00997374"/>
    <w:rsid w:val="00997751"/>
    <w:rsid w:val="009977C5"/>
    <w:rsid w:val="009A00C0"/>
    <w:rsid w:val="009A02C9"/>
    <w:rsid w:val="009A0470"/>
    <w:rsid w:val="009A05F0"/>
    <w:rsid w:val="009A09AE"/>
    <w:rsid w:val="009A0CBF"/>
    <w:rsid w:val="009A10CC"/>
    <w:rsid w:val="009A116D"/>
    <w:rsid w:val="009A1373"/>
    <w:rsid w:val="009A1492"/>
    <w:rsid w:val="009A1609"/>
    <w:rsid w:val="009A1C0A"/>
    <w:rsid w:val="009A1D77"/>
    <w:rsid w:val="009A21E7"/>
    <w:rsid w:val="009A225E"/>
    <w:rsid w:val="009A27FB"/>
    <w:rsid w:val="009A280D"/>
    <w:rsid w:val="009A298B"/>
    <w:rsid w:val="009A29BC"/>
    <w:rsid w:val="009A2AC9"/>
    <w:rsid w:val="009A2B3B"/>
    <w:rsid w:val="009A30E2"/>
    <w:rsid w:val="009A31A7"/>
    <w:rsid w:val="009A3F46"/>
    <w:rsid w:val="009A4764"/>
    <w:rsid w:val="009A49E7"/>
    <w:rsid w:val="009A4AAC"/>
    <w:rsid w:val="009A55A8"/>
    <w:rsid w:val="009A69A9"/>
    <w:rsid w:val="009A6AA7"/>
    <w:rsid w:val="009A7103"/>
    <w:rsid w:val="009A753A"/>
    <w:rsid w:val="009A773A"/>
    <w:rsid w:val="009A7778"/>
    <w:rsid w:val="009A78A5"/>
    <w:rsid w:val="009B0135"/>
    <w:rsid w:val="009B0291"/>
    <w:rsid w:val="009B044D"/>
    <w:rsid w:val="009B0A9C"/>
    <w:rsid w:val="009B0BEE"/>
    <w:rsid w:val="009B13E0"/>
    <w:rsid w:val="009B1551"/>
    <w:rsid w:val="009B2BAC"/>
    <w:rsid w:val="009B2E7A"/>
    <w:rsid w:val="009B3018"/>
    <w:rsid w:val="009B35E5"/>
    <w:rsid w:val="009B3970"/>
    <w:rsid w:val="009B3BB9"/>
    <w:rsid w:val="009B4A59"/>
    <w:rsid w:val="009B5713"/>
    <w:rsid w:val="009B5DD7"/>
    <w:rsid w:val="009B5E16"/>
    <w:rsid w:val="009B5E92"/>
    <w:rsid w:val="009B6007"/>
    <w:rsid w:val="009B6344"/>
    <w:rsid w:val="009B6954"/>
    <w:rsid w:val="009B7203"/>
    <w:rsid w:val="009B74D7"/>
    <w:rsid w:val="009B76AD"/>
    <w:rsid w:val="009B7707"/>
    <w:rsid w:val="009B77A5"/>
    <w:rsid w:val="009B7D5A"/>
    <w:rsid w:val="009B7E80"/>
    <w:rsid w:val="009C0369"/>
    <w:rsid w:val="009C0420"/>
    <w:rsid w:val="009C04DF"/>
    <w:rsid w:val="009C09D5"/>
    <w:rsid w:val="009C0FC3"/>
    <w:rsid w:val="009C1282"/>
    <w:rsid w:val="009C166A"/>
    <w:rsid w:val="009C1B03"/>
    <w:rsid w:val="009C1C0F"/>
    <w:rsid w:val="009C24FB"/>
    <w:rsid w:val="009C252F"/>
    <w:rsid w:val="009C2707"/>
    <w:rsid w:val="009C2738"/>
    <w:rsid w:val="009C27C0"/>
    <w:rsid w:val="009C28D9"/>
    <w:rsid w:val="009C2962"/>
    <w:rsid w:val="009C2C78"/>
    <w:rsid w:val="009C2E62"/>
    <w:rsid w:val="009C2F6B"/>
    <w:rsid w:val="009C31DE"/>
    <w:rsid w:val="009C326F"/>
    <w:rsid w:val="009C33B7"/>
    <w:rsid w:val="009C3D45"/>
    <w:rsid w:val="009C416B"/>
    <w:rsid w:val="009C44B5"/>
    <w:rsid w:val="009C47E2"/>
    <w:rsid w:val="009C4CD3"/>
    <w:rsid w:val="009C4D47"/>
    <w:rsid w:val="009C4E1C"/>
    <w:rsid w:val="009C59E7"/>
    <w:rsid w:val="009C5B3F"/>
    <w:rsid w:val="009C5C94"/>
    <w:rsid w:val="009C5DEB"/>
    <w:rsid w:val="009C6132"/>
    <w:rsid w:val="009C6C52"/>
    <w:rsid w:val="009C6D44"/>
    <w:rsid w:val="009C6DF4"/>
    <w:rsid w:val="009C6EBA"/>
    <w:rsid w:val="009C7635"/>
    <w:rsid w:val="009C7986"/>
    <w:rsid w:val="009C7B70"/>
    <w:rsid w:val="009C7E70"/>
    <w:rsid w:val="009C7F92"/>
    <w:rsid w:val="009D026A"/>
    <w:rsid w:val="009D0948"/>
    <w:rsid w:val="009D0A83"/>
    <w:rsid w:val="009D0B09"/>
    <w:rsid w:val="009D0E29"/>
    <w:rsid w:val="009D12C6"/>
    <w:rsid w:val="009D1F0F"/>
    <w:rsid w:val="009D2034"/>
    <w:rsid w:val="009D23CA"/>
    <w:rsid w:val="009D2481"/>
    <w:rsid w:val="009D28AE"/>
    <w:rsid w:val="009D2CF7"/>
    <w:rsid w:val="009D30A7"/>
    <w:rsid w:val="009D382E"/>
    <w:rsid w:val="009D3B47"/>
    <w:rsid w:val="009D3B72"/>
    <w:rsid w:val="009D3D9D"/>
    <w:rsid w:val="009D4D23"/>
    <w:rsid w:val="009D4F72"/>
    <w:rsid w:val="009D53D3"/>
    <w:rsid w:val="009D563F"/>
    <w:rsid w:val="009D5655"/>
    <w:rsid w:val="009D58A6"/>
    <w:rsid w:val="009D5F41"/>
    <w:rsid w:val="009D5F42"/>
    <w:rsid w:val="009D60AC"/>
    <w:rsid w:val="009D6156"/>
    <w:rsid w:val="009D62BC"/>
    <w:rsid w:val="009D632C"/>
    <w:rsid w:val="009D6417"/>
    <w:rsid w:val="009D6443"/>
    <w:rsid w:val="009D64FA"/>
    <w:rsid w:val="009D6A63"/>
    <w:rsid w:val="009D6A81"/>
    <w:rsid w:val="009D6D25"/>
    <w:rsid w:val="009D7094"/>
    <w:rsid w:val="009D7202"/>
    <w:rsid w:val="009D722F"/>
    <w:rsid w:val="009D7260"/>
    <w:rsid w:val="009D731A"/>
    <w:rsid w:val="009D7377"/>
    <w:rsid w:val="009E0277"/>
    <w:rsid w:val="009E02B1"/>
    <w:rsid w:val="009E08FA"/>
    <w:rsid w:val="009E0952"/>
    <w:rsid w:val="009E0FF9"/>
    <w:rsid w:val="009E123D"/>
    <w:rsid w:val="009E1312"/>
    <w:rsid w:val="009E1476"/>
    <w:rsid w:val="009E1EC6"/>
    <w:rsid w:val="009E207E"/>
    <w:rsid w:val="009E2112"/>
    <w:rsid w:val="009E214E"/>
    <w:rsid w:val="009E23D3"/>
    <w:rsid w:val="009E3016"/>
    <w:rsid w:val="009E329E"/>
    <w:rsid w:val="009E32EC"/>
    <w:rsid w:val="009E37A0"/>
    <w:rsid w:val="009E392F"/>
    <w:rsid w:val="009E3ACB"/>
    <w:rsid w:val="009E3BA0"/>
    <w:rsid w:val="009E4514"/>
    <w:rsid w:val="009E45F6"/>
    <w:rsid w:val="009E46AB"/>
    <w:rsid w:val="009E4C02"/>
    <w:rsid w:val="009E4EFA"/>
    <w:rsid w:val="009E4F66"/>
    <w:rsid w:val="009E4F7C"/>
    <w:rsid w:val="009E4F9D"/>
    <w:rsid w:val="009E52D4"/>
    <w:rsid w:val="009E5468"/>
    <w:rsid w:val="009E5C09"/>
    <w:rsid w:val="009E5D6B"/>
    <w:rsid w:val="009E6C64"/>
    <w:rsid w:val="009E6DFA"/>
    <w:rsid w:val="009E740D"/>
    <w:rsid w:val="009E7679"/>
    <w:rsid w:val="009E78BA"/>
    <w:rsid w:val="009E7A08"/>
    <w:rsid w:val="009E7E5A"/>
    <w:rsid w:val="009F00BC"/>
    <w:rsid w:val="009F03A8"/>
    <w:rsid w:val="009F0951"/>
    <w:rsid w:val="009F1413"/>
    <w:rsid w:val="009F1803"/>
    <w:rsid w:val="009F196B"/>
    <w:rsid w:val="009F1B33"/>
    <w:rsid w:val="009F1CBA"/>
    <w:rsid w:val="009F1E55"/>
    <w:rsid w:val="009F2036"/>
    <w:rsid w:val="009F22E1"/>
    <w:rsid w:val="009F22F6"/>
    <w:rsid w:val="009F286E"/>
    <w:rsid w:val="009F2C92"/>
    <w:rsid w:val="009F310E"/>
    <w:rsid w:val="009F36E3"/>
    <w:rsid w:val="009F3BBE"/>
    <w:rsid w:val="009F44AD"/>
    <w:rsid w:val="009F479C"/>
    <w:rsid w:val="009F4A4D"/>
    <w:rsid w:val="009F4D3A"/>
    <w:rsid w:val="009F4FE6"/>
    <w:rsid w:val="009F55E5"/>
    <w:rsid w:val="009F5666"/>
    <w:rsid w:val="009F5899"/>
    <w:rsid w:val="009F58C8"/>
    <w:rsid w:val="009F5B64"/>
    <w:rsid w:val="009F5B8C"/>
    <w:rsid w:val="009F5FD6"/>
    <w:rsid w:val="009F6177"/>
    <w:rsid w:val="009F6548"/>
    <w:rsid w:val="009F73E3"/>
    <w:rsid w:val="009F7505"/>
    <w:rsid w:val="009F7772"/>
    <w:rsid w:val="009F7A65"/>
    <w:rsid w:val="009F7ADD"/>
    <w:rsid w:val="009F7BB4"/>
    <w:rsid w:val="009F7D2A"/>
    <w:rsid w:val="00A00169"/>
    <w:rsid w:val="00A00213"/>
    <w:rsid w:val="00A00546"/>
    <w:rsid w:val="00A00770"/>
    <w:rsid w:val="00A00868"/>
    <w:rsid w:val="00A0089C"/>
    <w:rsid w:val="00A008B3"/>
    <w:rsid w:val="00A00F67"/>
    <w:rsid w:val="00A00FE7"/>
    <w:rsid w:val="00A010C1"/>
    <w:rsid w:val="00A01287"/>
    <w:rsid w:val="00A014BA"/>
    <w:rsid w:val="00A01AD3"/>
    <w:rsid w:val="00A01C20"/>
    <w:rsid w:val="00A01D88"/>
    <w:rsid w:val="00A01F7D"/>
    <w:rsid w:val="00A0208A"/>
    <w:rsid w:val="00A02938"/>
    <w:rsid w:val="00A02CEC"/>
    <w:rsid w:val="00A035C5"/>
    <w:rsid w:val="00A036FB"/>
    <w:rsid w:val="00A03952"/>
    <w:rsid w:val="00A03AE9"/>
    <w:rsid w:val="00A03C4D"/>
    <w:rsid w:val="00A03C64"/>
    <w:rsid w:val="00A03CA4"/>
    <w:rsid w:val="00A04165"/>
    <w:rsid w:val="00A04786"/>
    <w:rsid w:val="00A0488A"/>
    <w:rsid w:val="00A04C7F"/>
    <w:rsid w:val="00A0545D"/>
    <w:rsid w:val="00A05714"/>
    <w:rsid w:val="00A05A66"/>
    <w:rsid w:val="00A05E8D"/>
    <w:rsid w:val="00A05ED2"/>
    <w:rsid w:val="00A06838"/>
    <w:rsid w:val="00A07061"/>
    <w:rsid w:val="00A07070"/>
    <w:rsid w:val="00A0750F"/>
    <w:rsid w:val="00A076A2"/>
    <w:rsid w:val="00A07AF0"/>
    <w:rsid w:val="00A07CBB"/>
    <w:rsid w:val="00A07F4A"/>
    <w:rsid w:val="00A1021F"/>
    <w:rsid w:val="00A1036A"/>
    <w:rsid w:val="00A104E7"/>
    <w:rsid w:val="00A10759"/>
    <w:rsid w:val="00A10781"/>
    <w:rsid w:val="00A10899"/>
    <w:rsid w:val="00A109C6"/>
    <w:rsid w:val="00A10ECC"/>
    <w:rsid w:val="00A119AA"/>
    <w:rsid w:val="00A1209B"/>
    <w:rsid w:val="00A124F4"/>
    <w:rsid w:val="00A12573"/>
    <w:rsid w:val="00A1262B"/>
    <w:rsid w:val="00A12637"/>
    <w:rsid w:val="00A127E4"/>
    <w:rsid w:val="00A12886"/>
    <w:rsid w:val="00A12BBD"/>
    <w:rsid w:val="00A13117"/>
    <w:rsid w:val="00A132E2"/>
    <w:rsid w:val="00A13490"/>
    <w:rsid w:val="00A1356C"/>
    <w:rsid w:val="00A13824"/>
    <w:rsid w:val="00A1452E"/>
    <w:rsid w:val="00A14532"/>
    <w:rsid w:val="00A145F8"/>
    <w:rsid w:val="00A146DE"/>
    <w:rsid w:val="00A1504A"/>
    <w:rsid w:val="00A150C3"/>
    <w:rsid w:val="00A15227"/>
    <w:rsid w:val="00A15CDE"/>
    <w:rsid w:val="00A163E4"/>
    <w:rsid w:val="00A16422"/>
    <w:rsid w:val="00A169DA"/>
    <w:rsid w:val="00A169DF"/>
    <w:rsid w:val="00A16A74"/>
    <w:rsid w:val="00A16C40"/>
    <w:rsid w:val="00A17142"/>
    <w:rsid w:val="00A1738C"/>
    <w:rsid w:val="00A177D1"/>
    <w:rsid w:val="00A17829"/>
    <w:rsid w:val="00A17A61"/>
    <w:rsid w:val="00A17ACB"/>
    <w:rsid w:val="00A17E57"/>
    <w:rsid w:val="00A17FF2"/>
    <w:rsid w:val="00A200E6"/>
    <w:rsid w:val="00A202B2"/>
    <w:rsid w:val="00A202DA"/>
    <w:rsid w:val="00A20837"/>
    <w:rsid w:val="00A20E79"/>
    <w:rsid w:val="00A210C5"/>
    <w:rsid w:val="00A21431"/>
    <w:rsid w:val="00A218AF"/>
    <w:rsid w:val="00A218F7"/>
    <w:rsid w:val="00A21985"/>
    <w:rsid w:val="00A21992"/>
    <w:rsid w:val="00A22091"/>
    <w:rsid w:val="00A22123"/>
    <w:rsid w:val="00A2224E"/>
    <w:rsid w:val="00A223E7"/>
    <w:rsid w:val="00A22409"/>
    <w:rsid w:val="00A2240C"/>
    <w:rsid w:val="00A22CE2"/>
    <w:rsid w:val="00A23286"/>
    <w:rsid w:val="00A234B6"/>
    <w:rsid w:val="00A23787"/>
    <w:rsid w:val="00A23813"/>
    <w:rsid w:val="00A2385D"/>
    <w:rsid w:val="00A242EE"/>
    <w:rsid w:val="00A244AA"/>
    <w:rsid w:val="00A24545"/>
    <w:rsid w:val="00A245A0"/>
    <w:rsid w:val="00A2465B"/>
    <w:rsid w:val="00A24820"/>
    <w:rsid w:val="00A2489F"/>
    <w:rsid w:val="00A24D4D"/>
    <w:rsid w:val="00A24F21"/>
    <w:rsid w:val="00A24FB0"/>
    <w:rsid w:val="00A25521"/>
    <w:rsid w:val="00A25907"/>
    <w:rsid w:val="00A264A9"/>
    <w:rsid w:val="00A26A5A"/>
    <w:rsid w:val="00A26B3F"/>
    <w:rsid w:val="00A27118"/>
    <w:rsid w:val="00A30835"/>
    <w:rsid w:val="00A3092F"/>
    <w:rsid w:val="00A30C20"/>
    <w:rsid w:val="00A30CF2"/>
    <w:rsid w:val="00A3107E"/>
    <w:rsid w:val="00A31217"/>
    <w:rsid w:val="00A3160A"/>
    <w:rsid w:val="00A31971"/>
    <w:rsid w:val="00A32126"/>
    <w:rsid w:val="00A321DB"/>
    <w:rsid w:val="00A325CD"/>
    <w:rsid w:val="00A333D6"/>
    <w:rsid w:val="00A335AA"/>
    <w:rsid w:val="00A33AB3"/>
    <w:rsid w:val="00A33D66"/>
    <w:rsid w:val="00A3436E"/>
    <w:rsid w:val="00A343E8"/>
    <w:rsid w:val="00A348BF"/>
    <w:rsid w:val="00A34F2D"/>
    <w:rsid w:val="00A35624"/>
    <w:rsid w:val="00A359F6"/>
    <w:rsid w:val="00A361AE"/>
    <w:rsid w:val="00A36B33"/>
    <w:rsid w:val="00A37540"/>
    <w:rsid w:val="00A37BEC"/>
    <w:rsid w:val="00A37D01"/>
    <w:rsid w:val="00A402A5"/>
    <w:rsid w:val="00A40AFE"/>
    <w:rsid w:val="00A40B60"/>
    <w:rsid w:val="00A4119B"/>
    <w:rsid w:val="00A41615"/>
    <w:rsid w:val="00A41AB3"/>
    <w:rsid w:val="00A41BFB"/>
    <w:rsid w:val="00A41C0A"/>
    <w:rsid w:val="00A41C99"/>
    <w:rsid w:val="00A41D33"/>
    <w:rsid w:val="00A41E26"/>
    <w:rsid w:val="00A421E2"/>
    <w:rsid w:val="00A42334"/>
    <w:rsid w:val="00A42B7A"/>
    <w:rsid w:val="00A42BD8"/>
    <w:rsid w:val="00A42C1B"/>
    <w:rsid w:val="00A42D60"/>
    <w:rsid w:val="00A42DF4"/>
    <w:rsid w:val="00A43587"/>
    <w:rsid w:val="00A435C6"/>
    <w:rsid w:val="00A43734"/>
    <w:rsid w:val="00A4381A"/>
    <w:rsid w:val="00A438A7"/>
    <w:rsid w:val="00A43C0D"/>
    <w:rsid w:val="00A43D55"/>
    <w:rsid w:val="00A43DF8"/>
    <w:rsid w:val="00A43E2E"/>
    <w:rsid w:val="00A43E95"/>
    <w:rsid w:val="00A4456E"/>
    <w:rsid w:val="00A44646"/>
    <w:rsid w:val="00A44DC3"/>
    <w:rsid w:val="00A45182"/>
    <w:rsid w:val="00A45426"/>
    <w:rsid w:val="00A459C2"/>
    <w:rsid w:val="00A45E6C"/>
    <w:rsid w:val="00A464C7"/>
    <w:rsid w:val="00A464E9"/>
    <w:rsid w:val="00A46605"/>
    <w:rsid w:val="00A46673"/>
    <w:rsid w:val="00A4749B"/>
    <w:rsid w:val="00A475D9"/>
    <w:rsid w:val="00A47931"/>
    <w:rsid w:val="00A503E1"/>
    <w:rsid w:val="00A50485"/>
    <w:rsid w:val="00A50ACE"/>
    <w:rsid w:val="00A51102"/>
    <w:rsid w:val="00A511C9"/>
    <w:rsid w:val="00A51366"/>
    <w:rsid w:val="00A518AE"/>
    <w:rsid w:val="00A51C3C"/>
    <w:rsid w:val="00A51FCF"/>
    <w:rsid w:val="00A52151"/>
    <w:rsid w:val="00A52724"/>
    <w:rsid w:val="00A5289C"/>
    <w:rsid w:val="00A53516"/>
    <w:rsid w:val="00A53B3B"/>
    <w:rsid w:val="00A54ABD"/>
    <w:rsid w:val="00A54B71"/>
    <w:rsid w:val="00A550DE"/>
    <w:rsid w:val="00A55138"/>
    <w:rsid w:val="00A55610"/>
    <w:rsid w:val="00A557BD"/>
    <w:rsid w:val="00A55B62"/>
    <w:rsid w:val="00A56323"/>
    <w:rsid w:val="00A56923"/>
    <w:rsid w:val="00A569BA"/>
    <w:rsid w:val="00A56B1F"/>
    <w:rsid w:val="00A56EFD"/>
    <w:rsid w:val="00A56F16"/>
    <w:rsid w:val="00A57106"/>
    <w:rsid w:val="00A571DB"/>
    <w:rsid w:val="00A57202"/>
    <w:rsid w:val="00A575AA"/>
    <w:rsid w:val="00A5765A"/>
    <w:rsid w:val="00A57670"/>
    <w:rsid w:val="00A5767F"/>
    <w:rsid w:val="00A57704"/>
    <w:rsid w:val="00A57F3E"/>
    <w:rsid w:val="00A605E7"/>
    <w:rsid w:val="00A608FD"/>
    <w:rsid w:val="00A60CDA"/>
    <w:rsid w:val="00A60D86"/>
    <w:rsid w:val="00A6158A"/>
    <w:rsid w:val="00A61663"/>
    <w:rsid w:val="00A61F7E"/>
    <w:rsid w:val="00A61F97"/>
    <w:rsid w:val="00A621D0"/>
    <w:rsid w:val="00A62561"/>
    <w:rsid w:val="00A626A5"/>
    <w:rsid w:val="00A6289F"/>
    <w:rsid w:val="00A629BC"/>
    <w:rsid w:val="00A62F0D"/>
    <w:rsid w:val="00A6312D"/>
    <w:rsid w:val="00A63394"/>
    <w:rsid w:val="00A63432"/>
    <w:rsid w:val="00A636DC"/>
    <w:rsid w:val="00A63743"/>
    <w:rsid w:val="00A63C66"/>
    <w:rsid w:val="00A63FCC"/>
    <w:rsid w:val="00A64287"/>
    <w:rsid w:val="00A6440C"/>
    <w:rsid w:val="00A64532"/>
    <w:rsid w:val="00A64534"/>
    <w:rsid w:val="00A6472E"/>
    <w:rsid w:val="00A64A98"/>
    <w:rsid w:val="00A64FC1"/>
    <w:rsid w:val="00A650FE"/>
    <w:rsid w:val="00A6594E"/>
    <w:rsid w:val="00A65965"/>
    <w:rsid w:val="00A65DBB"/>
    <w:rsid w:val="00A664FB"/>
    <w:rsid w:val="00A67130"/>
    <w:rsid w:val="00A6729C"/>
    <w:rsid w:val="00A674BF"/>
    <w:rsid w:val="00A67D64"/>
    <w:rsid w:val="00A7051F"/>
    <w:rsid w:val="00A70BA2"/>
    <w:rsid w:val="00A71025"/>
    <w:rsid w:val="00A713AF"/>
    <w:rsid w:val="00A71480"/>
    <w:rsid w:val="00A71D0B"/>
    <w:rsid w:val="00A72496"/>
    <w:rsid w:val="00A72B38"/>
    <w:rsid w:val="00A72BCB"/>
    <w:rsid w:val="00A72C48"/>
    <w:rsid w:val="00A72D4F"/>
    <w:rsid w:val="00A72E56"/>
    <w:rsid w:val="00A73116"/>
    <w:rsid w:val="00A73546"/>
    <w:rsid w:val="00A73844"/>
    <w:rsid w:val="00A74344"/>
    <w:rsid w:val="00A743CC"/>
    <w:rsid w:val="00A7446C"/>
    <w:rsid w:val="00A745F4"/>
    <w:rsid w:val="00A74AE7"/>
    <w:rsid w:val="00A74E8E"/>
    <w:rsid w:val="00A755C4"/>
    <w:rsid w:val="00A756E2"/>
    <w:rsid w:val="00A757AD"/>
    <w:rsid w:val="00A75A50"/>
    <w:rsid w:val="00A75A9B"/>
    <w:rsid w:val="00A762D7"/>
    <w:rsid w:val="00A763ED"/>
    <w:rsid w:val="00A763FE"/>
    <w:rsid w:val="00A76986"/>
    <w:rsid w:val="00A76A9B"/>
    <w:rsid w:val="00A76C1D"/>
    <w:rsid w:val="00A7726E"/>
    <w:rsid w:val="00A77848"/>
    <w:rsid w:val="00A80255"/>
    <w:rsid w:val="00A805BE"/>
    <w:rsid w:val="00A8073A"/>
    <w:rsid w:val="00A80EAF"/>
    <w:rsid w:val="00A8134D"/>
    <w:rsid w:val="00A813AB"/>
    <w:rsid w:val="00A815F7"/>
    <w:rsid w:val="00A8171B"/>
    <w:rsid w:val="00A82A08"/>
    <w:rsid w:val="00A82B5C"/>
    <w:rsid w:val="00A82E36"/>
    <w:rsid w:val="00A835E6"/>
    <w:rsid w:val="00A83634"/>
    <w:rsid w:val="00A83DF9"/>
    <w:rsid w:val="00A83ED4"/>
    <w:rsid w:val="00A83F70"/>
    <w:rsid w:val="00A84470"/>
    <w:rsid w:val="00A849ED"/>
    <w:rsid w:val="00A84E94"/>
    <w:rsid w:val="00A84EA8"/>
    <w:rsid w:val="00A84EF0"/>
    <w:rsid w:val="00A84F9D"/>
    <w:rsid w:val="00A855EB"/>
    <w:rsid w:val="00A855F1"/>
    <w:rsid w:val="00A8570B"/>
    <w:rsid w:val="00A8589C"/>
    <w:rsid w:val="00A86076"/>
    <w:rsid w:val="00A860D5"/>
    <w:rsid w:val="00A86395"/>
    <w:rsid w:val="00A8670E"/>
    <w:rsid w:val="00A86761"/>
    <w:rsid w:val="00A86815"/>
    <w:rsid w:val="00A8693F"/>
    <w:rsid w:val="00A86A19"/>
    <w:rsid w:val="00A86CE1"/>
    <w:rsid w:val="00A87378"/>
    <w:rsid w:val="00A874B4"/>
    <w:rsid w:val="00A8750F"/>
    <w:rsid w:val="00A87578"/>
    <w:rsid w:val="00A877E1"/>
    <w:rsid w:val="00A907BB"/>
    <w:rsid w:val="00A907E5"/>
    <w:rsid w:val="00A913A9"/>
    <w:rsid w:val="00A91470"/>
    <w:rsid w:val="00A9195A"/>
    <w:rsid w:val="00A91A38"/>
    <w:rsid w:val="00A91AE4"/>
    <w:rsid w:val="00A91B3E"/>
    <w:rsid w:val="00A92029"/>
    <w:rsid w:val="00A922FF"/>
    <w:rsid w:val="00A92393"/>
    <w:rsid w:val="00A92A5A"/>
    <w:rsid w:val="00A92CA5"/>
    <w:rsid w:val="00A93C6E"/>
    <w:rsid w:val="00A93CE2"/>
    <w:rsid w:val="00A952E4"/>
    <w:rsid w:val="00A95774"/>
    <w:rsid w:val="00A95824"/>
    <w:rsid w:val="00A96030"/>
    <w:rsid w:val="00A96111"/>
    <w:rsid w:val="00A9682B"/>
    <w:rsid w:val="00A96975"/>
    <w:rsid w:val="00A96A54"/>
    <w:rsid w:val="00A96FAD"/>
    <w:rsid w:val="00A97017"/>
    <w:rsid w:val="00A9713B"/>
    <w:rsid w:val="00A97861"/>
    <w:rsid w:val="00A97DBD"/>
    <w:rsid w:val="00AA0041"/>
    <w:rsid w:val="00AA0707"/>
    <w:rsid w:val="00AA0BC7"/>
    <w:rsid w:val="00AA0C30"/>
    <w:rsid w:val="00AA0FF0"/>
    <w:rsid w:val="00AA1563"/>
    <w:rsid w:val="00AA16BA"/>
    <w:rsid w:val="00AA1C25"/>
    <w:rsid w:val="00AA1CFD"/>
    <w:rsid w:val="00AA205A"/>
    <w:rsid w:val="00AA2086"/>
    <w:rsid w:val="00AA20F0"/>
    <w:rsid w:val="00AA2173"/>
    <w:rsid w:val="00AA251C"/>
    <w:rsid w:val="00AA26A8"/>
    <w:rsid w:val="00AA28A0"/>
    <w:rsid w:val="00AA2B5F"/>
    <w:rsid w:val="00AA2DEC"/>
    <w:rsid w:val="00AA2E23"/>
    <w:rsid w:val="00AA3040"/>
    <w:rsid w:val="00AA312B"/>
    <w:rsid w:val="00AA3146"/>
    <w:rsid w:val="00AA3484"/>
    <w:rsid w:val="00AA3697"/>
    <w:rsid w:val="00AA3799"/>
    <w:rsid w:val="00AA3879"/>
    <w:rsid w:val="00AA3E01"/>
    <w:rsid w:val="00AA41DA"/>
    <w:rsid w:val="00AA4306"/>
    <w:rsid w:val="00AA44EA"/>
    <w:rsid w:val="00AA460D"/>
    <w:rsid w:val="00AA473B"/>
    <w:rsid w:val="00AA4841"/>
    <w:rsid w:val="00AA4B9D"/>
    <w:rsid w:val="00AA56C0"/>
    <w:rsid w:val="00AA59D7"/>
    <w:rsid w:val="00AA5D65"/>
    <w:rsid w:val="00AA5D9A"/>
    <w:rsid w:val="00AA61BB"/>
    <w:rsid w:val="00AA66A4"/>
    <w:rsid w:val="00AA705F"/>
    <w:rsid w:val="00AA73A6"/>
    <w:rsid w:val="00AA74EF"/>
    <w:rsid w:val="00AA787F"/>
    <w:rsid w:val="00AA79BA"/>
    <w:rsid w:val="00AA7B21"/>
    <w:rsid w:val="00AB0770"/>
    <w:rsid w:val="00AB09D1"/>
    <w:rsid w:val="00AB1349"/>
    <w:rsid w:val="00AB1EFB"/>
    <w:rsid w:val="00AB2004"/>
    <w:rsid w:val="00AB2032"/>
    <w:rsid w:val="00AB22A5"/>
    <w:rsid w:val="00AB2668"/>
    <w:rsid w:val="00AB268F"/>
    <w:rsid w:val="00AB2834"/>
    <w:rsid w:val="00AB2DF5"/>
    <w:rsid w:val="00AB3379"/>
    <w:rsid w:val="00AB36DA"/>
    <w:rsid w:val="00AB3AC4"/>
    <w:rsid w:val="00AB3D1A"/>
    <w:rsid w:val="00AB40A9"/>
    <w:rsid w:val="00AB4521"/>
    <w:rsid w:val="00AB4581"/>
    <w:rsid w:val="00AB45C0"/>
    <w:rsid w:val="00AB50AA"/>
    <w:rsid w:val="00AB58E2"/>
    <w:rsid w:val="00AB5F7D"/>
    <w:rsid w:val="00AB6181"/>
    <w:rsid w:val="00AB7584"/>
    <w:rsid w:val="00AC00BC"/>
    <w:rsid w:val="00AC03FA"/>
    <w:rsid w:val="00AC0820"/>
    <w:rsid w:val="00AC0B8E"/>
    <w:rsid w:val="00AC13FA"/>
    <w:rsid w:val="00AC1D5A"/>
    <w:rsid w:val="00AC2536"/>
    <w:rsid w:val="00AC2730"/>
    <w:rsid w:val="00AC2A6E"/>
    <w:rsid w:val="00AC2C34"/>
    <w:rsid w:val="00AC391E"/>
    <w:rsid w:val="00AC3C45"/>
    <w:rsid w:val="00AC3F08"/>
    <w:rsid w:val="00AC4AA7"/>
    <w:rsid w:val="00AC4ADF"/>
    <w:rsid w:val="00AC50EA"/>
    <w:rsid w:val="00AC59FC"/>
    <w:rsid w:val="00AC5B16"/>
    <w:rsid w:val="00AC5B67"/>
    <w:rsid w:val="00AC6161"/>
    <w:rsid w:val="00AC624F"/>
    <w:rsid w:val="00AC6630"/>
    <w:rsid w:val="00AC69CD"/>
    <w:rsid w:val="00AC6CA5"/>
    <w:rsid w:val="00AC7282"/>
    <w:rsid w:val="00AC76E6"/>
    <w:rsid w:val="00AC795C"/>
    <w:rsid w:val="00AC7B60"/>
    <w:rsid w:val="00AC7C23"/>
    <w:rsid w:val="00AC7C8B"/>
    <w:rsid w:val="00AC7D28"/>
    <w:rsid w:val="00AD0100"/>
    <w:rsid w:val="00AD05E1"/>
    <w:rsid w:val="00AD0A18"/>
    <w:rsid w:val="00AD0F3C"/>
    <w:rsid w:val="00AD1313"/>
    <w:rsid w:val="00AD146C"/>
    <w:rsid w:val="00AD16E0"/>
    <w:rsid w:val="00AD27C0"/>
    <w:rsid w:val="00AD2859"/>
    <w:rsid w:val="00AD2B23"/>
    <w:rsid w:val="00AD2C5F"/>
    <w:rsid w:val="00AD2D3F"/>
    <w:rsid w:val="00AD3A93"/>
    <w:rsid w:val="00AD3B2F"/>
    <w:rsid w:val="00AD3E06"/>
    <w:rsid w:val="00AD3E85"/>
    <w:rsid w:val="00AD41D9"/>
    <w:rsid w:val="00AD4632"/>
    <w:rsid w:val="00AD4707"/>
    <w:rsid w:val="00AD485D"/>
    <w:rsid w:val="00AD4E48"/>
    <w:rsid w:val="00AD55D5"/>
    <w:rsid w:val="00AD56E6"/>
    <w:rsid w:val="00AD5A6B"/>
    <w:rsid w:val="00AD5C17"/>
    <w:rsid w:val="00AD611E"/>
    <w:rsid w:val="00AD6394"/>
    <w:rsid w:val="00AD66A5"/>
    <w:rsid w:val="00AD6CD8"/>
    <w:rsid w:val="00AD6E26"/>
    <w:rsid w:val="00AD6F73"/>
    <w:rsid w:val="00AD71AC"/>
    <w:rsid w:val="00AD753A"/>
    <w:rsid w:val="00AD7A24"/>
    <w:rsid w:val="00AD7D58"/>
    <w:rsid w:val="00AD7E24"/>
    <w:rsid w:val="00AD7F57"/>
    <w:rsid w:val="00AE05F0"/>
    <w:rsid w:val="00AE08EA"/>
    <w:rsid w:val="00AE0E6E"/>
    <w:rsid w:val="00AE1182"/>
    <w:rsid w:val="00AE16B5"/>
    <w:rsid w:val="00AE1D25"/>
    <w:rsid w:val="00AE2016"/>
    <w:rsid w:val="00AE247B"/>
    <w:rsid w:val="00AE2A76"/>
    <w:rsid w:val="00AE2AAD"/>
    <w:rsid w:val="00AE2D86"/>
    <w:rsid w:val="00AE2F56"/>
    <w:rsid w:val="00AE3174"/>
    <w:rsid w:val="00AE3438"/>
    <w:rsid w:val="00AE34EC"/>
    <w:rsid w:val="00AE37BD"/>
    <w:rsid w:val="00AE3848"/>
    <w:rsid w:val="00AE45BF"/>
    <w:rsid w:val="00AE45D1"/>
    <w:rsid w:val="00AE4918"/>
    <w:rsid w:val="00AE4BC2"/>
    <w:rsid w:val="00AE4EB1"/>
    <w:rsid w:val="00AE588B"/>
    <w:rsid w:val="00AE596C"/>
    <w:rsid w:val="00AE5A17"/>
    <w:rsid w:val="00AE5A23"/>
    <w:rsid w:val="00AE60CE"/>
    <w:rsid w:val="00AE65A6"/>
    <w:rsid w:val="00AE665A"/>
    <w:rsid w:val="00AE6C98"/>
    <w:rsid w:val="00AE75CE"/>
    <w:rsid w:val="00AE76BB"/>
    <w:rsid w:val="00AE7CBA"/>
    <w:rsid w:val="00AE7CC1"/>
    <w:rsid w:val="00AE7F1F"/>
    <w:rsid w:val="00AE7FA0"/>
    <w:rsid w:val="00AF0175"/>
    <w:rsid w:val="00AF06A7"/>
    <w:rsid w:val="00AF07A7"/>
    <w:rsid w:val="00AF08D8"/>
    <w:rsid w:val="00AF1298"/>
    <w:rsid w:val="00AF1397"/>
    <w:rsid w:val="00AF1736"/>
    <w:rsid w:val="00AF1BDA"/>
    <w:rsid w:val="00AF26E7"/>
    <w:rsid w:val="00AF26E9"/>
    <w:rsid w:val="00AF2DE9"/>
    <w:rsid w:val="00AF2F38"/>
    <w:rsid w:val="00AF311C"/>
    <w:rsid w:val="00AF31F0"/>
    <w:rsid w:val="00AF3753"/>
    <w:rsid w:val="00AF37B5"/>
    <w:rsid w:val="00AF37E3"/>
    <w:rsid w:val="00AF38F5"/>
    <w:rsid w:val="00AF3CAA"/>
    <w:rsid w:val="00AF3D7B"/>
    <w:rsid w:val="00AF4882"/>
    <w:rsid w:val="00AF4D0A"/>
    <w:rsid w:val="00AF509E"/>
    <w:rsid w:val="00AF51BF"/>
    <w:rsid w:val="00AF5673"/>
    <w:rsid w:val="00AF5AC8"/>
    <w:rsid w:val="00AF6000"/>
    <w:rsid w:val="00AF660E"/>
    <w:rsid w:val="00AF69DA"/>
    <w:rsid w:val="00AF6C01"/>
    <w:rsid w:val="00AF7330"/>
    <w:rsid w:val="00AF7464"/>
    <w:rsid w:val="00AF7B8D"/>
    <w:rsid w:val="00AF7D3A"/>
    <w:rsid w:val="00B00151"/>
    <w:rsid w:val="00B00197"/>
    <w:rsid w:val="00B00220"/>
    <w:rsid w:val="00B004C3"/>
    <w:rsid w:val="00B00977"/>
    <w:rsid w:val="00B01513"/>
    <w:rsid w:val="00B0151E"/>
    <w:rsid w:val="00B01642"/>
    <w:rsid w:val="00B016C4"/>
    <w:rsid w:val="00B017C8"/>
    <w:rsid w:val="00B01882"/>
    <w:rsid w:val="00B01AA6"/>
    <w:rsid w:val="00B01B4D"/>
    <w:rsid w:val="00B01BEE"/>
    <w:rsid w:val="00B02A6F"/>
    <w:rsid w:val="00B02C22"/>
    <w:rsid w:val="00B02DBB"/>
    <w:rsid w:val="00B02FA6"/>
    <w:rsid w:val="00B02FF1"/>
    <w:rsid w:val="00B0306D"/>
    <w:rsid w:val="00B03710"/>
    <w:rsid w:val="00B0377A"/>
    <w:rsid w:val="00B03BE7"/>
    <w:rsid w:val="00B0408D"/>
    <w:rsid w:val="00B04657"/>
    <w:rsid w:val="00B04AE8"/>
    <w:rsid w:val="00B04C95"/>
    <w:rsid w:val="00B051A2"/>
    <w:rsid w:val="00B051BF"/>
    <w:rsid w:val="00B05356"/>
    <w:rsid w:val="00B05398"/>
    <w:rsid w:val="00B05852"/>
    <w:rsid w:val="00B05CD5"/>
    <w:rsid w:val="00B0600F"/>
    <w:rsid w:val="00B0601A"/>
    <w:rsid w:val="00B0630F"/>
    <w:rsid w:val="00B06B0B"/>
    <w:rsid w:val="00B06DA3"/>
    <w:rsid w:val="00B0754C"/>
    <w:rsid w:val="00B0789F"/>
    <w:rsid w:val="00B079D9"/>
    <w:rsid w:val="00B101E6"/>
    <w:rsid w:val="00B10681"/>
    <w:rsid w:val="00B10855"/>
    <w:rsid w:val="00B10F20"/>
    <w:rsid w:val="00B10F3F"/>
    <w:rsid w:val="00B11670"/>
    <w:rsid w:val="00B118FA"/>
    <w:rsid w:val="00B11CF9"/>
    <w:rsid w:val="00B11D1B"/>
    <w:rsid w:val="00B11DF2"/>
    <w:rsid w:val="00B1262A"/>
    <w:rsid w:val="00B12779"/>
    <w:rsid w:val="00B12AFA"/>
    <w:rsid w:val="00B12B8A"/>
    <w:rsid w:val="00B12BA7"/>
    <w:rsid w:val="00B12CAB"/>
    <w:rsid w:val="00B12E1C"/>
    <w:rsid w:val="00B1303C"/>
    <w:rsid w:val="00B1377E"/>
    <w:rsid w:val="00B138E0"/>
    <w:rsid w:val="00B13E8E"/>
    <w:rsid w:val="00B1438A"/>
    <w:rsid w:val="00B14470"/>
    <w:rsid w:val="00B14477"/>
    <w:rsid w:val="00B1459B"/>
    <w:rsid w:val="00B14A2A"/>
    <w:rsid w:val="00B14B59"/>
    <w:rsid w:val="00B14E0E"/>
    <w:rsid w:val="00B14E46"/>
    <w:rsid w:val="00B150C3"/>
    <w:rsid w:val="00B1520A"/>
    <w:rsid w:val="00B15706"/>
    <w:rsid w:val="00B158B0"/>
    <w:rsid w:val="00B15FB6"/>
    <w:rsid w:val="00B15FDE"/>
    <w:rsid w:val="00B16097"/>
    <w:rsid w:val="00B163D8"/>
    <w:rsid w:val="00B1643B"/>
    <w:rsid w:val="00B1644D"/>
    <w:rsid w:val="00B1647A"/>
    <w:rsid w:val="00B16A1A"/>
    <w:rsid w:val="00B16C2B"/>
    <w:rsid w:val="00B16F82"/>
    <w:rsid w:val="00B16FFB"/>
    <w:rsid w:val="00B17294"/>
    <w:rsid w:val="00B178F7"/>
    <w:rsid w:val="00B17D70"/>
    <w:rsid w:val="00B20283"/>
    <w:rsid w:val="00B204BB"/>
    <w:rsid w:val="00B206BC"/>
    <w:rsid w:val="00B20C28"/>
    <w:rsid w:val="00B20C6B"/>
    <w:rsid w:val="00B21252"/>
    <w:rsid w:val="00B2138F"/>
    <w:rsid w:val="00B21746"/>
    <w:rsid w:val="00B217AB"/>
    <w:rsid w:val="00B217F7"/>
    <w:rsid w:val="00B2197F"/>
    <w:rsid w:val="00B21B34"/>
    <w:rsid w:val="00B21F59"/>
    <w:rsid w:val="00B2223A"/>
    <w:rsid w:val="00B224D7"/>
    <w:rsid w:val="00B22538"/>
    <w:rsid w:val="00B229F3"/>
    <w:rsid w:val="00B22A4D"/>
    <w:rsid w:val="00B23491"/>
    <w:rsid w:val="00B2355B"/>
    <w:rsid w:val="00B23992"/>
    <w:rsid w:val="00B239F1"/>
    <w:rsid w:val="00B23B68"/>
    <w:rsid w:val="00B23D64"/>
    <w:rsid w:val="00B24892"/>
    <w:rsid w:val="00B25137"/>
    <w:rsid w:val="00B251FC"/>
    <w:rsid w:val="00B257BC"/>
    <w:rsid w:val="00B25D0D"/>
    <w:rsid w:val="00B25D17"/>
    <w:rsid w:val="00B25D4F"/>
    <w:rsid w:val="00B25D70"/>
    <w:rsid w:val="00B25D98"/>
    <w:rsid w:val="00B25F01"/>
    <w:rsid w:val="00B262AF"/>
    <w:rsid w:val="00B26445"/>
    <w:rsid w:val="00B26468"/>
    <w:rsid w:val="00B26A42"/>
    <w:rsid w:val="00B26EC1"/>
    <w:rsid w:val="00B27508"/>
    <w:rsid w:val="00B27604"/>
    <w:rsid w:val="00B2794C"/>
    <w:rsid w:val="00B27CE1"/>
    <w:rsid w:val="00B27DE6"/>
    <w:rsid w:val="00B302EF"/>
    <w:rsid w:val="00B302F0"/>
    <w:rsid w:val="00B303FA"/>
    <w:rsid w:val="00B304B1"/>
    <w:rsid w:val="00B30A4A"/>
    <w:rsid w:val="00B30A58"/>
    <w:rsid w:val="00B30AA2"/>
    <w:rsid w:val="00B30B21"/>
    <w:rsid w:val="00B30B90"/>
    <w:rsid w:val="00B30D9D"/>
    <w:rsid w:val="00B30DAD"/>
    <w:rsid w:val="00B31651"/>
    <w:rsid w:val="00B31953"/>
    <w:rsid w:val="00B31BE9"/>
    <w:rsid w:val="00B31BF5"/>
    <w:rsid w:val="00B31D85"/>
    <w:rsid w:val="00B32566"/>
    <w:rsid w:val="00B33141"/>
    <w:rsid w:val="00B334A9"/>
    <w:rsid w:val="00B33692"/>
    <w:rsid w:val="00B3377F"/>
    <w:rsid w:val="00B33983"/>
    <w:rsid w:val="00B33F63"/>
    <w:rsid w:val="00B344FD"/>
    <w:rsid w:val="00B3496A"/>
    <w:rsid w:val="00B34999"/>
    <w:rsid w:val="00B34B90"/>
    <w:rsid w:val="00B34DA9"/>
    <w:rsid w:val="00B34FC5"/>
    <w:rsid w:val="00B357FB"/>
    <w:rsid w:val="00B35DD8"/>
    <w:rsid w:val="00B361A9"/>
    <w:rsid w:val="00B36371"/>
    <w:rsid w:val="00B36C1E"/>
    <w:rsid w:val="00B36E6B"/>
    <w:rsid w:val="00B36FDA"/>
    <w:rsid w:val="00B40055"/>
    <w:rsid w:val="00B40375"/>
    <w:rsid w:val="00B40698"/>
    <w:rsid w:val="00B40EDF"/>
    <w:rsid w:val="00B413F3"/>
    <w:rsid w:val="00B41AD5"/>
    <w:rsid w:val="00B41BD7"/>
    <w:rsid w:val="00B41DBB"/>
    <w:rsid w:val="00B42134"/>
    <w:rsid w:val="00B4245C"/>
    <w:rsid w:val="00B42C75"/>
    <w:rsid w:val="00B431C0"/>
    <w:rsid w:val="00B43C71"/>
    <w:rsid w:val="00B43C79"/>
    <w:rsid w:val="00B43CFF"/>
    <w:rsid w:val="00B43D5A"/>
    <w:rsid w:val="00B43F39"/>
    <w:rsid w:val="00B4407F"/>
    <w:rsid w:val="00B44190"/>
    <w:rsid w:val="00B4472C"/>
    <w:rsid w:val="00B448CC"/>
    <w:rsid w:val="00B451F1"/>
    <w:rsid w:val="00B46117"/>
    <w:rsid w:val="00B46AA5"/>
    <w:rsid w:val="00B46B9B"/>
    <w:rsid w:val="00B46C2C"/>
    <w:rsid w:val="00B46C41"/>
    <w:rsid w:val="00B46CEE"/>
    <w:rsid w:val="00B46E28"/>
    <w:rsid w:val="00B47C4F"/>
    <w:rsid w:val="00B50085"/>
    <w:rsid w:val="00B502C1"/>
    <w:rsid w:val="00B50D57"/>
    <w:rsid w:val="00B511F0"/>
    <w:rsid w:val="00B51215"/>
    <w:rsid w:val="00B51706"/>
    <w:rsid w:val="00B52025"/>
    <w:rsid w:val="00B52457"/>
    <w:rsid w:val="00B52965"/>
    <w:rsid w:val="00B52D9B"/>
    <w:rsid w:val="00B52FBF"/>
    <w:rsid w:val="00B53315"/>
    <w:rsid w:val="00B537D5"/>
    <w:rsid w:val="00B53B34"/>
    <w:rsid w:val="00B53D4C"/>
    <w:rsid w:val="00B53FCE"/>
    <w:rsid w:val="00B543B5"/>
    <w:rsid w:val="00B5485A"/>
    <w:rsid w:val="00B548B6"/>
    <w:rsid w:val="00B54B81"/>
    <w:rsid w:val="00B54BE2"/>
    <w:rsid w:val="00B54CE0"/>
    <w:rsid w:val="00B54E2C"/>
    <w:rsid w:val="00B55661"/>
    <w:rsid w:val="00B5611E"/>
    <w:rsid w:val="00B56561"/>
    <w:rsid w:val="00B567C4"/>
    <w:rsid w:val="00B568E1"/>
    <w:rsid w:val="00B56E75"/>
    <w:rsid w:val="00B5725C"/>
    <w:rsid w:val="00B57547"/>
    <w:rsid w:val="00B57947"/>
    <w:rsid w:val="00B57F21"/>
    <w:rsid w:val="00B601AF"/>
    <w:rsid w:val="00B60479"/>
    <w:rsid w:val="00B604CD"/>
    <w:rsid w:val="00B60516"/>
    <w:rsid w:val="00B60750"/>
    <w:rsid w:val="00B609DE"/>
    <w:rsid w:val="00B60A10"/>
    <w:rsid w:val="00B60A2E"/>
    <w:rsid w:val="00B60B93"/>
    <w:rsid w:val="00B6170E"/>
    <w:rsid w:val="00B617E2"/>
    <w:rsid w:val="00B619AD"/>
    <w:rsid w:val="00B619D8"/>
    <w:rsid w:val="00B61F9C"/>
    <w:rsid w:val="00B62133"/>
    <w:rsid w:val="00B6237E"/>
    <w:rsid w:val="00B62689"/>
    <w:rsid w:val="00B62CF0"/>
    <w:rsid w:val="00B63859"/>
    <w:rsid w:val="00B63B30"/>
    <w:rsid w:val="00B63F47"/>
    <w:rsid w:val="00B64367"/>
    <w:rsid w:val="00B64C1B"/>
    <w:rsid w:val="00B64DE1"/>
    <w:rsid w:val="00B653BA"/>
    <w:rsid w:val="00B65605"/>
    <w:rsid w:val="00B65A22"/>
    <w:rsid w:val="00B65A66"/>
    <w:rsid w:val="00B65E28"/>
    <w:rsid w:val="00B660E3"/>
    <w:rsid w:val="00B66380"/>
    <w:rsid w:val="00B664C0"/>
    <w:rsid w:val="00B6655C"/>
    <w:rsid w:val="00B66B74"/>
    <w:rsid w:val="00B7000C"/>
    <w:rsid w:val="00B700BC"/>
    <w:rsid w:val="00B70386"/>
    <w:rsid w:val="00B707E6"/>
    <w:rsid w:val="00B70962"/>
    <w:rsid w:val="00B709AC"/>
    <w:rsid w:val="00B70B4E"/>
    <w:rsid w:val="00B7181B"/>
    <w:rsid w:val="00B7184E"/>
    <w:rsid w:val="00B718F9"/>
    <w:rsid w:val="00B71A6D"/>
    <w:rsid w:val="00B71B2A"/>
    <w:rsid w:val="00B72068"/>
    <w:rsid w:val="00B72647"/>
    <w:rsid w:val="00B7268E"/>
    <w:rsid w:val="00B72E07"/>
    <w:rsid w:val="00B72FFF"/>
    <w:rsid w:val="00B73092"/>
    <w:rsid w:val="00B7344C"/>
    <w:rsid w:val="00B73727"/>
    <w:rsid w:val="00B73764"/>
    <w:rsid w:val="00B73A0F"/>
    <w:rsid w:val="00B747CF"/>
    <w:rsid w:val="00B752F0"/>
    <w:rsid w:val="00B75349"/>
    <w:rsid w:val="00B753FA"/>
    <w:rsid w:val="00B75474"/>
    <w:rsid w:val="00B75798"/>
    <w:rsid w:val="00B75CC2"/>
    <w:rsid w:val="00B75D64"/>
    <w:rsid w:val="00B7608F"/>
    <w:rsid w:val="00B763A5"/>
    <w:rsid w:val="00B764C7"/>
    <w:rsid w:val="00B76AA1"/>
    <w:rsid w:val="00B76AF1"/>
    <w:rsid w:val="00B76D3E"/>
    <w:rsid w:val="00B76E4F"/>
    <w:rsid w:val="00B76F09"/>
    <w:rsid w:val="00B7739E"/>
    <w:rsid w:val="00B77EE0"/>
    <w:rsid w:val="00B802B2"/>
    <w:rsid w:val="00B8050F"/>
    <w:rsid w:val="00B8078C"/>
    <w:rsid w:val="00B80ADE"/>
    <w:rsid w:val="00B80CA8"/>
    <w:rsid w:val="00B816FC"/>
    <w:rsid w:val="00B820CA"/>
    <w:rsid w:val="00B82259"/>
    <w:rsid w:val="00B823A5"/>
    <w:rsid w:val="00B8283B"/>
    <w:rsid w:val="00B82B97"/>
    <w:rsid w:val="00B82FAD"/>
    <w:rsid w:val="00B8310E"/>
    <w:rsid w:val="00B83A8C"/>
    <w:rsid w:val="00B83A94"/>
    <w:rsid w:val="00B83FE2"/>
    <w:rsid w:val="00B8458C"/>
    <w:rsid w:val="00B858C5"/>
    <w:rsid w:val="00B85F3C"/>
    <w:rsid w:val="00B8649F"/>
    <w:rsid w:val="00B86659"/>
    <w:rsid w:val="00B866A2"/>
    <w:rsid w:val="00B87272"/>
    <w:rsid w:val="00B87375"/>
    <w:rsid w:val="00B87597"/>
    <w:rsid w:val="00B8778E"/>
    <w:rsid w:val="00B87B95"/>
    <w:rsid w:val="00B87BA4"/>
    <w:rsid w:val="00B903D3"/>
    <w:rsid w:val="00B90CB6"/>
    <w:rsid w:val="00B91436"/>
    <w:rsid w:val="00B91713"/>
    <w:rsid w:val="00B91C2B"/>
    <w:rsid w:val="00B91C69"/>
    <w:rsid w:val="00B92157"/>
    <w:rsid w:val="00B92308"/>
    <w:rsid w:val="00B9250D"/>
    <w:rsid w:val="00B92565"/>
    <w:rsid w:val="00B92969"/>
    <w:rsid w:val="00B92BBA"/>
    <w:rsid w:val="00B92BFC"/>
    <w:rsid w:val="00B92CAE"/>
    <w:rsid w:val="00B9322C"/>
    <w:rsid w:val="00B93289"/>
    <w:rsid w:val="00B9374C"/>
    <w:rsid w:val="00B93DF0"/>
    <w:rsid w:val="00B94AA1"/>
    <w:rsid w:val="00B94FAE"/>
    <w:rsid w:val="00B95366"/>
    <w:rsid w:val="00B95735"/>
    <w:rsid w:val="00B960A6"/>
    <w:rsid w:val="00B964E0"/>
    <w:rsid w:val="00B96584"/>
    <w:rsid w:val="00B96587"/>
    <w:rsid w:val="00B96C98"/>
    <w:rsid w:val="00B96EBC"/>
    <w:rsid w:val="00B97267"/>
    <w:rsid w:val="00B9730C"/>
    <w:rsid w:val="00B9796B"/>
    <w:rsid w:val="00B97C07"/>
    <w:rsid w:val="00B97F8F"/>
    <w:rsid w:val="00BA0255"/>
    <w:rsid w:val="00BA0418"/>
    <w:rsid w:val="00BA0B8C"/>
    <w:rsid w:val="00BA0CCA"/>
    <w:rsid w:val="00BA1812"/>
    <w:rsid w:val="00BA19B5"/>
    <w:rsid w:val="00BA1A45"/>
    <w:rsid w:val="00BA1C79"/>
    <w:rsid w:val="00BA2141"/>
    <w:rsid w:val="00BA229F"/>
    <w:rsid w:val="00BA2320"/>
    <w:rsid w:val="00BA274F"/>
    <w:rsid w:val="00BA2A1B"/>
    <w:rsid w:val="00BA2CCD"/>
    <w:rsid w:val="00BA34D3"/>
    <w:rsid w:val="00BA37FA"/>
    <w:rsid w:val="00BA3B09"/>
    <w:rsid w:val="00BA3B48"/>
    <w:rsid w:val="00BA3B98"/>
    <w:rsid w:val="00BA4449"/>
    <w:rsid w:val="00BA4896"/>
    <w:rsid w:val="00BA494E"/>
    <w:rsid w:val="00BA4D8E"/>
    <w:rsid w:val="00BA514A"/>
    <w:rsid w:val="00BA55AF"/>
    <w:rsid w:val="00BA5911"/>
    <w:rsid w:val="00BA5D62"/>
    <w:rsid w:val="00BA5F3C"/>
    <w:rsid w:val="00BA6198"/>
    <w:rsid w:val="00BA6206"/>
    <w:rsid w:val="00BA6492"/>
    <w:rsid w:val="00BA6920"/>
    <w:rsid w:val="00BA6A2B"/>
    <w:rsid w:val="00BA6BF9"/>
    <w:rsid w:val="00BA7037"/>
    <w:rsid w:val="00BA71A5"/>
    <w:rsid w:val="00BA71F6"/>
    <w:rsid w:val="00BA749F"/>
    <w:rsid w:val="00BA74AE"/>
    <w:rsid w:val="00BA763F"/>
    <w:rsid w:val="00BA782A"/>
    <w:rsid w:val="00BB044D"/>
    <w:rsid w:val="00BB05AC"/>
    <w:rsid w:val="00BB05DD"/>
    <w:rsid w:val="00BB0DF0"/>
    <w:rsid w:val="00BB10FE"/>
    <w:rsid w:val="00BB11FB"/>
    <w:rsid w:val="00BB1A22"/>
    <w:rsid w:val="00BB1D00"/>
    <w:rsid w:val="00BB1ECC"/>
    <w:rsid w:val="00BB235E"/>
    <w:rsid w:val="00BB24B3"/>
    <w:rsid w:val="00BB2A3E"/>
    <w:rsid w:val="00BB2B4B"/>
    <w:rsid w:val="00BB2D00"/>
    <w:rsid w:val="00BB31E2"/>
    <w:rsid w:val="00BB3310"/>
    <w:rsid w:val="00BB35DC"/>
    <w:rsid w:val="00BB3FE2"/>
    <w:rsid w:val="00BB4204"/>
    <w:rsid w:val="00BB47A0"/>
    <w:rsid w:val="00BB4D14"/>
    <w:rsid w:val="00BB4DD4"/>
    <w:rsid w:val="00BB51CF"/>
    <w:rsid w:val="00BB59D7"/>
    <w:rsid w:val="00BB5A63"/>
    <w:rsid w:val="00BB5B1C"/>
    <w:rsid w:val="00BB6050"/>
    <w:rsid w:val="00BB65D0"/>
    <w:rsid w:val="00BB6A2A"/>
    <w:rsid w:val="00BB6CF8"/>
    <w:rsid w:val="00BB7081"/>
    <w:rsid w:val="00BB778A"/>
    <w:rsid w:val="00BB7887"/>
    <w:rsid w:val="00BB7E0F"/>
    <w:rsid w:val="00BB7E3D"/>
    <w:rsid w:val="00BC0675"/>
    <w:rsid w:val="00BC0AB4"/>
    <w:rsid w:val="00BC0D5E"/>
    <w:rsid w:val="00BC14FA"/>
    <w:rsid w:val="00BC211F"/>
    <w:rsid w:val="00BC2582"/>
    <w:rsid w:val="00BC2589"/>
    <w:rsid w:val="00BC2F09"/>
    <w:rsid w:val="00BC316C"/>
    <w:rsid w:val="00BC3A70"/>
    <w:rsid w:val="00BC3DB9"/>
    <w:rsid w:val="00BC410C"/>
    <w:rsid w:val="00BC4143"/>
    <w:rsid w:val="00BC4379"/>
    <w:rsid w:val="00BC4577"/>
    <w:rsid w:val="00BC48BE"/>
    <w:rsid w:val="00BC4E23"/>
    <w:rsid w:val="00BC4EF0"/>
    <w:rsid w:val="00BC5237"/>
    <w:rsid w:val="00BC56A6"/>
    <w:rsid w:val="00BC5ADD"/>
    <w:rsid w:val="00BC5BFE"/>
    <w:rsid w:val="00BC609B"/>
    <w:rsid w:val="00BC61D7"/>
    <w:rsid w:val="00BC655A"/>
    <w:rsid w:val="00BC6A22"/>
    <w:rsid w:val="00BC79D3"/>
    <w:rsid w:val="00BD00B6"/>
    <w:rsid w:val="00BD0809"/>
    <w:rsid w:val="00BD081D"/>
    <w:rsid w:val="00BD10A6"/>
    <w:rsid w:val="00BD10A8"/>
    <w:rsid w:val="00BD1EE1"/>
    <w:rsid w:val="00BD2892"/>
    <w:rsid w:val="00BD2EF9"/>
    <w:rsid w:val="00BD36CF"/>
    <w:rsid w:val="00BD3B26"/>
    <w:rsid w:val="00BD4474"/>
    <w:rsid w:val="00BD4501"/>
    <w:rsid w:val="00BD494E"/>
    <w:rsid w:val="00BD4AB8"/>
    <w:rsid w:val="00BD4C76"/>
    <w:rsid w:val="00BD5250"/>
    <w:rsid w:val="00BD5F30"/>
    <w:rsid w:val="00BD61CD"/>
    <w:rsid w:val="00BD6445"/>
    <w:rsid w:val="00BD6E7F"/>
    <w:rsid w:val="00BD71D2"/>
    <w:rsid w:val="00BD754E"/>
    <w:rsid w:val="00BD75C4"/>
    <w:rsid w:val="00BD767B"/>
    <w:rsid w:val="00BD7A61"/>
    <w:rsid w:val="00BD7A7E"/>
    <w:rsid w:val="00BD7EFF"/>
    <w:rsid w:val="00BD7FA0"/>
    <w:rsid w:val="00BE05E0"/>
    <w:rsid w:val="00BE0C93"/>
    <w:rsid w:val="00BE10A1"/>
    <w:rsid w:val="00BE13C9"/>
    <w:rsid w:val="00BE1759"/>
    <w:rsid w:val="00BE23F9"/>
    <w:rsid w:val="00BE2493"/>
    <w:rsid w:val="00BE2775"/>
    <w:rsid w:val="00BE2B83"/>
    <w:rsid w:val="00BE2EB3"/>
    <w:rsid w:val="00BE3671"/>
    <w:rsid w:val="00BE3CF8"/>
    <w:rsid w:val="00BE3E81"/>
    <w:rsid w:val="00BE40CE"/>
    <w:rsid w:val="00BE4EE3"/>
    <w:rsid w:val="00BE548D"/>
    <w:rsid w:val="00BE57A0"/>
    <w:rsid w:val="00BE57FE"/>
    <w:rsid w:val="00BE58F4"/>
    <w:rsid w:val="00BE5E12"/>
    <w:rsid w:val="00BE66EE"/>
    <w:rsid w:val="00BE67DD"/>
    <w:rsid w:val="00BE6DD2"/>
    <w:rsid w:val="00BE6F50"/>
    <w:rsid w:val="00BE76A6"/>
    <w:rsid w:val="00BE77B5"/>
    <w:rsid w:val="00BE7A97"/>
    <w:rsid w:val="00BE7D96"/>
    <w:rsid w:val="00BF032D"/>
    <w:rsid w:val="00BF0A26"/>
    <w:rsid w:val="00BF0AEA"/>
    <w:rsid w:val="00BF0B66"/>
    <w:rsid w:val="00BF1754"/>
    <w:rsid w:val="00BF1C0E"/>
    <w:rsid w:val="00BF2165"/>
    <w:rsid w:val="00BF28F7"/>
    <w:rsid w:val="00BF2D8A"/>
    <w:rsid w:val="00BF2F38"/>
    <w:rsid w:val="00BF3617"/>
    <w:rsid w:val="00BF3BD6"/>
    <w:rsid w:val="00BF4057"/>
    <w:rsid w:val="00BF43B0"/>
    <w:rsid w:val="00BF445A"/>
    <w:rsid w:val="00BF4631"/>
    <w:rsid w:val="00BF470F"/>
    <w:rsid w:val="00BF49A5"/>
    <w:rsid w:val="00BF4E70"/>
    <w:rsid w:val="00BF514C"/>
    <w:rsid w:val="00BF534C"/>
    <w:rsid w:val="00BF57F4"/>
    <w:rsid w:val="00BF5D28"/>
    <w:rsid w:val="00BF5FDC"/>
    <w:rsid w:val="00BF667E"/>
    <w:rsid w:val="00BF6D5C"/>
    <w:rsid w:val="00BF6DE1"/>
    <w:rsid w:val="00BF77AC"/>
    <w:rsid w:val="00BF7D54"/>
    <w:rsid w:val="00BF7F57"/>
    <w:rsid w:val="00BF7FFD"/>
    <w:rsid w:val="00C000B8"/>
    <w:rsid w:val="00C001A6"/>
    <w:rsid w:val="00C005CF"/>
    <w:rsid w:val="00C00D05"/>
    <w:rsid w:val="00C010A3"/>
    <w:rsid w:val="00C01280"/>
    <w:rsid w:val="00C01555"/>
    <w:rsid w:val="00C01C3A"/>
    <w:rsid w:val="00C01EA2"/>
    <w:rsid w:val="00C01F92"/>
    <w:rsid w:val="00C02479"/>
    <w:rsid w:val="00C02D42"/>
    <w:rsid w:val="00C02E00"/>
    <w:rsid w:val="00C02EAF"/>
    <w:rsid w:val="00C02F1B"/>
    <w:rsid w:val="00C02F84"/>
    <w:rsid w:val="00C031A9"/>
    <w:rsid w:val="00C03688"/>
    <w:rsid w:val="00C036CC"/>
    <w:rsid w:val="00C036D1"/>
    <w:rsid w:val="00C03783"/>
    <w:rsid w:val="00C03AC8"/>
    <w:rsid w:val="00C03DE9"/>
    <w:rsid w:val="00C040C6"/>
    <w:rsid w:val="00C040DA"/>
    <w:rsid w:val="00C046E3"/>
    <w:rsid w:val="00C0588C"/>
    <w:rsid w:val="00C05C14"/>
    <w:rsid w:val="00C05C72"/>
    <w:rsid w:val="00C05D9C"/>
    <w:rsid w:val="00C0622D"/>
    <w:rsid w:val="00C06AF2"/>
    <w:rsid w:val="00C06C60"/>
    <w:rsid w:val="00C075D0"/>
    <w:rsid w:val="00C07762"/>
    <w:rsid w:val="00C07A7B"/>
    <w:rsid w:val="00C07CDC"/>
    <w:rsid w:val="00C10093"/>
    <w:rsid w:val="00C101C7"/>
    <w:rsid w:val="00C103AE"/>
    <w:rsid w:val="00C103D3"/>
    <w:rsid w:val="00C1045E"/>
    <w:rsid w:val="00C10532"/>
    <w:rsid w:val="00C10742"/>
    <w:rsid w:val="00C10929"/>
    <w:rsid w:val="00C11360"/>
    <w:rsid w:val="00C1138C"/>
    <w:rsid w:val="00C11847"/>
    <w:rsid w:val="00C123D7"/>
    <w:rsid w:val="00C129D4"/>
    <w:rsid w:val="00C12BBC"/>
    <w:rsid w:val="00C12DC7"/>
    <w:rsid w:val="00C12FDE"/>
    <w:rsid w:val="00C13068"/>
    <w:rsid w:val="00C1325C"/>
    <w:rsid w:val="00C133C9"/>
    <w:rsid w:val="00C13612"/>
    <w:rsid w:val="00C138DC"/>
    <w:rsid w:val="00C13A01"/>
    <w:rsid w:val="00C140A4"/>
    <w:rsid w:val="00C14283"/>
    <w:rsid w:val="00C144A7"/>
    <w:rsid w:val="00C1479F"/>
    <w:rsid w:val="00C147BE"/>
    <w:rsid w:val="00C15077"/>
    <w:rsid w:val="00C15114"/>
    <w:rsid w:val="00C164B4"/>
    <w:rsid w:val="00C16F49"/>
    <w:rsid w:val="00C17010"/>
    <w:rsid w:val="00C1738D"/>
    <w:rsid w:val="00C1763D"/>
    <w:rsid w:val="00C17793"/>
    <w:rsid w:val="00C178C3"/>
    <w:rsid w:val="00C17D5B"/>
    <w:rsid w:val="00C17DA1"/>
    <w:rsid w:val="00C17DDE"/>
    <w:rsid w:val="00C17FD0"/>
    <w:rsid w:val="00C20750"/>
    <w:rsid w:val="00C20AD3"/>
    <w:rsid w:val="00C20B85"/>
    <w:rsid w:val="00C20CBF"/>
    <w:rsid w:val="00C2183D"/>
    <w:rsid w:val="00C218B0"/>
    <w:rsid w:val="00C21B50"/>
    <w:rsid w:val="00C21D91"/>
    <w:rsid w:val="00C21F03"/>
    <w:rsid w:val="00C220E1"/>
    <w:rsid w:val="00C2234B"/>
    <w:rsid w:val="00C2248A"/>
    <w:rsid w:val="00C226BA"/>
    <w:rsid w:val="00C22965"/>
    <w:rsid w:val="00C22A39"/>
    <w:rsid w:val="00C2303B"/>
    <w:rsid w:val="00C2319D"/>
    <w:rsid w:val="00C23338"/>
    <w:rsid w:val="00C23A9F"/>
    <w:rsid w:val="00C23F0E"/>
    <w:rsid w:val="00C2445D"/>
    <w:rsid w:val="00C24729"/>
    <w:rsid w:val="00C24C7D"/>
    <w:rsid w:val="00C24D5F"/>
    <w:rsid w:val="00C24D97"/>
    <w:rsid w:val="00C24EA3"/>
    <w:rsid w:val="00C24F74"/>
    <w:rsid w:val="00C25390"/>
    <w:rsid w:val="00C25525"/>
    <w:rsid w:val="00C25888"/>
    <w:rsid w:val="00C263EA"/>
    <w:rsid w:val="00C26665"/>
    <w:rsid w:val="00C268F5"/>
    <w:rsid w:val="00C26C7D"/>
    <w:rsid w:val="00C2759A"/>
    <w:rsid w:val="00C27678"/>
    <w:rsid w:val="00C27EA6"/>
    <w:rsid w:val="00C30006"/>
    <w:rsid w:val="00C304D7"/>
    <w:rsid w:val="00C30856"/>
    <w:rsid w:val="00C30B51"/>
    <w:rsid w:val="00C31255"/>
    <w:rsid w:val="00C312C6"/>
    <w:rsid w:val="00C31A56"/>
    <w:rsid w:val="00C31A91"/>
    <w:rsid w:val="00C31F71"/>
    <w:rsid w:val="00C32196"/>
    <w:rsid w:val="00C326F2"/>
    <w:rsid w:val="00C327C7"/>
    <w:rsid w:val="00C32961"/>
    <w:rsid w:val="00C33060"/>
    <w:rsid w:val="00C3357E"/>
    <w:rsid w:val="00C33786"/>
    <w:rsid w:val="00C33816"/>
    <w:rsid w:val="00C3384E"/>
    <w:rsid w:val="00C33A40"/>
    <w:rsid w:val="00C33A5E"/>
    <w:rsid w:val="00C33C0B"/>
    <w:rsid w:val="00C341F2"/>
    <w:rsid w:val="00C3433E"/>
    <w:rsid w:val="00C3494C"/>
    <w:rsid w:val="00C34C6B"/>
    <w:rsid w:val="00C34DE3"/>
    <w:rsid w:val="00C34DEF"/>
    <w:rsid w:val="00C34E29"/>
    <w:rsid w:val="00C34FD1"/>
    <w:rsid w:val="00C3542B"/>
    <w:rsid w:val="00C35965"/>
    <w:rsid w:val="00C35EAA"/>
    <w:rsid w:val="00C35F11"/>
    <w:rsid w:val="00C3625A"/>
    <w:rsid w:val="00C366B2"/>
    <w:rsid w:val="00C36979"/>
    <w:rsid w:val="00C369EC"/>
    <w:rsid w:val="00C36A56"/>
    <w:rsid w:val="00C37087"/>
    <w:rsid w:val="00C371D0"/>
    <w:rsid w:val="00C37342"/>
    <w:rsid w:val="00C37463"/>
    <w:rsid w:val="00C37635"/>
    <w:rsid w:val="00C37717"/>
    <w:rsid w:val="00C404CF"/>
    <w:rsid w:val="00C405CA"/>
    <w:rsid w:val="00C4064B"/>
    <w:rsid w:val="00C40879"/>
    <w:rsid w:val="00C40891"/>
    <w:rsid w:val="00C408EB"/>
    <w:rsid w:val="00C409F7"/>
    <w:rsid w:val="00C40D72"/>
    <w:rsid w:val="00C40DE6"/>
    <w:rsid w:val="00C40E16"/>
    <w:rsid w:val="00C410B4"/>
    <w:rsid w:val="00C41273"/>
    <w:rsid w:val="00C4162A"/>
    <w:rsid w:val="00C421F1"/>
    <w:rsid w:val="00C4237A"/>
    <w:rsid w:val="00C423E2"/>
    <w:rsid w:val="00C424EC"/>
    <w:rsid w:val="00C42DD6"/>
    <w:rsid w:val="00C43528"/>
    <w:rsid w:val="00C43CC3"/>
    <w:rsid w:val="00C43E93"/>
    <w:rsid w:val="00C43EE8"/>
    <w:rsid w:val="00C445F6"/>
    <w:rsid w:val="00C4481C"/>
    <w:rsid w:val="00C449AA"/>
    <w:rsid w:val="00C44FA8"/>
    <w:rsid w:val="00C44FF1"/>
    <w:rsid w:val="00C4500A"/>
    <w:rsid w:val="00C45124"/>
    <w:rsid w:val="00C451B8"/>
    <w:rsid w:val="00C4557E"/>
    <w:rsid w:val="00C4568E"/>
    <w:rsid w:val="00C45A6A"/>
    <w:rsid w:val="00C45E4D"/>
    <w:rsid w:val="00C46228"/>
    <w:rsid w:val="00C462AE"/>
    <w:rsid w:val="00C46470"/>
    <w:rsid w:val="00C467CB"/>
    <w:rsid w:val="00C467E6"/>
    <w:rsid w:val="00C4680D"/>
    <w:rsid w:val="00C4685A"/>
    <w:rsid w:val="00C46B13"/>
    <w:rsid w:val="00C46B6A"/>
    <w:rsid w:val="00C46D8F"/>
    <w:rsid w:val="00C47AE4"/>
    <w:rsid w:val="00C47D1F"/>
    <w:rsid w:val="00C47DD4"/>
    <w:rsid w:val="00C47F76"/>
    <w:rsid w:val="00C5091E"/>
    <w:rsid w:val="00C50A73"/>
    <w:rsid w:val="00C510CC"/>
    <w:rsid w:val="00C5127A"/>
    <w:rsid w:val="00C516BA"/>
    <w:rsid w:val="00C51756"/>
    <w:rsid w:val="00C519D0"/>
    <w:rsid w:val="00C51BC5"/>
    <w:rsid w:val="00C51D33"/>
    <w:rsid w:val="00C5201D"/>
    <w:rsid w:val="00C5245E"/>
    <w:rsid w:val="00C5254D"/>
    <w:rsid w:val="00C525E9"/>
    <w:rsid w:val="00C528E2"/>
    <w:rsid w:val="00C52CCD"/>
    <w:rsid w:val="00C52EFD"/>
    <w:rsid w:val="00C53098"/>
    <w:rsid w:val="00C5339B"/>
    <w:rsid w:val="00C5389A"/>
    <w:rsid w:val="00C53B7F"/>
    <w:rsid w:val="00C53F17"/>
    <w:rsid w:val="00C5415F"/>
    <w:rsid w:val="00C541D9"/>
    <w:rsid w:val="00C54534"/>
    <w:rsid w:val="00C5455F"/>
    <w:rsid w:val="00C545A8"/>
    <w:rsid w:val="00C547E4"/>
    <w:rsid w:val="00C54954"/>
    <w:rsid w:val="00C54B97"/>
    <w:rsid w:val="00C54CFD"/>
    <w:rsid w:val="00C54D8A"/>
    <w:rsid w:val="00C54E13"/>
    <w:rsid w:val="00C5580D"/>
    <w:rsid w:val="00C55B09"/>
    <w:rsid w:val="00C55DA1"/>
    <w:rsid w:val="00C55DD6"/>
    <w:rsid w:val="00C56207"/>
    <w:rsid w:val="00C567A3"/>
    <w:rsid w:val="00C56C7B"/>
    <w:rsid w:val="00C56E0B"/>
    <w:rsid w:val="00C573A6"/>
    <w:rsid w:val="00C573CA"/>
    <w:rsid w:val="00C577A2"/>
    <w:rsid w:val="00C579B0"/>
    <w:rsid w:val="00C57ECC"/>
    <w:rsid w:val="00C60015"/>
    <w:rsid w:val="00C60063"/>
    <w:rsid w:val="00C60089"/>
    <w:rsid w:val="00C601D3"/>
    <w:rsid w:val="00C60237"/>
    <w:rsid w:val="00C6079F"/>
    <w:rsid w:val="00C60A1C"/>
    <w:rsid w:val="00C60C1A"/>
    <w:rsid w:val="00C60CA8"/>
    <w:rsid w:val="00C61248"/>
    <w:rsid w:val="00C61EB1"/>
    <w:rsid w:val="00C620A4"/>
    <w:rsid w:val="00C622D0"/>
    <w:rsid w:val="00C62491"/>
    <w:rsid w:val="00C6266E"/>
    <w:rsid w:val="00C628DB"/>
    <w:rsid w:val="00C62DA8"/>
    <w:rsid w:val="00C63093"/>
    <w:rsid w:val="00C6326E"/>
    <w:rsid w:val="00C6367E"/>
    <w:rsid w:val="00C63684"/>
    <w:rsid w:val="00C636B6"/>
    <w:rsid w:val="00C63B04"/>
    <w:rsid w:val="00C63D94"/>
    <w:rsid w:val="00C64502"/>
    <w:rsid w:val="00C646F5"/>
    <w:rsid w:val="00C6473E"/>
    <w:rsid w:val="00C64A02"/>
    <w:rsid w:val="00C64AD7"/>
    <w:rsid w:val="00C64F42"/>
    <w:rsid w:val="00C64F85"/>
    <w:rsid w:val="00C6506E"/>
    <w:rsid w:val="00C654D1"/>
    <w:rsid w:val="00C657E9"/>
    <w:rsid w:val="00C6580D"/>
    <w:rsid w:val="00C65A75"/>
    <w:rsid w:val="00C66668"/>
    <w:rsid w:val="00C6672F"/>
    <w:rsid w:val="00C66910"/>
    <w:rsid w:val="00C66A0B"/>
    <w:rsid w:val="00C66A15"/>
    <w:rsid w:val="00C66C7C"/>
    <w:rsid w:val="00C66FF5"/>
    <w:rsid w:val="00C67FF5"/>
    <w:rsid w:val="00C7009C"/>
    <w:rsid w:val="00C702EE"/>
    <w:rsid w:val="00C70AE0"/>
    <w:rsid w:val="00C70CA2"/>
    <w:rsid w:val="00C70CCF"/>
    <w:rsid w:val="00C70E45"/>
    <w:rsid w:val="00C710BD"/>
    <w:rsid w:val="00C7117E"/>
    <w:rsid w:val="00C712EA"/>
    <w:rsid w:val="00C71D03"/>
    <w:rsid w:val="00C72123"/>
    <w:rsid w:val="00C72253"/>
    <w:rsid w:val="00C72376"/>
    <w:rsid w:val="00C72AF8"/>
    <w:rsid w:val="00C73276"/>
    <w:rsid w:val="00C7430F"/>
    <w:rsid w:val="00C74A63"/>
    <w:rsid w:val="00C7502D"/>
    <w:rsid w:val="00C75AF2"/>
    <w:rsid w:val="00C76357"/>
    <w:rsid w:val="00C76744"/>
    <w:rsid w:val="00C76A78"/>
    <w:rsid w:val="00C76D40"/>
    <w:rsid w:val="00C77323"/>
    <w:rsid w:val="00C7733E"/>
    <w:rsid w:val="00C77878"/>
    <w:rsid w:val="00C77B3F"/>
    <w:rsid w:val="00C77E64"/>
    <w:rsid w:val="00C77F33"/>
    <w:rsid w:val="00C80481"/>
    <w:rsid w:val="00C81113"/>
    <w:rsid w:val="00C81537"/>
    <w:rsid w:val="00C81614"/>
    <w:rsid w:val="00C819BF"/>
    <w:rsid w:val="00C82065"/>
    <w:rsid w:val="00C82576"/>
    <w:rsid w:val="00C826FC"/>
    <w:rsid w:val="00C82F45"/>
    <w:rsid w:val="00C82FDB"/>
    <w:rsid w:val="00C83070"/>
    <w:rsid w:val="00C83927"/>
    <w:rsid w:val="00C83F78"/>
    <w:rsid w:val="00C8412A"/>
    <w:rsid w:val="00C8425D"/>
    <w:rsid w:val="00C844F4"/>
    <w:rsid w:val="00C8473A"/>
    <w:rsid w:val="00C84ED8"/>
    <w:rsid w:val="00C85181"/>
    <w:rsid w:val="00C855DC"/>
    <w:rsid w:val="00C85A45"/>
    <w:rsid w:val="00C85B4E"/>
    <w:rsid w:val="00C85ECF"/>
    <w:rsid w:val="00C86034"/>
    <w:rsid w:val="00C86418"/>
    <w:rsid w:val="00C86430"/>
    <w:rsid w:val="00C86500"/>
    <w:rsid w:val="00C867F7"/>
    <w:rsid w:val="00C86A81"/>
    <w:rsid w:val="00C86AAA"/>
    <w:rsid w:val="00C86B66"/>
    <w:rsid w:val="00C86D5D"/>
    <w:rsid w:val="00C87449"/>
    <w:rsid w:val="00C87490"/>
    <w:rsid w:val="00C8749C"/>
    <w:rsid w:val="00C879CE"/>
    <w:rsid w:val="00C87C5C"/>
    <w:rsid w:val="00C904A6"/>
    <w:rsid w:val="00C90673"/>
    <w:rsid w:val="00C90747"/>
    <w:rsid w:val="00C90AD3"/>
    <w:rsid w:val="00C90B7E"/>
    <w:rsid w:val="00C90CEF"/>
    <w:rsid w:val="00C9132F"/>
    <w:rsid w:val="00C91568"/>
    <w:rsid w:val="00C9158B"/>
    <w:rsid w:val="00C9189B"/>
    <w:rsid w:val="00C91E65"/>
    <w:rsid w:val="00C920CB"/>
    <w:rsid w:val="00C92494"/>
    <w:rsid w:val="00C925FA"/>
    <w:rsid w:val="00C92A91"/>
    <w:rsid w:val="00C92BCA"/>
    <w:rsid w:val="00C92F56"/>
    <w:rsid w:val="00C9357C"/>
    <w:rsid w:val="00C93587"/>
    <w:rsid w:val="00C93A1B"/>
    <w:rsid w:val="00C93A71"/>
    <w:rsid w:val="00C93BC9"/>
    <w:rsid w:val="00C93C62"/>
    <w:rsid w:val="00C94442"/>
    <w:rsid w:val="00C94C22"/>
    <w:rsid w:val="00C94C87"/>
    <w:rsid w:val="00C94C8F"/>
    <w:rsid w:val="00C95361"/>
    <w:rsid w:val="00C95FC4"/>
    <w:rsid w:val="00C961D6"/>
    <w:rsid w:val="00C9645D"/>
    <w:rsid w:val="00C965A9"/>
    <w:rsid w:val="00C96907"/>
    <w:rsid w:val="00C96990"/>
    <w:rsid w:val="00C96EAA"/>
    <w:rsid w:val="00C971E7"/>
    <w:rsid w:val="00C97239"/>
    <w:rsid w:val="00C976BA"/>
    <w:rsid w:val="00C976E0"/>
    <w:rsid w:val="00C97761"/>
    <w:rsid w:val="00CA013D"/>
    <w:rsid w:val="00CA01BF"/>
    <w:rsid w:val="00CA01E2"/>
    <w:rsid w:val="00CA0638"/>
    <w:rsid w:val="00CA09DF"/>
    <w:rsid w:val="00CA1048"/>
    <w:rsid w:val="00CA122D"/>
    <w:rsid w:val="00CA135B"/>
    <w:rsid w:val="00CA184A"/>
    <w:rsid w:val="00CA1ECC"/>
    <w:rsid w:val="00CA25AD"/>
    <w:rsid w:val="00CA25FE"/>
    <w:rsid w:val="00CA264C"/>
    <w:rsid w:val="00CA2785"/>
    <w:rsid w:val="00CA2877"/>
    <w:rsid w:val="00CA2885"/>
    <w:rsid w:val="00CA3347"/>
    <w:rsid w:val="00CA3647"/>
    <w:rsid w:val="00CA3CF2"/>
    <w:rsid w:val="00CA42F4"/>
    <w:rsid w:val="00CA4CA9"/>
    <w:rsid w:val="00CA4FA2"/>
    <w:rsid w:val="00CA4FB2"/>
    <w:rsid w:val="00CA50EE"/>
    <w:rsid w:val="00CA516A"/>
    <w:rsid w:val="00CA5651"/>
    <w:rsid w:val="00CA5661"/>
    <w:rsid w:val="00CA5716"/>
    <w:rsid w:val="00CA6581"/>
    <w:rsid w:val="00CA6651"/>
    <w:rsid w:val="00CA6BCF"/>
    <w:rsid w:val="00CA6F9A"/>
    <w:rsid w:val="00CA70B8"/>
    <w:rsid w:val="00CA714E"/>
    <w:rsid w:val="00CA72A8"/>
    <w:rsid w:val="00CA7704"/>
    <w:rsid w:val="00CB007F"/>
    <w:rsid w:val="00CB1397"/>
    <w:rsid w:val="00CB1BC2"/>
    <w:rsid w:val="00CB1C9D"/>
    <w:rsid w:val="00CB1F24"/>
    <w:rsid w:val="00CB2016"/>
    <w:rsid w:val="00CB2224"/>
    <w:rsid w:val="00CB2259"/>
    <w:rsid w:val="00CB2C34"/>
    <w:rsid w:val="00CB2D28"/>
    <w:rsid w:val="00CB2D60"/>
    <w:rsid w:val="00CB32A3"/>
    <w:rsid w:val="00CB36C9"/>
    <w:rsid w:val="00CB3780"/>
    <w:rsid w:val="00CB3B8A"/>
    <w:rsid w:val="00CB3CC8"/>
    <w:rsid w:val="00CB479F"/>
    <w:rsid w:val="00CB4BEB"/>
    <w:rsid w:val="00CB4D32"/>
    <w:rsid w:val="00CB51A2"/>
    <w:rsid w:val="00CB52BB"/>
    <w:rsid w:val="00CB5934"/>
    <w:rsid w:val="00CB5DD8"/>
    <w:rsid w:val="00CB6025"/>
    <w:rsid w:val="00CB6626"/>
    <w:rsid w:val="00CB682A"/>
    <w:rsid w:val="00CB6E6E"/>
    <w:rsid w:val="00CB6E85"/>
    <w:rsid w:val="00CB6F85"/>
    <w:rsid w:val="00CB6F8B"/>
    <w:rsid w:val="00CB7483"/>
    <w:rsid w:val="00CB7517"/>
    <w:rsid w:val="00CB7748"/>
    <w:rsid w:val="00CB77D9"/>
    <w:rsid w:val="00CB77EA"/>
    <w:rsid w:val="00CB78DA"/>
    <w:rsid w:val="00CB7BF9"/>
    <w:rsid w:val="00CC000E"/>
    <w:rsid w:val="00CC076E"/>
    <w:rsid w:val="00CC15DB"/>
    <w:rsid w:val="00CC162F"/>
    <w:rsid w:val="00CC1D89"/>
    <w:rsid w:val="00CC2555"/>
    <w:rsid w:val="00CC293F"/>
    <w:rsid w:val="00CC391E"/>
    <w:rsid w:val="00CC3B3A"/>
    <w:rsid w:val="00CC3E24"/>
    <w:rsid w:val="00CC3F94"/>
    <w:rsid w:val="00CC416B"/>
    <w:rsid w:val="00CC42D4"/>
    <w:rsid w:val="00CC42EC"/>
    <w:rsid w:val="00CC45E3"/>
    <w:rsid w:val="00CC4779"/>
    <w:rsid w:val="00CC47A4"/>
    <w:rsid w:val="00CC4A70"/>
    <w:rsid w:val="00CC4EA6"/>
    <w:rsid w:val="00CC4F33"/>
    <w:rsid w:val="00CC5887"/>
    <w:rsid w:val="00CC5C04"/>
    <w:rsid w:val="00CC5D52"/>
    <w:rsid w:val="00CC670A"/>
    <w:rsid w:val="00CC74DE"/>
    <w:rsid w:val="00CC7C01"/>
    <w:rsid w:val="00CC7D61"/>
    <w:rsid w:val="00CC7E53"/>
    <w:rsid w:val="00CD002C"/>
    <w:rsid w:val="00CD02AC"/>
    <w:rsid w:val="00CD0347"/>
    <w:rsid w:val="00CD046F"/>
    <w:rsid w:val="00CD057A"/>
    <w:rsid w:val="00CD0EAF"/>
    <w:rsid w:val="00CD1346"/>
    <w:rsid w:val="00CD19C8"/>
    <w:rsid w:val="00CD2067"/>
    <w:rsid w:val="00CD218C"/>
    <w:rsid w:val="00CD23F8"/>
    <w:rsid w:val="00CD249D"/>
    <w:rsid w:val="00CD2A0D"/>
    <w:rsid w:val="00CD2AF9"/>
    <w:rsid w:val="00CD2C2F"/>
    <w:rsid w:val="00CD2FE2"/>
    <w:rsid w:val="00CD2FE9"/>
    <w:rsid w:val="00CD3206"/>
    <w:rsid w:val="00CD38E6"/>
    <w:rsid w:val="00CD3AC3"/>
    <w:rsid w:val="00CD3B5D"/>
    <w:rsid w:val="00CD3B9B"/>
    <w:rsid w:val="00CD3DC0"/>
    <w:rsid w:val="00CD40E5"/>
    <w:rsid w:val="00CD41AA"/>
    <w:rsid w:val="00CD4609"/>
    <w:rsid w:val="00CD47AF"/>
    <w:rsid w:val="00CD4CE7"/>
    <w:rsid w:val="00CD4DDD"/>
    <w:rsid w:val="00CD504D"/>
    <w:rsid w:val="00CD5273"/>
    <w:rsid w:val="00CD59C4"/>
    <w:rsid w:val="00CD60EB"/>
    <w:rsid w:val="00CD6284"/>
    <w:rsid w:val="00CD6317"/>
    <w:rsid w:val="00CD67C9"/>
    <w:rsid w:val="00CD69BF"/>
    <w:rsid w:val="00CD6DE9"/>
    <w:rsid w:val="00CD7185"/>
    <w:rsid w:val="00CD743E"/>
    <w:rsid w:val="00CD7479"/>
    <w:rsid w:val="00CD75C0"/>
    <w:rsid w:val="00CD7A4C"/>
    <w:rsid w:val="00CE0117"/>
    <w:rsid w:val="00CE0661"/>
    <w:rsid w:val="00CE0A3A"/>
    <w:rsid w:val="00CE0F28"/>
    <w:rsid w:val="00CE16E7"/>
    <w:rsid w:val="00CE1740"/>
    <w:rsid w:val="00CE2041"/>
    <w:rsid w:val="00CE2103"/>
    <w:rsid w:val="00CE2300"/>
    <w:rsid w:val="00CE2387"/>
    <w:rsid w:val="00CE295E"/>
    <w:rsid w:val="00CE3180"/>
    <w:rsid w:val="00CE31A5"/>
    <w:rsid w:val="00CE3309"/>
    <w:rsid w:val="00CE3416"/>
    <w:rsid w:val="00CE348F"/>
    <w:rsid w:val="00CE3A33"/>
    <w:rsid w:val="00CE3C0E"/>
    <w:rsid w:val="00CE4075"/>
    <w:rsid w:val="00CE40D5"/>
    <w:rsid w:val="00CE43DF"/>
    <w:rsid w:val="00CE48CC"/>
    <w:rsid w:val="00CE4A72"/>
    <w:rsid w:val="00CE4AF8"/>
    <w:rsid w:val="00CE4C54"/>
    <w:rsid w:val="00CE4D73"/>
    <w:rsid w:val="00CE4E42"/>
    <w:rsid w:val="00CE4E80"/>
    <w:rsid w:val="00CE5063"/>
    <w:rsid w:val="00CE51D4"/>
    <w:rsid w:val="00CE5B8B"/>
    <w:rsid w:val="00CE79C4"/>
    <w:rsid w:val="00CF01EE"/>
    <w:rsid w:val="00CF025A"/>
    <w:rsid w:val="00CF0894"/>
    <w:rsid w:val="00CF08FA"/>
    <w:rsid w:val="00CF0C9F"/>
    <w:rsid w:val="00CF0E27"/>
    <w:rsid w:val="00CF11CD"/>
    <w:rsid w:val="00CF1235"/>
    <w:rsid w:val="00CF1304"/>
    <w:rsid w:val="00CF1638"/>
    <w:rsid w:val="00CF170C"/>
    <w:rsid w:val="00CF1EC5"/>
    <w:rsid w:val="00CF2436"/>
    <w:rsid w:val="00CF27A0"/>
    <w:rsid w:val="00CF2851"/>
    <w:rsid w:val="00CF30FE"/>
    <w:rsid w:val="00CF3121"/>
    <w:rsid w:val="00CF34B7"/>
    <w:rsid w:val="00CF3984"/>
    <w:rsid w:val="00CF39B6"/>
    <w:rsid w:val="00CF413C"/>
    <w:rsid w:val="00CF42FD"/>
    <w:rsid w:val="00CF4395"/>
    <w:rsid w:val="00CF47C2"/>
    <w:rsid w:val="00CF48B7"/>
    <w:rsid w:val="00CF51FD"/>
    <w:rsid w:val="00CF5451"/>
    <w:rsid w:val="00CF5B94"/>
    <w:rsid w:val="00CF5E11"/>
    <w:rsid w:val="00CF655E"/>
    <w:rsid w:val="00CF6BE7"/>
    <w:rsid w:val="00CF6DCA"/>
    <w:rsid w:val="00CF6DF8"/>
    <w:rsid w:val="00CF70E4"/>
    <w:rsid w:val="00CF72A8"/>
    <w:rsid w:val="00CF74D7"/>
    <w:rsid w:val="00CF7C7D"/>
    <w:rsid w:val="00CF7E64"/>
    <w:rsid w:val="00CF7ED8"/>
    <w:rsid w:val="00D0059E"/>
    <w:rsid w:val="00D00729"/>
    <w:rsid w:val="00D0083B"/>
    <w:rsid w:val="00D00A94"/>
    <w:rsid w:val="00D00AC4"/>
    <w:rsid w:val="00D00CE9"/>
    <w:rsid w:val="00D00F1C"/>
    <w:rsid w:val="00D0118F"/>
    <w:rsid w:val="00D014C5"/>
    <w:rsid w:val="00D01641"/>
    <w:rsid w:val="00D016CB"/>
    <w:rsid w:val="00D017A2"/>
    <w:rsid w:val="00D0181C"/>
    <w:rsid w:val="00D01ACB"/>
    <w:rsid w:val="00D01F31"/>
    <w:rsid w:val="00D02A90"/>
    <w:rsid w:val="00D03046"/>
    <w:rsid w:val="00D037B3"/>
    <w:rsid w:val="00D03C74"/>
    <w:rsid w:val="00D04B2C"/>
    <w:rsid w:val="00D05201"/>
    <w:rsid w:val="00D05F70"/>
    <w:rsid w:val="00D060DB"/>
    <w:rsid w:val="00D0612E"/>
    <w:rsid w:val="00D06512"/>
    <w:rsid w:val="00D065CF"/>
    <w:rsid w:val="00D065FC"/>
    <w:rsid w:val="00D066D9"/>
    <w:rsid w:val="00D06818"/>
    <w:rsid w:val="00D06B27"/>
    <w:rsid w:val="00D06CD5"/>
    <w:rsid w:val="00D0786D"/>
    <w:rsid w:val="00D07D79"/>
    <w:rsid w:val="00D07D9B"/>
    <w:rsid w:val="00D07FF0"/>
    <w:rsid w:val="00D10167"/>
    <w:rsid w:val="00D1062C"/>
    <w:rsid w:val="00D11260"/>
    <w:rsid w:val="00D11D62"/>
    <w:rsid w:val="00D11EB2"/>
    <w:rsid w:val="00D11FF0"/>
    <w:rsid w:val="00D12200"/>
    <w:rsid w:val="00D134C4"/>
    <w:rsid w:val="00D13862"/>
    <w:rsid w:val="00D13952"/>
    <w:rsid w:val="00D13F45"/>
    <w:rsid w:val="00D142BD"/>
    <w:rsid w:val="00D146C0"/>
    <w:rsid w:val="00D14721"/>
    <w:rsid w:val="00D148DA"/>
    <w:rsid w:val="00D14FFF"/>
    <w:rsid w:val="00D1502B"/>
    <w:rsid w:val="00D156A7"/>
    <w:rsid w:val="00D15C76"/>
    <w:rsid w:val="00D15E3E"/>
    <w:rsid w:val="00D15F49"/>
    <w:rsid w:val="00D16285"/>
    <w:rsid w:val="00D162F7"/>
    <w:rsid w:val="00D167D4"/>
    <w:rsid w:val="00D16B72"/>
    <w:rsid w:val="00D16E36"/>
    <w:rsid w:val="00D17062"/>
    <w:rsid w:val="00D17288"/>
    <w:rsid w:val="00D174CD"/>
    <w:rsid w:val="00D175D1"/>
    <w:rsid w:val="00D17C2D"/>
    <w:rsid w:val="00D17E87"/>
    <w:rsid w:val="00D1B8D2"/>
    <w:rsid w:val="00D20100"/>
    <w:rsid w:val="00D2066C"/>
    <w:rsid w:val="00D20AC3"/>
    <w:rsid w:val="00D20B3D"/>
    <w:rsid w:val="00D20EC7"/>
    <w:rsid w:val="00D2121D"/>
    <w:rsid w:val="00D213D3"/>
    <w:rsid w:val="00D21581"/>
    <w:rsid w:val="00D21D5F"/>
    <w:rsid w:val="00D21E42"/>
    <w:rsid w:val="00D21E5A"/>
    <w:rsid w:val="00D21EB9"/>
    <w:rsid w:val="00D21F2D"/>
    <w:rsid w:val="00D21F86"/>
    <w:rsid w:val="00D21FE4"/>
    <w:rsid w:val="00D22197"/>
    <w:rsid w:val="00D22432"/>
    <w:rsid w:val="00D22BE8"/>
    <w:rsid w:val="00D22C71"/>
    <w:rsid w:val="00D22CB7"/>
    <w:rsid w:val="00D22F85"/>
    <w:rsid w:val="00D22FCA"/>
    <w:rsid w:val="00D23028"/>
    <w:rsid w:val="00D235DE"/>
    <w:rsid w:val="00D23D72"/>
    <w:rsid w:val="00D24207"/>
    <w:rsid w:val="00D244C2"/>
    <w:rsid w:val="00D248D3"/>
    <w:rsid w:val="00D250F5"/>
    <w:rsid w:val="00D25317"/>
    <w:rsid w:val="00D25727"/>
    <w:rsid w:val="00D25E88"/>
    <w:rsid w:val="00D261D7"/>
    <w:rsid w:val="00D26D37"/>
    <w:rsid w:val="00D26D72"/>
    <w:rsid w:val="00D2721E"/>
    <w:rsid w:val="00D2723D"/>
    <w:rsid w:val="00D2738D"/>
    <w:rsid w:val="00D2753E"/>
    <w:rsid w:val="00D27940"/>
    <w:rsid w:val="00D27B15"/>
    <w:rsid w:val="00D3025A"/>
    <w:rsid w:val="00D307F1"/>
    <w:rsid w:val="00D3098D"/>
    <w:rsid w:val="00D30B61"/>
    <w:rsid w:val="00D31459"/>
    <w:rsid w:val="00D314A7"/>
    <w:rsid w:val="00D3171D"/>
    <w:rsid w:val="00D31C09"/>
    <w:rsid w:val="00D326E6"/>
    <w:rsid w:val="00D3295E"/>
    <w:rsid w:val="00D32A65"/>
    <w:rsid w:val="00D32C44"/>
    <w:rsid w:val="00D32C73"/>
    <w:rsid w:val="00D32EE8"/>
    <w:rsid w:val="00D331A4"/>
    <w:rsid w:val="00D338E2"/>
    <w:rsid w:val="00D33A38"/>
    <w:rsid w:val="00D33BB8"/>
    <w:rsid w:val="00D34366"/>
    <w:rsid w:val="00D34746"/>
    <w:rsid w:val="00D348BA"/>
    <w:rsid w:val="00D34A0B"/>
    <w:rsid w:val="00D34BB6"/>
    <w:rsid w:val="00D355A2"/>
    <w:rsid w:val="00D357CD"/>
    <w:rsid w:val="00D35C99"/>
    <w:rsid w:val="00D35FED"/>
    <w:rsid w:val="00D36127"/>
    <w:rsid w:val="00D3620F"/>
    <w:rsid w:val="00D36539"/>
    <w:rsid w:val="00D36CE7"/>
    <w:rsid w:val="00D36F6E"/>
    <w:rsid w:val="00D36F9B"/>
    <w:rsid w:val="00D371BE"/>
    <w:rsid w:val="00D37579"/>
    <w:rsid w:val="00D376B9"/>
    <w:rsid w:val="00D37A2A"/>
    <w:rsid w:val="00D37B3A"/>
    <w:rsid w:val="00D40E9A"/>
    <w:rsid w:val="00D41006"/>
    <w:rsid w:val="00D411CD"/>
    <w:rsid w:val="00D414CE"/>
    <w:rsid w:val="00D41578"/>
    <w:rsid w:val="00D41724"/>
    <w:rsid w:val="00D41BCB"/>
    <w:rsid w:val="00D41FBF"/>
    <w:rsid w:val="00D42294"/>
    <w:rsid w:val="00D42B1C"/>
    <w:rsid w:val="00D4306A"/>
    <w:rsid w:val="00D43213"/>
    <w:rsid w:val="00D43302"/>
    <w:rsid w:val="00D43A9F"/>
    <w:rsid w:val="00D43B81"/>
    <w:rsid w:val="00D44195"/>
    <w:rsid w:val="00D4427F"/>
    <w:rsid w:val="00D44832"/>
    <w:rsid w:val="00D44D37"/>
    <w:rsid w:val="00D44F6A"/>
    <w:rsid w:val="00D450C0"/>
    <w:rsid w:val="00D45517"/>
    <w:rsid w:val="00D456ED"/>
    <w:rsid w:val="00D45769"/>
    <w:rsid w:val="00D457FF"/>
    <w:rsid w:val="00D45AF2"/>
    <w:rsid w:val="00D45E89"/>
    <w:rsid w:val="00D46105"/>
    <w:rsid w:val="00D463C0"/>
    <w:rsid w:val="00D46646"/>
    <w:rsid w:val="00D4666F"/>
    <w:rsid w:val="00D468B7"/>
    <w:rsid w:val="00D46973"/>
    <w:rsid w:val="00D46A2B"/>
    <w:rsid w:val="00D46BBB"/>
    <w:rsid w:val="00D46BC0"/>
    <w:rsid w:val="00D46C69"/>
    <w:rsid w:val="00D46EAE"/>
    <w:rsid w:val="00D46F86"/>
    <w:rsid w:val="00D470BB"/>
    <w:rsid w:val="00D471BD"/>
    <w:rsid w:val="00D473C2"/>
    <w:rsid w:val="00D474C1"/>
    <w:rsid w:val="00D4754C"/>
    <w:rsid w:val="00D47721"/>
    <w:rsid w:val="00D478F5"/>
    <w:rsid w:val="00D479D5"/>
    <w:rsid w:val="00D47B3C"/>
    <w:rsid w:val="00D50030"/>
    <w:rsid w:val="00D50075"/>
    <w:rsid w:val="00D5015A"/>
    <w:rsid w:val="00D51AC1"/>
    <w:rsid w:val="00D51B37"/>
    <w:rsid w:val="00D52189"/>
    <w:rsid w:val="00D523B0"/>
    <w:rsid w:val="00D527D9"/>
    <w:rsid w:val="00D53043"/>
    <w:rsid w:val="00D53423"/>
    <w:rsid w:val="00D53572"/>
    <w:rsid w:val="00D53BC7"/>
    <w:rsid w:val="00D53CD8"/>
    <w:rsid w:val="00D53D06"/>
    <w:rsid w:val="00D54248"/>
    <w:rsid w:val="00D54759"/>
    <w:rsid w:val="00D54B6C"/>
    <w:rsid w:val="00D54E6A"/>
    <w:rsid w:val="00D5504B"/>
    <w:rsid w:val="00D5655A"/>
    <w:rsid w:val="00D5666C"/>
    <w:rsid w:val="00D56C53"/>
    <w:rsid w:val="00D56E13"/>
    <w:rsid w:val="00D5725A"/>
    <w:rsid w:val="00D573A8"/>
    <w:rsid w:val="00D5749A"/>
    <w:rsid w:val="00D57970"/>
    <w:rsid w:val="00D57CBD"/>
    <w:rsid w:val="00D57D6A"/>
    <w:rsid w:val="00D6018F"/>
    <w:rsid w:val="00D60501"/>
    <w:rsid w:val="00D60582"/>
    <w:rsid w:val="00D6067A"/>
    <w:rsid w:val="00D611FA"/>
    <w:rsid w:val="00D61622"/>
    <w:rsid w:val="00D616E8"/>
    <w:rsid w:val="00D61750"/>
    <w:rsid w:val="00D61840"/>
    <w:rsid w:val="00D61C93"/>
    <w:rsid w:val="00D61DC8"/>
    <w:rsid w:val="00D620DC"/>
    <w:rsid w:val="00D62257"/>
    <w:rsid w:val="00D62401"/>
    <w:rsid w:val="00D62A50"/>
    <w:rsid w:val="00D62F02"/>
    <w:rsid w:val="00D63289"/>
    <w:rsid w:val="00D639BC"/>
    <w:rsid w:val="00D64320"/>
    <w:rsid w:val="00D64888"/>
    <w:rsid w:val="00D64B30"/>
    <w:rsid w:val="00D64C29"/>
    <w:rsid w:val="00D64E2F"/>
    <w:rsid w:val="00D64FD8"/>
    <w:rsid w:val="00D65067"/>
    <w:rsid w:val="00D652B4"/>
    <w:rsid w:val="00D65551"/>
    <w:rsid w:val="00D65704"/>
    <w:rsid w:val="00D65D5A"/>
    <w:rsid w:val="00D65E33"/>
    <w:rsid w:val="00D65F31"/>
    <w:rsid w:val="00D663A5"/>
    <w:rsid w:val="00D6644E"/>
    <w:rsid w:val="00D66A5E"/>
    <w:rsid w:val="00D66C7C"/>
    <w:rsid w:val="00D66EF7"/>
    <w:rsid w:val="00D670FE"/>
    <w:rsid w:val="00D671F9"/>
    <w:rsid w:val="00D67232"/>
    <w:rsid w:val="00D67530"/>
    <w:rsid w:val="00D675F6"/>
    <w:rsid w:val="00D67826"/>
    <w:rsid w:val="00D701D2"/>
    <w:rsid w:val="00D707F5"/>
    <w:rsid w:val="00D70BD4"/>
    <w:rsid w:val="00D716C8"/>
    <w:rsid w:val="00D71866"/>
    <w:rsid w:val="00D718A7"/>
    <w:rsid w:val="00D718CC"/>
    <w:rsid w:val="00D7201B"/>
    <w:rsid w:val="00D72107"/>
    <w:rsid w:val="00D72565"/>
    <w:rsid w:val="00D72583"/>
    <w:rsid w:val="00D7259D"/>
    <w:rsid w:val="00D7282A"/>
    <w:rsid w:val="00D72A3B"/>
    <w:rsid w:val="00D72E78"/>
    <w:rsid w:val="00D734A3"/>
    <w:rsid w:val="00D74135"/>
    <w:rsid w:val="00D741C2"/>
    <w:rsid w:val="00D74379"/>
    <w:rsid w:val="00D744E6"/>
    <w:rsid w:val="00D748BE"/>
    <w:rsid w:val="00D7490E"/>
    <w:rsid w:val="00D74A6B"/>
    <w:rsid w:val="00D74C1A"/>
    <w:rsid w:val="00D755A1"/>
    <w:rsid w:val="00D758C6"/>
    <w:rsid w:val="00D75930"/>
    <w:rsid w:val="00D75A57"/>
    <w:rsid w:val="00D75AD2"/>
    <w:rsid w:val="00D75B36"/>
    <w:rsid w:val="00D75B79"/>
    <w:rsid w:val="00D75C9A"/>
    <w:rsid w:val="00D765DB"/>
    <w:rsid w:val="00D7688B"/>
    <w:rsid w:val="00D76D60"/>
    <w:rsid w:val="00D76E4B"/>
    <w:rsid w:val="00D77188"/>
    <w:rsid w:val="00D7719E"/>
    <w:rsid w:val="00D77752"/>
    <w:rsid w:val="00D77A32"/>
    <w:rsid w:val="00D77DD2"/>
    <w:rsid w:val="00D77F74"/>
    <w:rsid w:val="00D80064"/>
    <w:rsid w:val="00D800B6"/>
    <w:rsid w:val="00D80454"/>
    <w:rsid w:val="00D80669"/>
    <w:rsid w:val="00D80742"/>
    <w:rsid w:val="00D808A3"/>
    <w:rsid w:val="00D80BDA"/>
    <w:rsid w:val="00D80C53"/>
    <w:rsid w:val="00D8101A"/>
    <w:rsid w:val="00D81278"/>
    <w:rsid w:val="00D8163C"/>
    <w:rsid w:val="00D81693"/>
    <w:rsid w:val="00D81B76"/>
    <w:rsid w:val="00D821FA"/>
    <w:rsid w:val="00D82421"/>
    <w:rsid w:val="00D825ED"/>
    <w:rsid w:val="00D82D1C"/>
    <w:rsid w:val="00D82D22"/>
    <w:rsid w:val="00D82D70"/>
    <w:rsid w:val="00D82E7A"/>
    <w:rsid w:val="00D83338"/>
    <w:rsid w:val="00D8363D"/>
    <w:rsid w:val="00D8369E"/>
    <w:rsid w:val="00D83787"/>
    <w:rsid w:val="00D8393A"/>
    <w:rsid w:val="00D83BFB"/>
    <w:rsid w:val="00D83C42"/>
    <w:rsid w:val="00D83F2D"/>
    <w:rsid w:val="00D841FE"/>
    <w:rsid w:val="00D844A4"/>
    <w:rsid w:val="00D84AF0"/>
    <w:rsid w:val="00D855B7"/>
    <w:rsid w:val="00D8598B"/>
    <w:rsid w:val="00D85B31"/>
    <w:rsid w:val="00D85FB2"/>
    <w:rsid w:val="00D8616B"/>
    <w:rsid w:val="00D86477"/>
    <w:rsid w:val="00D86A08"/>
    <w:rsid w:val="00D86AF4"/>
    <w:rsid w:val="00D86B07"/>
    <w:rsid w:val="00D86C70"/>
    <w:rsid w:val="00D86D06"/>
    <w:rsid w:val="00D86E68"/>
    <w:rsid w:val="00D87572"/>
    <w:rsid w:val="00D8762A"/>
    <w:rsid w:val="00D87E79"/>
    <w:rsid w:val="00D87F64"/>
    <w:rsid w:val="00D90B8D"/>
    <w:rsid w:val="00D90F03"/>
    <w:rsid w:val="00D9121F"/>
    <w:rsid w:val="00D91604"/>
    <w:rsid w:val="00D91728"/>
    <w:rsid w:val="00D919C0"/>
    <w:rsid w:val="00D92060"/>
    <w:rsid w:val="00D92AF0"/>
    <w:rsid w:val="00D92B65"/>
    <w:rsid w:val="00D92CF7"/>
    <w:rsid w:val="00D92F69"/>
    <w:rsid w:val="00D9438C"/>
    <w:rsid w:val="00D943C8"/>
    <w:rsid w:val="00D9463E"/>
    <w:rsid w:val="00D948E4"/>
    <w:rsid w:val="00D953F5"/>
    <w:rsid w:val="00D9561C"/>
    <w:rsid w:val="00D95638"/>
    <w:rsid w:val="00D95B54"/>
    <w:rsid w:val="00D95D6E"/>
    <w:rsid w:val="00D95D7D"/>
    <w:rsid w:val="00D95E40"/>
    <w:rsid w:val="00D95EB2"/>
    <w:rsid w:val="00D95EEA"/>
    <w:rsid w:val="00D95F92"/>
    <w:rsid w:val="00D95FB0"/>
    <w:rsid w:val="00D96471"/>
    <w:rsid w:val="00D96A30"/>
    <w:rsid w:val="00D96B2C"/>
    <w:rsid w:val="00D96E37"/>
    <w:rsid w:val="00D973F1"/>
    <w:rsid w:val="00D97A27"/>
    <w:rsid w:val="00D97A2F"/>
    <w:rsid w:val="00D97A88"/>
    <w:rsid w:val="00D97B32"/>
    <w:rsid w:val="00DA0235"/>
    <w:rsid w:val="00DA0D80"/>
    <w:rsid w:val="00DA10D9"/>
    <w:rsid w:val="00DA135C"/>
    <w:rsid w:val="00DA1664"/>
    <w:rsid w:val="00DA1996"/>
    <w:rsid w:val="00DA1E80"/>
    <w:rsid w:val="00DA2E45"/>
    <w:rsid w:val="00DA2EE5"/>
    <w:rsid w:val="00DA3012"/>
    <w:rsid w:val="00DA308A"/>
    <w:rsid w:val="00DA35F4"/>
    <w:rsid w:val="00DA3DC7"/>
    <w:rsid w:val="00DA41F8"/>
    <w:rsid w:val="00DA5084"/>
    <w:rsid w:val="00DA50E1"/>
    <w:rsid w:val="00DA5DD0"/>
    <w:rsid w:val="00DA5EC9"/>
    <w:rsid w:val="00DA5ED5"/>
    <w:rsid w:val="00DA5FEC"/>
    <w:rsid w:val="00DA6272"/>
    <w:rsid w:val="00DA66DD"/>
    <w:rsid w:val="00DA6942"/>
    <w:rsid w:val="00DA6A7B"/>
    <w:rsid w:val="00DA71DA"/>
    <w:rsid w:val="00DA71F7"/>
    <w:rsid w:val="00DA73D0"/>
    <w:rsid w:val="00DA7B56"/>
    <w:rsid w:val="00DA7E10"/>
    <w:rsid w:val="00DA7F89"/>
    <w:rsid w:val="00DA7F8E"/>
    <w:rsid w:val="00DB00A3"/>
    <w:rsid w:val="00DB03DF"/>
    <w:rsid w:val="00DB0567"/>
    <w:rsid w:val="00DB07FD"/>
    <w:rsid w:val="00DB0EB7"/>
    <w:rsid w:val="00DB0EFB"/>
    <w:rsid w:val="00DB0FFE"/>
    <w:rsid w:val="00DB14E5"/>
    <w:rsid w:val="00DB18D3"/>
    <w:rsid w:val="00DB1CD0"/>
    <w:rsid w:val="00DB212F"/>
    <w:rsid w:val="00DB2394"/>
    <w:rsid w:val="00DB2738"/>
    <w:rsid w:val="00DB317B"/>
    <w:rsid w:val="00DB3222"/>
    <w:rsid w:val="00DB3494"/>
    <w:rsid w:val="00DB350D"/>
    <w:rsid w:val="00DB357D"/>
    <w:rsid w:val="00DB38D7"/>
    <w:rsid w:val="00DB3BD6"/>
    <w:rsid w:val="00DB4388"/>
    <w:rsid w:val="00DB46D3"/>
    <w:rsid w:val="00DB476B"/>
    <w:rsid w:val="00DB47FE"/>
    <w:rsid w:val="00DB492C"/>
    <w:rsid w:val="00DB4EC6"/>
    <w:rsid w:val="00DB5005"/>
    <w:rsid w:val="00DB507E"/>
    <w:rsid w:val="00DB5080"/>
    <w:rsid w:val="00DB51BB"/>
    <w:rsid w:val="00DB5562"/>
    <w:rsid w:val="00DB5603"/>
    <w:rsid w:val="00DB59B9"/>
    <w:rsid w:val="00DB5DD7"/>
    <w:rsid w:val="00DB6351"/>
    <w:rsid w:val="00DB6834"/>
    <w:rsid w:val="00DB6B0C"/>
    <w:rsid w:val="00DB6CC1"/>
    <w:rsid w:val="00DB75EC"/>
    <w:rsid w:val="00DB7A72"/>
    <w:rsid w:val="00DC0015"/>
    <w:rsid w:val="00DC001E"/>
    <w:rsid w:val="00DC0025"/>
    <w:rsid w:val="00DC00CA"/>
    <w:rsid w:val="00DC0198"/>
    <w:rsid w:val="00DC0229"/>
    <w:rsid w:val="00DC036B"/>
    <w:rsid w:val="00DC06C7"/>
    <w:rsid w:val="00DC0C79"/>
    <w:rsid w:val="00DC1DED"/>
    <w:rsid w:val="00DC2654"/>
    <w:rsid w:val="00DC268F"/>
    <w:rsid w:val="00DC2B63"/>
    <w:rsid w:val="00DC2C0E"/>
    <w:rsid w:val="00DC30C3"/>
    <w:rsid w:val="00DC32BD"/>
    <w:rsid w:val="00DC4263"/>
    <w:rsid w:val="00DC466F"/>
    <w:rsid w:val="00DC4795"/>
    <w:rsid w:val="00DC4947"/>
    <w:rsid w:val="00DC4AB2"/>
    <w:rsid w:val="00DC4DA7"/>
    <w:rsid w:val="00DC54CA"/>
    <w:rsid w:val="00DC559B"/>
    <w:rsid w:val="00DC5694"/>
    <w:rsid w:val="00DC5CA8"/>
    <w:rsid w:val="00DC5D88"/>
    <w:rsid w:val="00DC6363"/>
    <w:rsid w:val="00DC73B3"/>
    <w:rsid w:val="00DC75E8"/>
    <w:rsid w:val="00DD01E8"/>
    <w:rsid w:val="00DD064F"/>
    <w:rsid w:val="00DD0C9B"/>
    <w:rsid w:val="00DD0F7E"/>
    <w:rsid w:val="00DD1164"/>
    <w:rsid w:val="00DD1199"/>
    <w:rsid w:val="00DD130A"/>
    <w:rsid w:val="00DD1412"/>
    <w:rsid w:val="00DD1531"/>
    <w:rsid w:val="00DD177B"/>
    <w:rsid w:val="00DD17D7"/>
    <w:rsid w:val="00DD1A67"/>
    <w:rsid w:val="00DD1C73"/>
    <w:rsid w:val="00DD1CD0"/>
    <w:rsid w:val="00DD1DC0"/>
    <w:rsid w:val="00DD1E4E"/>
    <w:rsid w:val="00DD2001"/>
    <w:rsid w:val="00DD20E5"/>
    <w:rsid w:val="00DD223A"/>
    <w:rsid w:val="00DD234A"/>
    <w:rsid w:val="00DD268B"/>
    <w:rsid w:val="00DD26EE"/>
    <w:rsid w:val="00DD297A"/>
    <w:rsid w:val="00DD2E33"/>
    <w:rsid w:val="00DD2F4F"/>
    <w:rsid w:val="00DD3B17"/>
    <w:rsid w:val="00DD3D13"/>
    <w:rsid w:val="00DD3D7B"/>
    <w:rsid w:val="00DD3F75"/>
    <w:rsid w:val="00DD4034"/>
    <w:rsid w:val="00DD442A"/>
    <w:rsid w:val="00DD4490"/>
    <w:rsid w:val="00DD44A7"/>
    <w:rsid w:val="00DD49F3"/>
    <w:rsid w:val="00DD4E83"/>
    <w:rsid w:val="00DD52D3"/>
    <w:rsid w:val="00DD555C"/>
    <w:rsid w:val="00DD56A5"/>
    <w:rsid w:val="00DD58AD"/>
    <w:rsid w:val="00DD5DA5"/>
    <w:rsid w:val="00DD5E61"/>
    <w:rsid w:val="00DD5F74"/>
    <w:rsid w:val="00DD655B"/>
    <w:rsid w:val="00DD6822"/>
    <w:rsid w:val="00DD6CE1"/>
    <w:rsid w:val="00DD6E55"/>
    <w:rsid w:val="00DD6ED1"/>
    <w:rsid w:val="00DD73E5"/>
    <w:rsid w:val="00DD7A3A"/>
    <w:rsid w:val="00DD7B72"/>
    <w:rsid w:val="00DE0329"/>
    <w:rsid w:val="00DE0439"/>
    <w:rsid w:val="00DE0902"/>
    <w:rsid w:val="00DE0DF5"/>
    <w:rsid w:val="00DE16DF"/>
    <w:rsid w:val="00DE184B"/>
    <w:rsid w:val="00DE1FDE"/>
    <w:rsid w:val="00DE2BE2"/>
    <w:rsid w:val="00DE2E5D"/>
    <w:rsid w:val="00DE2FE4"/>
    <w:rsid w:val="00DE30AD"/>
    <w:rsid w:val="00DE3123"/>
    <w:rsid w:val="00DE33FC"/>
    <w:rsid w:val="00DE3745"/>
    <w:rsid w:val="00DE3879"/>
    <w:rsid w:val="00DE38B1"/>
    <w:rsid w:val="00DE3DFD"/>
    <w:rsid w:val="00DE4022"/>
    <w:rsid w:val="00DE42F2"/>
    <w:rsid w:val="00DE437E"/>
    <w:rsid w:val="00DE45A0"/>
    <w:rsid w:val="00DE45DC"/>
    <w:rsid w:val="00DE4732"/>
    <w:rsid w:val="00DE4D9F"/>
    <w:rsid w:val="00DE543C"/>
    <w:rsid w:val="00DE5DBE"/>
    <w:rsid w:val="00DE6800"/>
    <w:rsid w:val="00DE6DF8"/>
    <w:rsid w:val="00DE7429"/>
    <w:rsid w:val="00DE7864"/>
    <w:rsid w:val="00DE7A72"/>
    <w:rsid w:val="00DE7B27"/>
    <w:rsid w:val="00DE7B9B"/>
    <w:rsid w:val="00DE7CA5"/>
    <w:rsid w:val="00DE7FEA"/>
    <w:rsid w:val="00DF00CC"/>
    <w:rsid w:val="00DF0822"/>
    <w:rsid w:val="00DF0EE1"/>
    <w:rsid w:val="00DF124D"/>
    <w:rsid w:val="00DF155C"/>
    <w:rsid w:val="00DF1893"/>
    <w:rsid w:val="00DF1A7E"/>
    <w:rsid w:val="00DF1ED9"/>
    <w:rsid w:val="00DF1F52"/>
    <w:rsid w:val="00DF1F70"/>
    <w:rsid w:val="00DF1FF3"/>
    <w:rsid w:val="00DF24F5"/>
    <w:rsid w:val="00DF2594"/>
    <w:rsid w:val="00DF2A1E"/>
    <w:rsid w:val="00DF2F09"/>
    <w:rsid w:val="00DF2F38"/>
    <w:rsid w:val="00DF2F9B"/>
    <w:rsid w:val="00DF3043"/>
    <w:rsid w:val="00DF3768"/>
    <w:rsid w:val="00DF449A"/>
    <w:rsid w:val="00DF4523"/>
    <w:rsid w:val="00DF45FE"/>
    <w:rsid w:val="00DF4AA2"/>
    <w:rsid w:val="00DF4B09"/>
    <w:rsid w:val="00DF51C7"/>
    <w:rsid w:val="00DF53CA"/>
    <w:rsid w:val="00DF55E3"/>
    <w:rsid w:val="00DF5904"/>
    <w:rsid w:val="00DF5FF3"/>
    <w:rsid w:val="00DF6067"/>
    <w:rsid w:val="00DF63A9"/>
    <w:rsid w:val="00DF6C7B"/>
    <w:rsid w:val="00DF6EE5"/>
    <w:rsid w:val="00DF749F"/>
    <w:rsid w:val="00DF74DA"/>
    <w:rsid w:val="00DF770B"/>
    <w:rsid w:val="00DF7A25"/>
    <w:rsid w:val="00DF7BFA"/>
    <w:rsid w:val="00E00469"/>
    <w:rsid w:val="00E00542"/>
    <w:rsid w:val="00E00697"/>
    <w:rsid w:val="00E00976"/>
    <w:rsid w:val="00E009DE"/>
    <w:rsid w:val="00E01459"/>
    <w:rsid w:val="00E01924"/>
    <w:rsid w:val="00E01B00"/>
    <w:rsid w:val="00E02168"/>
    <w:rsid w:val="00E0224E"/>
    <w:rsid w:val="00E02793"/>
    <w:rsid w:val="00E027FD"/>
    <w:rsid w:val="00E02820"/>
    <w:rsid w:val="00E02A49"/>
    <w:rsid w:val="00E02B36"/>
    <w:rsid w:val="00E02EE8"/>
    <w:rsid w:val="00E02F54"/>
    <w:rsid w:val="00E034FE"/>
    <w:rsid w:val="00E03BC2"/>
    <w:rsid w:val="00E03C0D"/>
    <w:rsid w:val="00E03ED4"/>
    <w:rsid w:val="00E040BA"/>
    <w:rsid w:val="00E041DC"/>
    <w:rsid w:val="00E0422B"/>
    <w:rsid w:val="00E04448"/>
    <w:rsid w:val="00E04574"/>
    <w:rsid w:val="00E04712"/>
    <w:rsid w:val="00E04BB9"/>
    <w:rsid w:val="00E050C9"/>
    <w:rsid w:val="00E0546A"/>
    <w:rsid w:val="00E05819"/>
    <w:rsid w:val="00E059E3"/>
    <w:rsid w:val="00E05B0B"/>
    <w:rsid w:val="00E05C99"/>
    <w:rsid w:val="00E060FA"/>
    <w:rsid w:val="00E0655F"/>
    <w:rsid w:val="00E06E53"/>
    <w:rsid w:val="00E075FF"/>
    <w:rsid w:val="00E0769B"/>
    <w:rsid w:val="00E07961"/>
    <w:rsid w:val="00E10196"/>
    <w:rsid w:val="00E10223"/>
    <w:rsid w:val="00E103B4"/>
    <w:rsid w:val="00E10C88"/>
    <w:rsid w:val="00E10DEB"/>
    <w:rsid w:val="00E1131D"/>
    <w:rsid w:val="00E115E6"/>
    <w:rsid w:val="00E11978"/>
    <w:rsid w:val="00E11AD4"/>
    <w:rsid w:val="00E11DF8"/>
    <w:rsid w:val="00E120B5"/>
    <w:rsid w:val="00E125EB"/>
    <w:rsid w:val="00E12A05"/>
    <w:rsid w:val="00E12CE4"/>
    <w:rsid w:val="00E13026"/>
    <w:rsid w:val="00E13522"/>
    <w:rsid w:val="00E13711"/>
    <w:rsid w:val="00E137E6"/>
    <w:rsid w:val="00E13804"/>
    <w:rsid w:val="00E13C1E"/>
    <w:rsid w:val="00E13E58"/>
    <w:rsid w:val="00E14A60"/>
    <w:rsid w:val="00E14DBC"/>
    <w:rsid w:val="00E14E48"/>
    <w:rsid w:val="00E14F3A"/>
    <w:rsid w:val="00E14FF6"/>
    <w:rsid w:val="00E1519F"/>
    <w:rsid w:val="00E1526C"/>
    <w:rsid w:val="00E154D0"/>
    <w:rsid w:val="00E15514"/>
    <w:rsid w:val="00E1559B"/>
    <w:rsid w:val="00E15667"/>
    <w:rsid w:val="00E1586E"/>
    <w:rsid w:val="00E15B1D"/>
    <w:rsid w:val="00E15B52"/>
    <w:rsid w:val="00E1601F"/>
    <w:rsid w:val="00E161D5"/>
    <w:rsid w:val="00E162FE"/>
    <w:rsid w:val="00E167D7"/>
    <w:rsid w:val="00E16B48"/>
    <w:rsid w:val="00E16EF0"/>
    <w:rsid w:val="00E17287"/>
    <w:rsid w:val="00E17291"/>
    <w:rsid w:val="00E173CB"/>
    <w:rsid w:val="00E173E8"/>
    <w:rsid w:val="00E17E04"/>
    <w:rsid w:val="00E17F7B"/>
    <w:rsid w:val="00E204F0"/>
    <w:rsid w:val="00E2067B"/>
    <w:rsid w:val="00E208BE"/>
    <w:rsid w:val="00E2094D"/>
    <w:rsid w:val="00E20B2A"/>
    <w:rsid w:val="00E211BD"/>
    <w:rsid w:val="00E21353"/>
    <w:rsid w:val="00E2151A"/>
    <w:rsid w:val="00E21B00"/>
    <w:rsid w:val="00E21EA2"/>
    <w:rsid w:val="00E21F4E"/>
    <w:rsid w:val="00E230AF"/>
    <w:rsid w:val="00E236B9"/>
    <w:rsid w:val="00E236CB"/>
    <w:rsid w:val="00E238FF"/>
    <w:rsid w:val="00E23ADA"/>
    <w:rsid w:val="00E23B45"/>
    <w:rsid w:val="00E23E67"/>
    <w:rsid w:val="00E24287"/>
    <w:rsid w:val="00E246E6"/>
    <w:rsid w:val="00E24C4D"/>
    <w:rsid w:val="00E2530D"/>
    <w:rsid w:val="00E25385"/>
    <w:rsid w:val="00E258BD"/>
    <w:rsid w:val="00E25E45"/>
    <w:rsid w:val="00E266FE"/>
    <w:rsid w:val="00E2680F"/>
    <w:rsid w:val="00E268B0"/>
    <w:rsid w:val="00E26A82"/>
    <w:rsid w:val="00E26AB8"/>
    <w:rsid w:val="00E26DDC"/>
    <w:rsid w:val="00E27870"/>
    <w:rsid w:val="00E27CC7"/>
    <w:rsid w:val="00E308D1"/>
    <w:rsid w:val="00E30959"/>
    <w:rsid w:val="00E30DA0"/>
    <w:rsid w:val="00E313D3"/>
    <w:rsid w:val="00E313FC"/>
    <w:rsid w:val="00E318AD"/>
    <w:rsid w:val="00E319ED"/>
    <w:rsid w:val="00E31A77"/>
    <w:rsid w:val="00E31CDD"/>
    <w:rsid w:val="00E31E9A"/>
    <w:rsid w:val="00E32928"/>
    <w:rsid w:val="00E32A6C"/>
    <w:rsid w:val="00E3332D"/>
    <w:rsid w:val="00E33429"/>
    <w:rsid w:val="00E3361A"/>
    <w:rsid w:val="00E33843"/>
    <w:rsid w:val="00E33877"/>
    <w:rsid w:val="00E33EF1"/>
    <w:rsid w:val="00E34069"/>
    <w:rsid w:val="00E3413A"/>
    <w:rsid w:val="00E34493"/>
    <w:rsid w:val="00E34B65"/>
    <w:rsid w:val="00E34B9D"/>
    <w:rsid w:val="00E35BBB"/>
    <w:rsid w:val="00E35DBB"/>
    <w:rsid w:val="00E36001"/>
    <w:rsid w:val="00E36500"/>
    <w:rsid w:val="00E36C3A"/>
    <w:rsid w:val="00E36D28"/>
    <w:rsid w:val="00E37996"/>
    <w:rsid w:val="00E37EC4"/>
    <w:rsid w:val="00E4042C"/>
    <w:rsid w:val="00E40694"/>
    <w:rsid w:val="00E40856"/>
    <w:rsid w:val="00E40E2E"/>
    <w:rsid w:val="00E4104D"/>
    <w:rsid w:val="00E411E8"/>
    <w:rsid w:val="00E415D0"/>
    <w:rsid w:val="00E416B0"/>
    <w:rsid w:val="00E4192E"/>
    <w:rsid w:val="00E41A32"/>
    <w:rsid w:val="00E41ACD"/>
    <w:rsid w:val="00E41B7F"/>
    <w:rsid w:val="00E424B7"/>
    <w:rsid w:val="00E424C3"/>
    <w:rsid w:val="00E429D3"/>
    <w:rsid w:val="00E42EEE"/>
    <w:rsid w:val="00E430F2"/>
    <w:rsid w:val="00E43676"/>
    <w:rsid w:val="00E438C7"/>
    <w:rsid w:val="00E43A0B"/>
    <w:rsid w:val="00E43E79"/>
    <w:rsid w:val="00E44649"/>
    <w:rsid w:val="00E447EC"/>
    <w:rsid w:val="00E452CD"/>
    <w:rsid w:val="00E452DF"/>
    <w:rsid w:val="00E455CE"/>
    <w:rsid w:val="00E458A6"/>
    <w:rsid w:val="00E45E54"/>
    <w:rsid w:val="00E46725"/>
    <w:rsid w:val="00E467C7"/>
    <w:rsid w:val="00E4683E"/>
    <w:rsid w:val="00E46A21"/>
    <w:rsid w:val="00E46E32"/>
    <w:rsid w:val="00E46EB1"/>
    <w:rsid w:val="00E476AE"/>
    <w:rsid w:val="00E476BE"/>
    <w:rsid w:val="00E477A3"/>
    <w:rsid w:val="00E50442"/>
    <w:rsid w:val="00E504DC"/>
    <w:rsid w:val="00E50557"/>
    <w:rsid w:val="00E509CA"/>
    <w:rsid w:val="00E50C27"/>
    <w:rsid w:val="00E50CA6"/>
    <w:rsid w:val="00E50EAC"/>
    <w:rsid w:val="00E51144"/>
    <w:rsid w:val="00E51224"/>
    <w:rsid w:val="00E51243"/>
    <w:rsid w:val="00E51755"/>
    <w:rsid w:val="00E5194D"/>
    <w:rsid w:val="00E51D00"/>
    <w:rsid w:val="00E52283"/>
    <w:rsid w:val="00E525F7"/>
    <w:rsid w:val="00E528BB"/>
    <w:rsid w:val="00E530DA"/>
    <w:rsid w:val="00E533AD"/>
    <w:rsid w:val="00E53731"/>
    <w:rsid w:val="00E539B6"/>
    <w:rsid w:val="00E53E90"/>
    <w:rsid w:val="00E54438"/>
    <w:rsid w:val="00E54499"/>
    <w:rsid w:val="00E54619"/>
    <w:rsid w:val="00E5492D"/>
    <w:rsid w:val="00E54A53"/>
    <w:rsid w:val="00E54B69"/>
    <w:rsid w:val="00E55278"/>
    <w:rsid w:val="00E55851"/>
    <w:rsid w:val="00E55959"/>
    <w:rsid w:val="00E55F46"/>
    <w:rsid w:val="00E5632A"/>
    <w:rsid w:val="00E563B4"/>
    <w:rsid w:val="00E569C8"/>
    <w:rsid w:val="00E56B41"/>
    <w:rsid w:val="00E56D6F"/>
    <w:rsid w:val="00E57769"/>
    <w:rsid w:val="00E5776E"/>
    <w:rsid w:val="00E578B4"/>
    <w:rsid w:val="00E57F6C"/>
    <w:rsid w:val="00E60D6F"/>
    <w:rsid w:val="00E6143D"/>
    <w:rsid w:val="00E614F5"/>
    <w:rsid w:val="00E61517"/>
    <w:rsid w:val="00E615F5"/>
    <w:rsid w:val="00E61EE5"/>
    <w:rsid w:val="00E62197"/>
    <w:rsid w:val="00E62821"/>
    <w:rsid w:val="00E62F00"/>
    <w:rsid w:val="00E62F1B"/>
    <w:rsid w:val="00E6313C"/>
    <w:rsid w:val="00E6318E"/>
    <w:rsid w:val="00E6334C"/>
    <w:rsid w:val="00E63421"/>
    <w:rsid w:val="00E635F5"/>
    <w:rsid w:val="00E638E2"/>
    <w:rsid w:val="00E63D5E"/>
    <w:rsid w:val="00E63E73"/>
    <w:rsid w:val="00E6402E"/>
    <w:rsid w:val="00E6403A"/>
    <w:rsid w:val="00E64352"/>
    <w:rsid w:val="00E64566"/>
    <w:rsid w:val="00E645C4"/>
    <w:rsid w:val="00E64B26"/>
    <w:rsid w:val="00E64D26"/>
    <w:rsid w:val="00E64E94"/>
    <w:rsid w:val="00E65110"/>
    <w:rsid w:val="00E65C5A"/>
    <w:rsid w:val="00E65E89"/>
    <w:rsid w:val="00E66082"/>
    <w:rsid w:val="00E663CD"/>
    <w:rsid w:val="00E666C7"/>
    <w:rsid w:val="00E66CC6"/>
    <w:rsid w:val="00E66DA2"/>
    <w:rsid w:val="00E6729D"/>
    <w:rsid w:val="00E67305"/>
    <w:rsid w:val="00E67E0F"/>
    <w:rsid w:val="00E703D0"/>
    <w:rsid w:val="00E7042C"/>
    <w:rsid w:val="00E7057F"/>
    <w:rsid w:val="00E7058E"/>
    <w:rsid w:val="00E70AC6"/>
    <w:rsid w:val="00E71030"/>
    <w:rsid w:val="00E71080"/>
    <w:rsid w:val="00E717EA"/>
    <w:rsid w:val="00E71AA6"/>
    <w:rsid w:val="00E71D89"/>
    <w:rsid w:val="00E72713"/>
    <w:rsid w:val="00E72886"/>
    <w:rsid w:val="00E72AC2"/>
    <w:rsid w:val="00E72D84"/>
    <w:rsid w:val="00E7326C"/>
    <w:rsid w:val="00E732C5"/>
    <w:rsid w:val="00E73749"/>
    <w:rsid w:val="00E737C3"/>
    <w:rsid w:val="00E73A97"/>
    <w:rsid w:val="00E73EC1"/>
    <w:rsid w:val="00E74506"/>
    <w:rsid w:val="00E7498F"/>
    <w:rsid w:val="00E74A62"/>
    <w:rsid w:val="00E74C50"/>
    <w:rsid w:val="00E750EC"/>
    <w:rsid w:val="00E752C3"/>
    <w:rsid w:val="00E7621F"/>
    <w:rsid w:val="00E769F7"/>
    <w:rsid w:val="00E76AC8"/>
    <w:rsid w:val="00E76D46"/>
    <w:rsid w:val="00E7704C"/>
    <w:rsid w:val="00E77101"/>
    <w:rsid w:val="00E771FD"/>
    <w:rsid w:val="00E7722F"/>
    <w:rsid w:val="00E77299"/>
    <w:rsid w:val="00E772A8"/>
    <w:rsid w:val="00E77D0C"/>
    <w:rsid w:val="00E77DC0"/>
    <w:rsid w:val="00E80098"/>
    <w:rsid w:val="00E808FB"/>
    <w:rsid w:val="00E80D62"/>
    <w:rsid w:val="00E816F3"/>
    <w:rsid w:val="00E81C59"/>
    <w:rsid w:val="00E8230C"/>
    <w:rsid w:val="00E8234B"/>
    <w:rsid w:val="00E82669"/>
    <w:rsid w:val="00E828BE"/>
    <w:rsid w:val="00E829C0"/>
    <w:rsid w:val="00E82B1F"/>
    <w:rsid w:val="00E82C29"/>
    <w:rsid w:val="00E82DA9"/>
    <w:rsid w:val="00E82E7C"/>
    <w:rsid w:val="00E83575"/>
    <w:rsid w:val="00E8367D"/>
    <w:rsid w:val="00E839AC"/>
    <w:rsid w:val="00E84067"/>
    <w:rsid w:val="00E84790"/>
    <w:rsid w:val="00E84800"/>
    <w:rsid w:val="00E84C98"/>
    <w:rsid w:val="00E854EC"/>
    <w:rsid w:val="00E85D9D"/>
    <w:rsid w:val="00E86359"/>
    <w:rsid w:val="00E86513"/>
    <w:rsid w:val="00E86ACB"/>
    <w:rsid w:val="00E86EAC"/>
    <w:rsid w:val="00E86F85"/>
    <w:rsid w:val="00E871F3"/>
    <w:rsid w:val="00E8729F"/>
    <w:rsid w:val="00E87303"/>
    <w:rsid w:val="00E87374"/>
    <w:rsid w:val="00E873E7"/>
    <w:rsid w:val="00E8786F"/>
    <w:rsid w:val="00E878FB"/>
    <w:rsid w:val="00E87BE6"/>
    <w:rsid w:val="00E87D8A"/>
    <w:rsid w:val="00E90099"/>
    <w:rsid w:val="00E90C56"/>
    <w:rsid w:val="00E916D5"/>
    <w:rsid w:val="00E91A6A"/>
    <w:rsid w:val="00E91B37"/>
    <w:rsid w:val="00E920AB"/>
    <w:rsid w:val="00E92218"/>
    <w:rsid w:val="00E92561"/>
    <w:rsid w:val="00E9288C"/>
    <w:rsid w:val="00E929C3"/>
    <w:rsid w:val="00E92AA1"/>
    <w:rsid w:val="00E93754"/>
    <w:rsid w:val="00E93D9F"/>
    <w:rsid w:val="00E93E09"/>
    <w:rsid w:val="00E9400D"/>
    <w:rsid w:val="00E944A6"/>
    <w:rsid w:val="00E946DF"/>
    <w:rsid w:val="00E94A0F"/>
    <w:rsid w:val="00E94C70"/>
    <w:rsid w:val="00E94CBC"/>
    <w:rsid w:val="00E94D68"/>
    <w:rsid w:val="00E94F40"/>
    <w:rsid w:val="00E9504D"/>
    <w:rsid w:val="00E95651"/>
    <w:rsid w:val="00E9566D"/>
    <w:rsid w:val="00E956F1"/>
    <w:rsid w:val="00E95795"/>
    <w:rsid w:val="00E957EA"/>
    <w:rsid w:val="00E958A0"/>
    <w:rsid w:val="00E9591A"/>
    <w:rsid w:val="00E95EC6"/>
    <w:rsid w:val="00E960C0"/>
    <w:rsid w:val="00E963DE"/>
    <w:rsid w:val="00E966CE"/>
    <w:rsid w:val="00E966EB"/>
    <w:rsid w:val="00E96C13"/>
    <w:rsid w:val="00E96CF9"/>
    <w:rsid w:val="00E970E8"/>
    <w:rsid w:val="00E97415"/>
    <w:rsid w:val="00E974AD"/>
    <w:rsid w:val="00E974EB"/>
    <w:rsid w:val="00E976C4"/>
    <w:rsid w:val="00E97793"/>
    <w:rsid w:val="00E97843"/>
    <w:rsid w:val="00E978BB"/>
    <w:rsid w:val="00E9798D"/>
    <w:rsid w:val="00E97AE9"/>
    <w:rsid w:val="00E97C2B"/>
    <w:rsid w:val="00E97DFF"/>
    <w:rsid w:val="00E97F41"/>
    <w:rsid w:val="00EA00E5"/>
    <w:rsid w:val="00EA0157"/>
    <w:rsid w:val="00EA0277"/>
    <w:rsid w:val="00EA04E9"/>
    <w:rsid w:val="00EA0953"/>
    <w:rsid w:val="00EA0A58"/>
    <w:rsid w:val="00EA0A86"/>
    <w:rsid w:val="00EA0C7A"/>
    <w:rsid w:val="00EA0FA2"/>
    <w:rsid w:val="00EA1368"/>
    <w:rsid w:val="00EA14F7"/>
    <w:rsid w:val="00EA160A"/>
    <w:rsid w:val="00EA193B"/>
    <w:rsid w:val="00EA19C5"/>
    <w:rsid w:val="00EA1C98"/>
    <w:rsid w:val="00EA20C4"/>
    <w:rsid w:val="00EA2228"/>
    <w:rsid w:val="00EA239B"/>
    <w:rsid w:val="00EA262E"/>
    <w:rsid w:val="00EA2E22"/>
    <w:rsid w:val="00EA2F0E"/>
    <w:rsid w:val="00EA2F43"/>
    <w:rsid w:val="00EA3251"/>
    <w:rsid w:val="00EA3296"/>
    <w:rsid w:val="00EA32C5"/>
    <w:rsid w:val="00EA3457"/>
    <w:rsid w:val="00EA3DFC"/>
    <w:rsid w:val="00EA3E1E"/>
    <w:rsid w:val="00EA3E4A"/>
    <w:rsid w:val="00EA3EF3"/>
    <w:rsid w:val="00EA4280"/>
    <w:rsid w:val="00EA495D"/>
    <w:rsid w:val="00EA4A6D"/>
    <w:rsid w:val="00EA5462"/>
    <w:rsid w:val="00EA588F"/>
    <w:rsid w:val="00EA5D4F"/>
    <w:rsid w:val="00EA5F8D"/>
    <w:rsid w:val="00EA60EE"/>
    <w:rsid w:val="00EA6680"/>
    <w:rsid w:val="00EA6A6C"/>
    <w:rsid w:val="00EA6C5F"/>
    <w:rsid w:val="00EA74BE"/>
    <w:rsid w:val="00EA7595"/>
    <w:rsid w:val="00EA768C"/>
    <w:rsid w:val="00EA79AF"/>
    <w:rsid w:val="00EA79B8"/>
    <w:rsid w:val="00EA7AE2"/>
    <w:rsid w:val="00EA7CFA"/>
    <w:rsid w:val="00EA7D38"/>
    <w:rsid w:val="00EA7D99"/>
    <w:rsid w:val="00EA7ECC"/>
    <w:rsid w:val="00EB0084"/>
    <w:rsid w:val="00EB0307"/>
    <w:rsid w:val="00EB0810"/>
    <w:rsid w:val="00EB09AC"/>
    <w:rsid w:val="00EB0C02"/>
    <w:rsid w:val="00EB11F0"/>
    <w:rsid w:val="00EB12E6"/>
    <w:rsid w:val="00EB19C1"/>
    <w:rsid w:val="00EB2571"/>
    <w:rsid w:val="00EB2820"/>
    <w:rsid w:val="00EB373C"/>
    <w:rsid w:val="00EB3BD5"/>
    <w:rsid w:val="00EB3CCA"/>
    <w:rsid w:val="00EB3D2C"/>
    <w:rsid w:val="00EB3DBC"/>
    <w:rsid w:val="00EB3F86"/>
    <w:rsid w:val="00EB3FAA"/>
    <w:rsid w:val="00EB4003"/>
    <w:rsid w:val="00EB41BB"/>
    <w:rsid w:val="00EB43EF"/>
    <w:rsid w:val="00EB45CA"/>
    <w:rsid w:val="00EB4724"/>
    <w:rsid w:val="00EB4896"/>
    <w:rsid w:val="00EB5437"/>
    <w:rsid w:val="00EB5FCE"/>
    <w:rsid w:val="00EB684E"/>
    <w:rsid w:val="00EB6902"/>
    <w:rsid w:val="00EB7565"/>
    <w:rsid w:val="00EB770C"/>
    <w:rsid w:val="00EB7924"/>
    <w:rsid w:val="00EC017F"/>
    <w:rsid w:val="00EC01FE"/>
    <w:rsid w:val="00EC057C"/>
    <w:rsid w:val="00EC08FA"/>
    <w:rsid w:val="00EC1042"/>
    <w:rsid w:val="00EC10CE"/>
    <w:rsid w:val="00EC164E"/>
    <w:rsid w:val="00EC16A5"/>
    <w:rsid w:val="00EC1853"/>
    <w:rsid w:val="00EC18C3"/>
    <w:rsid w:val="00EC1DE1"/>
    <w:rsid w:val="00EC2326"/>
    <w:rsid w:val="00EC2A66"/>
    <w:rsid w:val="00EC2EF7"/>
    <w:rsid w:val="00EC2F22"/>
    <w:rsid w:val="00EC3296"/>
    <w:rsid w:val="00EC3940"/>
    <w:rsid w:val="00EC3ACB"/>
    <w:rsid w:val="00EC3BB0"/>
    <w:rsid w:val="00EC419C"/>
    <w:rsid w:val="00EC45D2"/>
    <w:rsid w:val="00EC4851"/>
    <w:rsid w:val="00EC4DDF"/>
    <w:rsid w:val="00EC5299"/>
    <w:rsid w:val="00EC52DE"/>
    <w:rsid w:val="00EC538D"/>
    <w:rsid w:val="00EC5727"/>
    <w:rsid w:val="00EC5FC1"/>
    <w:rsid w:val="00EC679D"/>
    <w:rsid w:val="00EC6811"/>
    <w:rsid w:val="00EC6A3A"/>
    <w:rsid w:val="00EC6A5D"/>
    <w:rsid w:val="00EC7441"/>
    <w:rsid w:val="00EC7593"/>
    <w:rsid w:val="00EC7A53"/>
    <w:rsid w:val="00EC7BD5"/>
    <w:rsid w:val="00EC7CA5"/>
    <w:rsid w:val="00ED015F"/>
    <w:rsid w:val="00ED0339"/>
    <w:rsid w:val="00ED071F"/>
    <w:rsid w:val="00ED0737"/>
    <w:rsid w:val="00ED0B5F"/>
    <w:rsid w:val="00ED0B6E"/>
    <w:rsid w:val="00ED129F"/>
    <w:rsid w:val="00ED1328"/>
    <w:rsid w:val="00ED14FB"/>
    <w:rsid w:val="00ED15EA"/>
    <w:rsid w:val="00ED1A59"/>
    <w:rsid w:val="00ED21D0"/>
    <w:rsid w:val="00ED2253"/>
    <w:rsid w:val="00ED22F7"/>
    <w:rsid w:val="00ED2B2E"/>
    <w:rsid w:val="00ED2BCD"/>
    <w:rsid w:val="00ED30AA"/>
    <w:rsid w:val="00ED3336"/>
    <w:rsid w:val="00ED373D"/>
    <w:rsid w:val="00ED374F"/>
    <w:rsid w:val="00ED3B28"/>
    <w:rsid w:val="00ED411D"/>
    <w:rsid w:val="00ED41E9"/>
    <w:rsid w:val="00ED44EB"/>
    <w:rsid w:val="00ED47D5"/>
    <w:rsid w:val="00ED4E48"/>
    <w:rsid w:val="00ED5086"/>
    <w:rsid w:val="00ED5134"/>
    <w:rsid w:val="00ED5343"/>
    <w:rsid w:val="00ED5ECD"/>
    <w:rsid w:val="00ED6701"/>
    <w:rsid w:val="00ED6873"/>
    <w:rsid w:val="00ED712C"/>
    <w:rsid w:val="00ED7451"/>
    <w:rsid w:val="00ED74B5"/>
    <w:rsid w:val="00ED7514"/>
    <w:rsid w:val="00ED755B"/>
    <w:rsid w:val="00ED759E"/>
    <w:rsid w:val="00ED7AA4"/>
    <w:rsid w:val="00ED7C27"/>
    <w:rsid w:val="00EE003C"/>
    <w:rsid w:val="00EE066D"/>
    <w:rsid w:val="00EE0AF5"/>
    <w:rsid w:val="00EE0C1F"/>
    <w:rsid w:val="00EE19FF"/>
    <w:rsid w:val="00EE1B0D"/>
    <w:rsid w:val="00EE1E5B"/>
    <w:rsid w:val="00EE2B00"/>
    <w:rsid w:val="00EE2EF0"/>
    <w:rsid w:val="00EE2F03"/>
    <w:rsid w:val="00EE3073"/>
    <w:rsid w:val="00EE3203"/>
    <w:rsid w:val="00EE3340"/>
    <w:rsid w:val="00EE33A9"/>
    <w:rsid w:val="00EE33CD"/>
    <w:rsid w:val="00EE340B"/>
    <w:rsid w:val="00EE35B7"/>
    <w:rsid w:val="00EE396B"/>
    <w:rsid w:val="00EE3BC8"/>
    <w:rsid w:val="00EE4812"/>
    <w:rsid w:val="00EE51BE"/>
    <w:rsid w:val="00EE5563"/>
    <w:rsid w:val="00EE5DAA"/>
    <w:rsid w:val="00EE5E15"/>
    <w:rsid w:val="00EE5F57"/>
    <w:rsid w:val="00EE6156"/>
    <w:rsid w:val="00EE61DA"/>
    <w:rsid w:val="00EE627D"/>
    <w:rsid w:val="00EE6609"/>
    <w:rsid w:val="00EE6E3D"/>
    <w:rsid w:val="00EE701C"/>
    <w:rsid w:val="00EE72CC"/>
    <w:rsid w:val="00EE735B"/>
    <w:rsid w:val="00EE779F"/>
    <w:rsid w:val="00EE786C"/>
    <w:rsid w:val="00EE7CB5"/>
    <w:rsid w:val="00EF0332"/>
    <w:rsid w:val="00EF0491"/>
    <w:rsid w:val="00EF07F1"/>
    <w:rsid w:val="00EF0A68"/>
    <w:rsid w:val="00EF0EED"/>
    <w:rsid w:val="00EF167C"/>
    <w:rsid w:val="00EF197D"/>
    <w:rsid w:val="00EF1D15"/>
    <w:rsid w:val="00EF2990"/>
    <w:rsid w:val="00EF2B53"/>
    <w:rsid w:val="00EF2FB0"/>
    <w:rsid w:val="00EF3597"/>
    <w:rsid w:val="00EF381F"/>
    <w:rsid w:val="00EF4234"/>
    <w:rsid w:val="00EF4847"/>
    <w:rsid w:val="00EF49CD"/>
    <w:rsid w:val="00EF4C81"/>
    <w:rsid w:val="00EF4C92"/>
    <w:rsid w:val="00EF4E88"/>
    <w:rsid w:val="00EF5085"/>
    <w:rsid w:val="00EF5A1E"/>
    <w:rsid w:val="00EF5CD2"/>
    <w:rsid w:val="00EF5E2D"/>
    <w:rsid w:val="00EF618C"/>
    <w:rsid w:val="00EF6614"/>
    <w:rsid w:val="00EF76A4"/>
    <w:rsid w:val="00EF7E35"/>
    <w:rsid w:val="00EF7FC3"/>
    <w:rsid w:val="00F0013C"/>
    <w:rsid w:val="00F004C5"/>
    <w:rsid w:val="00F006A7"/>
    <w:rsid w:val="00F00757"/>
    <w:rsid w:val="00F0139C"/>
    <w:rsid w:val="00F013FC"/>
    <w:rsid w:val="00F01673"/>
    <w:rsid w:val="00F0167B"/>
    <w:rsid w:val="00F01E23"/>
    <w:rsid w:val="00F01F25"/>
    <w:rsid w:val="00F0297E"/>
    <w:rsid w:val="00F029D7"/>
    <w:rsid w:val="00F02FA2"/>
    <w:rsid w:val="00F03C61"/>
    <w:rsid w:val="00F03CDD"/>
    <w:rsid w:val="00F0402F"/>
    <w:rsid w:val="00F0492B"/>
    <w:rsid w:val="00F04F67"/>
    <w:rsid w:val="00F05272"/>
    <w:rsid w:val="00F055DE"/>
    <w:rsid w:val="00F05B7A"/>
    <w:rsid w:val="00F05BE4"/>
    <w:rsid w:val="00F05EA5"/>
    <w:rsid w:val="00F05FB5"/>
    <w:rsid w:val="00F06006"/>
    <w:rsid w:val="00F063AE"/>
    <w:rsid w:val="00F0690E"/>
    <w:rsid w:val="00F06A4C"/>
    <w:rsid w:val="00F06B35"/>
    <w:rsid w:val="00F07049"/>
    <w:rsid w:val="00F071DF"/>
    <w:rsid w:val="00F0722E"/>
    <w:rsid w:val="00F07268"/>
    <w:rsid w:val="00F07555"/>
    <w:rsid w:val="00F07762"/>
    <w:rsid w:val="00F078BB"/>
    <w:rsid w:val="00F10000"/>
    <w:rsid w:val="00F1034B"/>
    <w:rsid w:val="00F107E6"/>
    <w:rsid w:val="00F108A4"/>
    <w:rsid w:val="00F10C8A"/>
    <w:rsid w:val="00F10DB9"/>
    <w:rsid w:val="00F10E48"/>
    <w:rsid w:val="00F11659"/>
    <w:rsid w:val="00F11B38"/>
    <w:rsid w:val="00F11C08"/>
    <w:rsid w:val="00F12106"/>
    <w:rsid w:val="00F1239B"/>
    <w:rsid w:val="00F125B9"/>
    <w:rsid w:val="00F128B4"/>
    <w:rsid w:val="00F12A6D"/>
    <w:rsid w:val="00F12F31"/>
    <w:rsid w:val="00F1313D"/>
    <w:rsid w:val="00F134D6"/>
    <w:rsid w:val="00F1377C"/>
    <w:rsid w:val="00F13B78"/>
    <w:rsid w:val="00F13C18"/>
    <w:rsid w:val="00F13D39"/>
    <w:rsid w:val="00F13D4A"/>
    <w:rsid w:val="00F13E76"/>
    <w:rsid w:val="00F142B1"/>
    <w:rsid w:val="00F147CC"/>
    <w:rsid w:val="00F14A46"/>
    <w:rsid w:val="00F14B55"/>
    <w:rsid w:val="00F14BA3"/>
    <w:rsid w:val="00F14FEC"/>
    <w:rsid w:val="00F15601"/>
    <w:rsid w:val="00F15CD8"/>
    <w:rsid w:val="00F162E6"/>
    <w:rsid w:val="00F16415"/>
    <w:rsid w:val="00F1649D"/>
    <w:rsid w:val="00F16EA3"/>
    <w:rsid w:val="00F16F22"/>
    <w:rsid w:val="00F175AB"/>
    <w:rsid w:val="00F1760A"/>
    <w:rsid w:val="00F177DC"/>
    <w:rsid w:val="00F178BD"/>
    <w:rsid w:val="00F17C26"/>
    <w:rsid w:val="00F17CE7"/>
    <w:rsid w:val="00F20101"/>
    <w:rsid w:val="00F20362"/>
    <w:rsid w:val="00F20844"/>
    <w:rsid w:val="00F20A81"/>
    <w:rsid w:val="00F20AEA"/>
    <w:rsid w:val="00F20B22"/>
    <w:rsid w:val="00F2196D"/>
    <w:rsid w:val="00F21ABA"/>
    <w:rsid w:val="00F21AD8"/>
    <w:rsid w:val="00F21C62"/>
    <w:rsid w:val="00F21EB5"/>
    <w:rsid w:val="00F2213C"/>
    <w:rsid w:val="00F22206"/>
    <w:rsid w:val="00F2230E"/>
    <w:rsid w:val="00F224B1"/>
    <w:rsid w:val="00F227E6"/>
    <w:rsid w:val="00F22DBC"/>
    <w:rsid w:val="00F239ED"/>
    <w:rsid w:val="00F23F8C"/>
    <w:rsid w:val="00F24033"/>
    <w:rsid w:val="00F240B3"/>
    <w:rsid w:val="00F24510"/>
    <w:rsid w:val="00F246A2"/>
    <w:rsid w:val="00F2493E"/>
    <w:rsid w:val="00F24981"/>
    <w:rsid w:val="00F2498D"/>
    <w:rsid w:val="00F24C5B"/>
    <w:rsid w:val="00F24E90"/>
    <w:rsid w:val="00F25105"/>
    <w:rsid w:val="00F254ED"/>
    <w:rsid w:val="00F2593A"/>
    <w:rsid w:val="00F25AC1"/>
    <w:rsid w:val="00F25AC2"/>
    <w:rsid w:val="00F25CEA"/>
    <w:rsid w:val="00F25D08"/>
    <w:rsid w:val="00F25E12"/>
    <w:rsid w:val="00F25FF1"/>
    <w:rsid w:val="00F26011"/>
    <w:rsid w:val="00F2643B"/>
    <w:rsid w:val="00F2649B"/>
    <w:rsid w:val="00F26909"/>
    <w:rsid w:val="00F26938"/>
    <w:rsid w:val="00F26C56"/>
    <w:rsid w:val="00F26DA8"/>
    <w:rsid w:val="00F27038"/>
    <w:rsid w:val="00F2783D"/>
    <w:rsid w:val="00F27CD3"/>
    <w:rsid w:val="00F27D8B"/>
    <w:rsid w:val="00F27E2E"/>
    <w:rsid w:val="00F3024D"/>
    <w:rsid w:val="00F30A24"/>
    <w:rsid w:val="00F30BBD"/>
    <w:rsid w:val="00F30BF1"/>
    <w:rsid w:val="00F312A1"/>
    <w:rsid w:val="00F313A2"/>
    <w:rsid w:val="00F31893"/>
    <w:rsid w:val="00F3198D"/>
    <w:rsid w:val="00F31AFA"/>
    <w:rsid w:val="00F31B29"/>
    <w:rsid w:val="00F31B55"/>
    <w:rsid w:val="00F330B8"/>
    <w:rsid w:val="00F338C4"/>
    <w:rsid w:val="00F341F1"/>
    <w:rsid w:val="00F3427A"/>
    <w:rsid w:val="00F345D2"/>
    <w:rsid w:val="00F34807"/>
    <w:rsid w:val="00F34AA1"/>
    <w:rsid w:val="00F34C3E"/>
    <w:rsid w:val="00F34DA0"/>
    <w:rsid w:val="00F34EFF"/>
    <w:rsid w:val="00F35343"/>
    <w:rsid w:val="00F35B58"/>
    <w:rsid w:val="00F35D98"/>
    <w:rsid w:val="00F35EB3"/>
    <w:rsid w:val="00F36035"/>
    <w:rsid w:val="00F36D86"/>
    <w:rsid w:val="00F36E07"/>
    <w:rsid w:val="00F36F09"/>
    <w:rsid w:val="00F40109"/>
    <w:rsid w:val="00F40BB3"/>
    <w:rsid w:val="00F40CBE"/>
    <w:rsid w:val="00F4101F"/>
    <w:rsid w:val="00F41328"/>
    <w:rsid w:val="00F41474"/>
    <w:rsid w:val="00F4171A"/>
    <w:rsid w:val="00F41793"/>
    <w:rsid w:val="00F41D32"/>
    <w:rsid w:val="00F41E2A"/>
    <w:rsid w:val="00F4200E"/>
    <w:rsid w:val="00F42046"/>
    <w:rsid w:val="00F421D4"/>
    <w:rsid w:val="00F4240F"/>
    <w:rsid w:val="00F42838"/>
    <w:rsid w:val="00F42945"/>
    <w:rsid w:val="00F42B26"/>
    <w:rsid w:val="00F42BCE"/>
    <w:rsid w:val="00F42CDA"/>
    <w:rsid w:val="00F4324E"/>
    <w:rsid w:val="00F432DF"/>
    <w:rsid w:val="00F43688"/>
    <w:rsid w:val="00F44426"/>
    <w:rsid w:val="00F444C3"/>
    <w:rsid w:val="00F446C3"/>
    <w:rsid w:val="00F44899"/>
    <w:rsid w:val="00F448B6"/>
    <w:rsid w:val="00F448EB"/>
    <w:rsid w:val="00F44AC1"/>
    <w:rsid w:val="00F44AF1"/>
    <w:rsid w:val="00F44E09"/>
    <w:rsid w:val="00F45827"/>
    <w:rsid w:val="00F4589E"/>
    <w:rsid w:val="00F45A00"/>
    <w:rsid w:val="00F45DA1"/>
    <w:rsid w:val="00F463AF"/>
    <w:rsid w:val="00F4657E"/>
    <w:rsid w:val="00F4730E"/>
    <w:rsid w:val="00F4739E"/>
    <w:rsid w:val="00F47830"/>
    <w:rsid w:val="00F478E2"/>
    <w:rsid w:val="00F47B07"/>
    <w:rsid w:val="00F47C0E"/>
    <w:rsid w:val="00F50C6B"/>
    <w:rsid w:val="00F50ED9"/>
    <w:rsid w:val="00F51355"/>
    <w:rsid w:val="00F5156C"/>
    <w:rsid w:val="00F518F6"/>
    <w:rsid w:val="00F51FBE"/>
    <w:rsid w:val="00F52B8F"/>
    <w:rsid w:val="00F52F84"/>
    <w:rsid w:val="00F53494"/>
    <w:rsid w:val="00F53732"/>
    <w:rsid w:val="00F53961"/>
    <w:rsid w:val="00F53989"/>
    <w:rsid w:val="00F53AD6"/>
    <w:rsid w:val="00F53D73"/>
    <w:rsid w:val="00F54147"/>
    <w:rsid w:val="00F54362"/>
    <w:rsid w:val="00F54E8C"/>
    <w:rsid w:val="00F55190"/>
    <w:rsid w:val="00F55AC2"/>
    <w:rsid w:val="00F56885"/>
    <w:rsid w:val="00F5690E"/>
    <w:rsid w:val="00F56AF6"/>
    <w:rsid w:val="00F56DC8"/>
    <w:rsid w:val="00F56E5A"/>
    <w:rsid w:val="00F570AC"/>
    <w:rsid w:val="00F576A4"/>
    <w:rsid w:val="00F57EFC"/>
    <w:rsid w:val="00F600BB"/>
    <w:rsid w:val="00F6076B"/>
    <w:rsid w:val="00F608F1"/>
    <w:rsid w:val="00F60E7E"/>
    <w:rsid w:val="00F60FFD"/>
    <w:rsid w:val="00F6159D"/>
    <w:rsid w:val="00F61BFF"/>
    <w:rsid w:val="00F61DFB"/>
    <w:rsid w:val="00F61EAB"/>
    <w:rsid w:val="00F6218E"/>
    <w:rsid w:val="00F62370"/>
    <w:rsid w:val="00F623A4"/>
    <w:rsid w:val="00F62487"/>
    <w:rsid w:val="00F627D4"/>
    <w:rsid w:val="00F6296F"/>
    <w:rsid w:val="00F63834"/>
    <w:rsid w:val="00F63A11"/>
    <w:rsid w:val="00F64094"/>
    <w:rsid w:val="00F6423E"/>
    <w:rsid w:val="00F645F9"/>
    <w:rsid w:val="00F64E3E"/>
    <w:rsid w:val="00F64E54"/>
    <w:rsid w:val="00F64FB0"/>
    <w:rsid w:val="00F65068"/>
    <w:rsid w:val="00F65492"/>
    <w:rsid w:val="00F65CCF"/>
    <w:rsid w:val="00F663D6"/>
    <w:rsid w:val="00F668E1"/>
    <w:rsid w:val="00F66B38"/>
    <w:rsid w:val="00F67069"/>
    <w:rsid w:val="00F671A1"/>
    <w:rsid w:val="00F676B1"/>
    <w:rsid w:val="00F676BB"/>
    <w:rsid w:val="00F67B8A"/>
    <w:rsid w:val="00F70668"/>
    <w:rsid w:val="00F7069E"/>
    <w:rsid w:val="00F709B2"/>
    <w:rsid w:val="00F71023"/>
    <w:rsid w:val="00F710EC"/>
    <w:rsid w:val="00F713A8"/>
    <w:rsid w:val="00F713CB"/>
    <w:rsid w:val="00F71896"/>
    <w:rsid w:val="00F71A2D"/>
    <w:rsid w:val="00F71A90"/>
    <w:rsid w:val="00F7210F"/>
    <w:rsid w:val="00F7229D"/>
    <w:rsid w:val="00F72303"/>
    <w:rsid w:val="00F728F4"/>
    <w:rsid w:val="00F7291A"/>
    <w:rsid w:val="00F72A1D"/>
    <w:rsid w:val="00F72F12"/>
    <w:rsid w:val="00F73161"/>
    <w:rsid w:val="00F73C06"/>
    <w:rsid w:val="00F73F4D"/>
    <w:rsid w:val="00F73FA4"/>
    <w:rsid w:val="00F74613"/>
    <w:rsid w:val="00F74621"/>
    <w:rsid w:val="00F7471E"/>
    <w:rsid w:val="00F74758"/>
    <w:rsid w:val="00F74A1C"/>
    <w:rsid w:val="00F74BC4"/>
    <w:rsid w:val="00F74CF0"/>
    <w:rsid w:val="00F75210"/>
    <w:rsid w:val="00F7621C"/>
    <w:rsid w:val="00F7635A"/>
    <w:rsid w:val="00F76C7F"/>
    <w:rsid w:val="00F775E2"/>
    <w:rsid w:val="00F77784"/>
    <w:rsid w:val="00F77C55"/>
    <w:rsid w:val="00F803C5"/>
    <w:rsid w:val="00F804C3"/>
    <w:rsid w:val="00F805F5"/>
    <w:rsid w:val="00F80617"/>
    <w:rsid w:val="00F80727"/>
    <w:rsid w:val="00F8077E"/>
    <w:rsid w:val="00F80813"/>
    <w:rsid w:val="00F808C7"/>
    <w:rsid w:val="00F80EED"/>
    <w:rsid w:val="00F816C7"/>
    <w:rsid w:val="00F82033"/>
    <w:rsid w:val="00F823B1"/>
    <w:rsid w:val="00F8249E"/>
    <w:rsid w:val="00F8259B"/>
    <w:rsid w:val="00F82AF0"/>
    <w:rsid w:val="00F82EAB"/>
    <w:rsid w:val="00F83243"/>
    <w:rsid w:val="00F83429"/>
    <w:rsid w:val="00F8375A"/>
    <w:rsid w:val="00F837CC"/>
    <w:rsid w:val="00F83A8A"/>
    <w:rsid w:val="00F83DB5"/>
    <w:rsid w:val="00F84459"/>
    <w:rsid w:val="00F84E6B"/>
    <w:rsid w:val="00F84E90"/>
    <w:rsid w:val="00F85552"/>
    <w:rsid w:val="00F8565A"/>
    <w:rsid w:val="00F85AA0"/>
    <w:rsid w:val="00F85D41"/>
    <w:rsid w:val="00F861A3"/>
    <w:rsid w:val="00F86226"/>
    <w:rsid w:val="00F865A2"/>
    <w:rsid w:val="00F86BBB"/>
    <w:rsid w:val="00F86ED9"/>
    <w:rsid w:val="00F8700C"/>
    <w:rsid w:val="00F87088"/>
    <w:rsid w:val="00F873EC"/>
    <w:rsid w:val="00F87446"/>
    <w:rsid w:val="00F87454"/>
    <w:rsid w:val="00F87956"/>
    <w:rsid w:val="00F87D99"/>
    <w:rsid w:val="00F906C5"/>
    <w:rsid w:val="00F9070C"/>
    <w:rsid w:val="00F90A23"/>
    <w:rsid w:val="00F91097"/>
    <w:rsid w:val="00F911C5"/>
    <w:rsid w:val="00F9183D"/>
    <w:rsid w:val="00F91977"/>
    <w:rsid w:val="00F9206C"/>
    <w:rsid w:val="00F9219C"/>
    <w:rsid w:val="00F92414"/>
    <w:rsid w:val="00F92809"/>
    <w:rsid w:val="00F92A27"/>
    <w:rsid w:val="00F92B7A"/>
    <w:rsid w:val="00F92D7A"/>
    <w:rsid w:val="00F92E79"/>
    <w:rsid w:val="00F92F9F"/>
    <w:rsid w:val="00F933AD"/>
    <w:rsid w:val="00F93855"/>
    <w:rsid w:val="00F93AAC"/>
    <w:rsid w:val="00F93B77"/>
    <w:rsid w:val="00F93D1C"/>
    <w:rsid w:val="00F94049"/>
    <w:rsid w:val="00F94C55"/>
    <w:rsid w:val="00F94DB8"/>
    <w:rsid w:val="00F958BB"/>
    <w:rsid w:val="00F958C0"/>
    <w:rsid w:val="00F9594A"/>
    <w:rsid w:val="00F95E91"/>
    <w:rsid w:val="00F95EA9"/>
    <w:rsid w:val="00F95F6C"/>
    <w:rsid w:val="00F96195"/>
    <w:rsid w:val="00F961B9"/>
    <w:rsid w:val="00F96A96"/>
    <w:rsid w:val="00F96CE5"/>
    <w:rsid w:val="00F9732E"/>
    <w:rsid w:val="00F97437"/>
    <w:rsid w:val="00F976A5"/>
    <w:rsid w:val="00F978D2"/>
    <w:rsid w:val="00FA0756"/>
    <w:rsid w:val="00FA08D5"/>
    <w:rsid w:val="00FA0D3E"/>
    <w:rsid w:val="00FA0DF6"/>
    <w:rsid w:val="00FA1069"/>
    <w:rsid w:val="00FA1842"/>
    <w:rsid w:val="00FA1898"/>
    <w:rsid w:val="00FA1CEF"/>
    <w:rsid w:val="00FA1F29"/>
    <w:rsid w:val="00FA238C"/>
    <w:rsid w:val="00FA2677"/>
    <w:rsid w:val="00FA278B"/>
    <w:rsid w:val="00FA27A1"/>
    <w:rsid w:val="00FA29BB"/>
    <w:rsid w:val="00FA3500"/>
    <w:rsid w:val="00FA36E2"/>
    <w:rsid w:val="00FA3878"/>
    <w:rsid w:val="00FA3B28"/>
    <w:rsid w:val="00FA461B"/>
    <w:rsid w:val="00FA4D40"/>
    <w:rsid w:val="00FA4EE3"/>
    <w:rsid w:val="00FA4FB2"/>
    <w:rsid w:val="00FA5030"/>
    <w:rsid w:val="00FA54BB"/>
    <w:rsid w:val="00FA54FB"/>
    <w:rsid w:val="00FA5621"/>
    <w:rsid w:val="00FA5624"/>
    <w:rsid w:val="00FA57DB"/>
    <w:rsid w:val="00FA603B"/>
    <w:rsid w:val="00FA63F4"/>
    <w:rsid w:val="00FA66ED"/>
    <w:rsid w:val="00FA6794"/>
    <w:rsid w:val="00FA6807"/>
    <w:rsid w:val="00FA6FAA"/>
    <w:rsid w:val="00FA7178"/>
    <w:rsid w:val="00FA7202"/>
    <w:rsid w:val="00FA760B"/>
    <w:rsid w:val="00FA7B03"/>
    <w:rsid w:val="00FA7C4A"/>
    <w:rsid w:val="00FA7CC6"/>
    <w:rsid w:val="00FA7E32"/>
    <w:rsid w:val="00FB0245"/>
    <w:rsid w:val="00FB02F3"/>
    <w:rsid w:val="00FB09E5"/>
    <w:rsid w:val="00FB09E9"/>
    <w:rsid w:val="00FB0CA0"/>
    <w:rsid w:val="00FB0D8D"/>
    <w:rsid w:val="00FB0E06"/>
    <w:rsid w:val="00FB0EB9"/>
    <w:rsid w:val="00FB14E5"/>
    <w:rsid w:val="00FB150E"/>
    <w:rsid w:val="00FB166D"/>
    <w:rsid w:val="00FB19E1"/>
    <w:rsid w:val="00FB1E0B"/>
    <w:rsid w:val="00FB1E5E"/>
    <w:rsid w:val="00FB1F6E"/>
    <w:rsid w:val="00FB1FAA"/>
    <w:rsid w:val="00FB1FE5"/>
    <w:rsid w:val="00FB283F"/>
    <w:rsid w:val="00FB28FB"/>
    <w:rsid w:val="00FB2C0E"/>
    <w:rsid w:val="00FB2D47"/>
    <w:rsid w:val="00FB2F1D"/>
    <w:rsid w:val="00FB3146"/>
    <w:rsid w:val="00FB356E"/>
    <w:rsid w:val="00FB3695"/>
    <w:rsid w:val="00FB43DF"/>
    <w:rsid w:val="00FB46D8"/>
    <w:rsid w:val="00FB4966"/>
    <w:rsid w:val="00FB50DD"/>
    <w:rsid w:val="00FB51C4"/>
    <w:rsid w:val="00FB5223"/>
    <w:rsid w:val="00FB5358"/>
    <w:rsid w:val="00FB5678"/>
    <w:rsid w:val="00FB5FA6"/>
    <w:rsid w:val="00FB60E1"/>
    <w:rsid w:val="00FB61C0"/>
    <w:rsid w:val="00FB62CC"/>
    <w:rsid w:val="00FB6CFD"/>
    <w:rsid w:val="00FB6E23"/>
    <w:rsid w:val="00FB6EAC"/>
    <w:rsid w:val="00FB7453"/>
    <w:rsid w:val="00FB7F35"/>
    <w:rsid w:val="00FC0008"/>
    <w:rsid w:val="00FC03D5"/>
    <w:rsid w:val="00FC096E"/>
    <w:rsid w:val="00FC1142"/>
    <w:rsid w:val="00FC171E"/>
    <w:rsid w:val="00FC1BC9"/>
    <w:rsid w:val="00FC23BB"/>
    <w:rsid w:val="00FC3040"/>
    <w:rsid w:val="00FC3222"/>
    <w:rsid w:val="00FC329D"/>
    <w:rsid w:val="00FC3433"/>
    <w:rsid w:val="00FC3547"/>
    <w:rsid w:val="00FC3A7F"/>
    <w:rsid w:val="00FC3B21"/>
    <w:rsid w:val="00FC3DA8"/>
    <w:rsid w:val="00FC3FA6"/>
    <w:rsid w:val="00FC4165"/>
    <w:rsid w:val="00FC42D3"/>
    <w:rsid w:val="00FC46A2"/>
    <w:rsid w:val="00FC4C68"/>
    <w:rsid w:val="00FC5204"/>
    <w:rsid w:val="00FC55A4"/>
    <w:rsid w:val="00FC5A5D"/>
    <w:rsid w:val="00FC5AA4"/>
    <w:rsid w:val="00FC5F5E"/>
    <w:rsid w:val="00FC671A"/>
    <w:rsid w:val="00FC675D"/>
    <w:rsid w:val="00FC6E28"/>
    <w:rsid w:val="00FC7490"/>
    <w:rsid w:val="00FC749D"/>
    <w:rsid w:val="00FC7705"/>
    <w:rsid w:val="00FC7709"/>
    <w:rsid w:val="00FC79FF"/>
    <w:rsid w:val="00FC7CD1"/>
    <w:rsid w:val="00FD0039"/>
    <w:rsid w:val="00FD0C3D"/>
    <w:rsid w:val="00FD0F78"/>
    <w:rsid w:val="00FD1658"/>
    <w:rsid w:val="00FD16B6"/>
    <w:rsid w:val="00FD1D3B"/>
    <w:rsid w:val="00FD218D"/>
    <w:rsid w:val="00FD2D5B"/>
    <w:rsid w:val="00FD4241"/>
    <w:rsid w:val="00FD44B8"/>
    <w:rsid w:val="00FD4594"/>
    <w:rsid w:val="00FD4830"/>
    <w:rsid w:val="00FD4A9F"/>
    <w:rsid w:val="00FD5182"/>
    <w:rsid w:val="00FD524E"/>
    <w:rsid w:val="00FD5C2F"/>
    <w:rsid w:val="00FD5C98"/>
    <w:rsid w:val="00FD5EF1"/>
    <w:rsid w:val="00FD5F0C"/>
    <w:rsid w:val="00FD5F79"/>
    <w:rsid w:val="00FD60A2"/>
    <w:rsid w:val="00FD617D"/>
    <w:rsid w:val="00FD62B2"/>
    <w:rsid w:val="00FD637C"/>
    <w:rsid w:val="00FD6E9A"/>
    <w:rsid w:val="00FD7188"/>
    <w:rsid w:val="00FD7289"/>
    <w:rsid w:val="00FD7987"/>
    <w:rsid w:val="00FD7C2E"/>
    <w:rsid w:val="00FE004E"/>
    <w:rsid w:val="00FE0267"/>
    <w:rsid w:val="00FE05E6"/>
    <w:rsid w:val="00FE069F"/>
    <w:rsid w:val="00FE079A"/>
    <w:rsid w:val="00FE0977"/>
    <w:rsid w:val="00FE11E5"/>
    <w:rsid w:val="00FE1272"/>
    <w:rsid w:val="00FE1A8D"/>
    <w:rsid w:val="00FE1FE1"/>
    <w:rsid w:val="00FE2127"/>
    <w:rsid w:val="00FE22BB"/>
    <w:rsid w:val="00FE230A"/>
    <w:rsid w:val="00FE290F"/>
    <w:rsid w:val="00FE2C61"/>
    <w:rsid w:val="00FE382A"/>
    <w:rsid w:val="00FE38AD"/>
    <w:rsid w:val="00FE3ACE"/>
    <w:rsid w:val="00FE3E68"/>
    <w:rsid w:val="00FE3EB3"/>
    <w:rsid w:val="00FE4637"/>
    <w:rsid w:val="00FE489B"/>
    <w:rsid w:val="00FE4A3E"/>
    <w:rsid w:val="00FE4C10"/>
    <w:rsid w:val="00FE4F49"/>
    <w:rsid w:val="00FE4FA0"/>
    <w:rsid w:val="00FE5161"/>
    <w:rsid w:val="00FE51B0"/>
    <w:rsid w:val="00FE5675"/>
    <w:rsid w:val="00FE56AC"/>
    <w:rsid w:val="00FE573D"/>
    <w:rsid w:val="00FE590D"/>
    <w:rsid w:val="00FE5FB6"/>
    <w:rsid w:val="00FE5FF8"/>
    <w:rsid w:val="00FE603A"/>
    <w:rsid w:val="00FE6333"/>
    <w:rsid w:val="00FE66F2"/>
    <w:rsid w:val="00FE6948"/>
    <w:rsid w:val="00FE6A9F"/>
    <w:rsid w:val="00FE6C70"/>
    <w:rsid w:val="00FE6CA4"/>
    <w:rsid w:val="00FE6F39"/>
    <w:rsid w:val="00FE6F55"/>
    <w:rsid w:val="00FE6FBB"/>
    <w:rsid w:val="00FE7213"/>
    <w:rsid w:val="00FE72C4"/>
    <w:rsid w:val="00FE7595"/>
    <w:rsid w:val="00FE7757"/>
    <w:rsid w:val="00FE7A6C"/>
    <w:rsid w:val="00FE7FD5"/>
    <w:rsid w:val="00FF011A"/>
    <w:rsid w:val="00FF03F8"/>
    <w:rsid w:val="00FF04D3"/>
    <w:rsid w:val="00FF0615"/>
    <w:rsid w:val="00FF0763"/>
    <w:rsid w:val="00FF07FE"/>
    <w:rsid w:val="00FF1175"/>
    <w:rsid w:val="00FF11E9"/>
    <w:rsid w:val="00FF1937"/>
    <w:rsid w:val="00FF1E3D"/>
    <w:rsid w:val="00FF22E8"/>
    <w:rsid w:val="00FF28D1"/>
    <w:rsid w:val="00FF2C7B"/>
    <w:rsid w:val="00FF2C9E"/>
    <w:rsid w:val="00FF2DA3"/>
    <w:rsid w:val="00FF2F8E"/>
    <w:rsid w:val="00FF3107"/>
    <w:rsid w:val="00FF3488"/>
    <w:rsid w:val="00FF3685"/>
    <w:rsid w:val="00FF38DB"/>
    <w:rsid w:val="00FF393B"/>
    <w:rsid w:val="00FF3CC7"/>
    <w:rsid w:val="00FF3FB0"/>
    <w:rsid w:val="00FF44DB"/>
    <w:rsid w:val="00FF44EA"/>
    <w:rsid w:val="00FF4A7C"/>
    <w:rsid w:val="00FF4E33"/>
    <w:rsid w:val="00FF5356"/>
    <w:rsid w:val="00FF53EC"/>
    <w:rsid w:val="00FF570B"/>
    <w:rsid w:val="00FF58C3"/>
    <w:rsid w:val="00FF5F78"/>
    <w:rsid w:val="00FF6319"/>
    <w:rsid w:val="00FF6418"/>
    <w:rsid w:val="00FF659D"/>
    <w:rsid w:val="00FF659F"/>
    <w:rsid w:val="00FF6EB7"/>
    <w:rsid w:val="00FF6F76"/>
    <w:rsid w:val="00FF79D3"/>
    <w:rsid w:val="00FF7AA8"/>
    <w:rsid w:val="00FF7CC3"/>
    <w:rsid w:val="013BED95"/>
    <w:rsid w:val="01D53F4F"/>
    <w:rsid w:val="02726994"/>
    <w:rsid w:val="03CD056B"/>
    <w:rsid w:val="0409584A"/>
    <w:rsid w:val="04095994"/>
    <w:rsid w:val="0500950A"/>
    <w:rsid w:val="05A529F5"/>
    <w:rsid w:val="05AB0A73"/>
    <w:rsid w:val="05FAAEB0"/>
    <w:rsid w:val="06DF4F75"/>
    <w:rsid w:val="07619687"/>
    <w:rsid w:val="07DB81AE"/>
    <w:rsid w:val="07DFBE90"/>
    <w:rsid w:val="08461D40"/>
    <w:rsid w:val="084F04DF"/>
    <w:rsid w:val="08874AF1"/>
    <w:rsid w:val="0977520F"/>
    <w:rsid w:val="09C1A2F2"/>
    <w:rsid w:val="09DE8BC7"/>
    <w:rsid w:val="0A16F037"/>
    <w:rsid w:val="0A432076"/>
    <w:rsid w:val="0A46A985"/>
    <w:rsid w:val="0B132270"/>
    <w:rsid w:val="0B672B6E"/>
    <w:rsid w:val="0B85AB88"/>
    <w:rsid w:val="0B93100A"/>
    <w:rsid w:val="0BAC788A"/>
    <w:rsid w:val="0BB2C098"/>
    <w:rsid w:val="0BBEEBB3"/>
    <w:rsid w:val="0BC481A4"/>
    <w:rsid w:val="0CD89BA6"/>
    <w:rsid w:val="0CF5DF2D"/>
    <w:rsid w:val="0D4E9190"/>
    <w:rsid w:val="0E2BFD57"/>
    <w:rsid w:val="0FE08155"/>
    <w:rsid w:val="109E325E"/>
    <w:rsid w:val="11693B97"/>
    <w:rsid w:val="1176C6C5"/>
    <w:rsid w:val="118EDCCC"/>
    <w:rsid w:val="126A84A0"/>
    <w:rsid w:val="126F92F9"/>
    <w:rsid w:val="12A23612"/>
    <w:rsid w:val="13018A08"/>
    <w:rsid w:val="13779510"/>
    <w:rsid w:val="148F93E9"/>
    <w:rsid w:val="1582B594"/>
    <w:rsid w:val="15FC51E8"/>
    <w:rsid w:val="16BD52EA"/>
    <w:rsid w:val="17982249"/>
    <w:rsid w:val="17D001AE"/>
    <w:rsid w:val="17D4FB2B"/>
    <w:rsid w:val="17ECAC3B"/>
    <w:rsid w:val="18603CD2"/>
    <w:rsid w:val="1936CC3D"/>
    <w:rsid w:val="19B0181F"/>
    <w:rsid w:val="19BB39D8"/>
    <w:rsid w:val="19D4C6DC"/>
    <w:rsid w:val="1B70973D"/>
    <w:rsid w:val="1B82A6F5"/>
    <w:rsid w:val="1B9BCF52"/>
    <w:rsid w:val="1C2233C7"/>
    <w:rsid w:val="1C7133FC"/>
    <w:rsid w:val="1D157424"/>
    <w:rsid w:val="1DFAC0AC"/>
    <w:rsid w:val="1E2CA97B"/>
    <w:rsid w:val="1EC1966B"/>
    <w:rsid w:val="1F525708"/>
    <w:rsid w:val="1F9659E5"/>
    <w:rsid w:val="1FE9AFE3"/>
    <w:rsid w:val="20561818"/>
    <w:rsid w:val="20625664"/>
    <w:rsid w:val="20F1CDF5"/>
    <w:rsid w:val="220B10D6"/>
    <w:rsid w:val="238DB8DA"/>
    <w:rsid w:val="23A80392"/>
    <w:rsid w:val="23F0AEA2"/>
    <w:rsid w:val="24695D0C"/>
    <w:rsid w:val="24FDEC7F"/>
    <w:rsid w:val="2529893B"/>
    <w:rsid w:val="25CB9563"/>
    <w:rsid w:val="26705CFD"/>
    <w:rsid w:val="26CD4722"/>
    <w:rsid w:val="272A1580"/>
    <w:rsid w:val="27E69F55"/>
    <w:rsid w:val="27EA55E7"/>
    <w:rsid w:val="27ED8AC7"/>
    <w:rsid w:val="283D7AC7"/>
    <w:rsid w:val="2B921E76"/>
    <w:rsid w:val="2BA6C420"/>
    <w:rsid w:val="2BE53B1E"/>
    <w:rsid w:val="2C720F0B"/>
    <w:rsid w:val="2D03C2E9"/>
    <w:rsid w:val="2D233B29"/>
    <w:rsid w:val="2D3C88A6"/>
    <w:rsid w:val="2D429481"/>
    <w:rsid w:val="2DD7D91F"/>
    <w:rsid w:val="2EC8686A"/>
    <w:rsid w:val="2EF6D30E"/>
    <w:rsid w:val="2F04E175"/>
    <w:rsid w:val="2F128BEC"/>
    <w:rsid w:val="2FE4F603"/>
    <w:rsid w:val="30371BCF"/>
    <w:rsid w:val="306C3BE2"/>
    <w:rsid w:val="30887BBD"/>
    <w:rsid w:val="30908A28"/>
    <w:rsid w:val="30FA0B47"/>
    <w:rsid w:val="31E45D0D"/>
    <w:rsid w:val="3254734D"/>
    <w:rsid w:val="33A15EFF"/>
    <w:rsid w:val="34B86726"/>
    <w:rsid w:val="34FC208C"/>
    <w:rsid w:val="351BFDCF"/>
    <w:rsid w:val="355D6972"/>
    <w:rsid w:val="35F4D41A"/>
    <w:rsid w:val="3668728E"/>
    <w:rsid w:val="369852D3"/>
    <w:rsid w:val="37233DC7"/>
    <w:rsid w:val="3750246E"/>
    <w:rsid w:val="37B3FF39"/>
    <w:rsid w:val="38106E0A"/>
    <w:rsid w:val="381273B1"/>
    <w:rsid w:val="38539E91"/>
    <w:rsid w:val="3869FD69"/>
    <w:rsid w:val="39B6A441"/>
    <w:rsid w:val="39D2205F"/>
    <w:rsid w:val="3A9653AB"/>
    <w:rsid w:val="3ACA0988"/>
    <w:rsid w:val="3B0C0313"/>
    <w:rsid w:val="3B547DD6"/>
    <w:rsid w:val="3B7C1F6E"/>
    <w:rsid w:val="3B846635"/>
    <w:rsid w:val="3B9E14C2"/>
    <w:rsid w:val="3C005190"/>
    <w:rsid w:val="3CA2B17C"/>
    <w:rsid w:val="3CFC17D9"/>
    <w:rsid w:val="3CFD99AA"/>
    <w:rsid w:val="3D71FCB2"/>
    <w:rsid w:val="3DE6BFDC"/>
    <w:rsid w:val="3E01AA4A"/>
    <w:rsid w:val="3EE85F0E"/>
    <w:rsid w:val="3EEE7CD1"/>
    <w:rsid w:val="3F840630"/>
    <w:rsid w:val="3F9BC193"/>
    <w:rsid w:val="406FCFAD"/>
    <w:rsid w:val="40A99349"/>
    <w:rsid w:val="41354B64"/>
    <w:rsid w:val="429BBA3F"/>
    <w:rsid w:val="43491EE6"/>
    <w:rsid w:val="43EC8D96"/>
    <w:rsid w:val="441E6243"/>
    <w:rsid w:val="44D9FA66"/>
    <w:rsid w:val="4665141A"/>
    <w:rsid w:val="4719D4FD"/>
    <w:rsid w:val="47560305"/>
    <w:rsid w:val="47E87BA1"/>
    <w:rsid w:val="47F9200D"/>
    <w:rsid w:val="481B002E"/>
    <w:rsid w:val="4928CE6D"/>
    <w:rsid w:val="4964504D"/>
    <w:rsid w:val="4A341AC6"/>
    <w:rsid w:val="4B7085F2"/>
    <w:rsid w:val="4C7BFDB3"/>
    <w:rsid w:val="4CA79A6F"/>
    <w:rsid w:val="4D22405C"/>
    <w:rsid w:val="4D6BE7B8"/>
    <w:rsid w:val="4D7F30B8"/>
    <w:rsid w:val="4E9AF1D6"/>
    <w:rsid w:val="4F43178F"/>
    <w:rsid w:val="4FB39E75"/>
    <w:rsid w:val="4FB91097"/>
    <w:rsid w:val="4FDF3B31"/>
    <w:rsid w:val="5043F715"/>
    <w:rsid w:val="5059E11E"/>
    <w:rsid w:val="5161BE15"/>
    <w:rsid w:val="5220C7C6"/>
    <w:rsid w:val="526F4634"/>
    <w:rsid w:val="52A4AA7E"/>
    <w:rsid w:val="52E967C3"/>
    <w:rsid w:val="537B97D7"/>
    <w:rsid w:val="53E6A00D"/>
    <w:rsid w:val="544CB8C6"/>
    <w:rsid w:val="54D45959"/>
    <w:rsid w:val="54F4D7E6"/>
    <w:rsid w:val="5565F1C1"/>
    <w:rsid w:val="55A9ADF3"/>
    <w:rsid w:val="570AF869"/>
    <w:rsid w:val="57508275"/>
    <w:rsid w:val="57647838"/>
    <w:rsid w:val="5915D3EB"/>
    <w:rsid w:val="594533E5"/>
    <w:rsid w:val="59526321"/>
    <w:rsid w:val="59B0BD19"/>
    <w:rsid w:val="5AEF77FE"/>
    <w:rsid w:val="5B7E6227"/>
    <w:rsid w:val="5E898079"/>
    <w:rsid w:val="5F221978"/>
    <w:rsid w:val="60B2DA7B"/>
    <w:rsid w:val="624CE8C3"/>
    <w:rsid w:val="6268E0FC"/>
    <w:rsid w:val="62984935"/>
    <w:rsid w:val="62BEC49A"/>
    <w:rsid w:val="63E92DAA"/>
    <w:rsid w:val="64418A3F"/>
    <w:rsid w:val="645A94FB"/>
    <w:rsid w:val="6525446D"/>
    <w:rsid w:val="659B0992"/>
    <w:rsid w:val="65CDBD10"/>
    <w:rsid w:val="66082698"/>
    <w:rsid w:val="66D94787"/>
    <w:rsid w:val="67586372"/>
    <w:rsid w:val="67B953FD"/>
    <w:rsid w:val="67C51CF4"/>
    <w:rsid w:val="67D2BC7D"/>
    <w:rsid w:val="68B0989C"/>
    <w:rsid w:val="68FEDF99"/>
    <w:rsid w:val="696C99C1"/>
    <w:rsid w:val="69D9108F"/>
    <w:rsid w:val="6A532CA1"/>
    <w:rsid w:val="6A99CD26"/>
    <w:rsid w:val="6ADB97BB"/>
    <w:rsid w:val="6B64136F"/>
    <w:rsid w:val="6BACB8AA"/>
    <w:rsid w:val="6BDB1732"/>
    <w:rsid w:val="6C0D1E3D"/>
    <w:rsid w:val="6C828154"/>
    <w:rsid w:val="6C8F844E"/>
    <w:rsid w:val="6C9249A0"/>
    <w:rsid w:val="6D36FA44"/>
    <w:rsid w:val="6D8ACD63"/>
    <w:rsid w:val="6D9BB83F"/>
    <w:rsid w:val="6DA9C6A6"/>
    <w:rsid w:val="6DF1AFF1"/>
    <w:rsid w:val="6E77B1FF"/>
    <w:rsid w:val="6FA124A5"/>
    <w:rsid w:val="7034A58C"/>
    <w:rsid w:val="705FFC43"/>
    <w:rsid w:val="7078A8F5"/>
    <w:rsid w:val="70AC1E4E"/>
    <w:rsid w:val="70AE8855"/>
    <w:rsid w:val="70C26E25"/>
    <w:rsid w:val="71A8D2A8"/>
    <w:rsid w:val="71FAA7DD"/>
    <w:rsid w:val="725E3E86"/>
    <w:rsid w:val="72B28FE7"/>
    <w:rsid w:val="72F8A78A"/>
    <w:rsid w:val="731120E4"/>
    <w:rsid w:val="7396783E"/>
    <w:rsid w:val="73A7855C"/>
    <w:rsid w:val="73C8AB57"/>
    <w:rsid w:val="74A3FEAB"/>
    <w:rsid w:val="7532489F"/>
    <w:rsid w:val="75C822F8"/>
    <w:rsid w:val="761F567A"/>
    <w:rsid w:val="76250EA9"/>
    <w:rsid w:val="7657AFC9"/>
    <w:rsid w:val="7670A3D8"/>
    <w:rsid w:val="76B88440"/>
    <w:rsid w:val="76DF261E"/>
    <w:rsid w:val="7731AFA9"/>
    <w:rsid w:val="77C1DE69"/>
    <w:rsid w:val="7812059F"/>
    <w:rsid w:val="786132CD"/>
    <w:rsid w:val="7869E961"/>
    <w:rsid w:val="790D70F7"/>
    <w:rsid w:val="7A70696A"/>
    <w:rsid w:val="7B2FD388"/>
    <w:rsid w:val="7B301084"/>
    <w:rsid w:val="7C01BABC"/>
    <w:rsid w:val="7C17952B"/>
    <w:rsid w:val="7CAB6375"/>
    <w:rsid w:val="7CB6A160"/>
    <w:rsid w:val="7D5FC64D"/>
    <w:rsid w:val="7DDEA6E0"/>
    <w:rsid w:val="7F5823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E14F"/>
  <w15:docId w15:val="{6414783F-EA5F-4CAE-8084-207E8C94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602"/>
  </w:style>
  <w:style w:type="paragraph" w:styleId="Titolo1">
    <w:name w:val="heading 1"/>
    <w:basedOn w:val="Normale"/>
    <w:next w:val="Normale"/>
    <w:link w:val="Titolo1Carattere"/>
    <w:qFormat/>
    <w:rsid w:val="008C5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C34E29"/>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uiPriority w:val="9"/>
    <w:unhideWhenUsed/>
    <w:qFormat/>
    <w:rsid w:val="0059073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bidi="en-US"/>
    </w:rPr>
  </w:style>
  <w:style w:type="paragraph" w:styleId="Titolo4">
    <w:name w:val="heading 4"/>
    <w:basedOn w:val="Normale"/>
    <w:next w:val="Normale"/>
    <w:link w:val="Titolo4Carattere"/>
    <w:semiHidden/>
    <w:unhideWhenUsed/>
    <w:qFormat/>
    <w:rsid w:val="0076594E"/>
    <w:pPr>
      <w:pBdr>
        <w:top w:val="dotted" w:sz="6" w:space="2" w:color="4F81BD"/>
        <w:left w:val="dotted" w:sz="6" w:space="2" w:color="4F81BD"/>
      </w:pBdr>
      <w:spacing w:before="300" w:after="0" w:line="276" w:lineRule="auto"/>
      <w:outlineLvl w:val="3"/>
    </w:pPr>
    <w:rPr>
      <w:rFonts w:ascii="Calibri" w:eastAsia="Calibri" w:hAnsi="Calibri" w:cs="Times New Roman"/>
      <w:caps/>
      <w:color w:val="365F91"/>
      <w:spacing w:val="10"/>
      <w:sz w:val="20"/>
      <w:szCs w:val="20"/>
    </w:rPr>
  </w:style>
  <w:style w:type="paragraph" w:styleId="Titolo5">
    <w:name w:val="heading 5"/>
    <w:basedOn w:val="Normale"/>
    <w:next w:val="Normale"/>
    <w:link w:val="Titolo5Carattere"/>
    <w:uiPriority w:val="9"/>
    <w:semiHidden/>
    <w:unhideWhenUsed/>
    <w:qFormat/>
    <w:rsid w:val="0076594E"/>
    <w:pPr>
      <w:pBdr>
        <w:bottom w:val="single" w:sz="6" w:space="1" w:color="4F81BD"/>
      </w:pBdr>
      <w:spacing w:before="300" w:after="0" w:line="276" w:lineRule="auto"/>
      <w:outlineLvl w:val="4"/>
    </w:pPr>
    <w:rPr>
      <w:rFonts w:ascii="Calibri" w:eastAsia="Calibri" w:hAnsi="Calibri" w:cs="Times New Roman"/>
      <w:caps/>
      <w:color w:val="365F91"/>
      <w:spacing w:val="10"/>
      <w:sz w:val="20"/>
      <w:szCs w:val="20"/>
    </w:rPr>
  </w:style>
  <w:style w:type="paragraph" w:styleId="Titolo6">
    <w:name w:val="heading 6"/>
    <w:basedOn w:val="Normale"/>
    <w:next w:val="Normale"/>
    <w:link w:val="Titolo6Carattere"/>
    <w:uiPriority w:val="9"/>
    <w:qFormat/>
    <w:rsid w:val="008D51D4"/>
    <w:pPr>
      <w:numPr>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itolo7">
    <w:name w:val="heading 7"/>
    <w:basedOn w:val="Normale"/>
    <w:next w:val="Normale"/>
    <w:link w:val="Titolo7Carattere"/>
    <w:uiPriority w:val="9"/>
    <w:semiHidden/>
    <w:unhideWhenUsed/>
    <w:qFormat/>
    <w:rsid w:val="0076594E"/>
    <w:pPr>
      <w:spacing w:before="300" w:after="0" w:line="276" w:lineRule="auto"/>
      <w:outlineLvl w:val="6"/>
    </w:pPr>
    <w:rPr>
      <w:rFonts w:ascii="Calibri" w:eastAsia="Calibri" w:hAnsi="Calibri" w:cs="Times New Roman"/>
      <w:caps/>
      <w:color w:val="365F91"/>
      <w:spacing w:val="10"/>
      <w:sz w:val="20"/>
      <w:szCs w:val="20"/>
    </w:rPr>
  </w:style>
  <w:style w:type="paragraph" w:styleId="Titolo8">
    <w:name w:val="heading 8"/>
    <w:basedOn w:val="Normale"/>
    <w:next w:val="Normale"/>
    <w:link w:val="Titolo8Carattere"/>
    <w:uiPriority w:val="9"/>
    <w:semiHidden/>
    <w:unhideWhenUsed/>
    <w:qFormat/>
    <w:rsid w:val="0076594E"/>
    <w:pPr>
      <w:spacing w:before="300" w:after="0" w:line="276" w:lineRule="auto"/>
      <w:outlineLvl w:val="7"/>
    </w:pPr>
    <w:rPr>
      <w:rFonts w:ascii="Calibri" w:eastAsia="Calibri" w:hAnsi="Calibri" w:cs="Times New Roman"/>
      <w:caps/>
      <w:spacing w:val="10"/>
      <w:sz w:val="18"/>
      <w:szCs w:val="18"/>
    </w:rPr>
  </w:style>
  <w:style w:type="paragraph" w:styleId="Titolo9">
    <w:name w:val="heading 9"/>
    <w:basedOn w:val="Normale"/>
    <w:next w:val="Normale"/>
    <w:link w:val="Titolo9Carattere"/>
    <w:uiPriority w:val="9"/>
    <w:semiHidden/>
    <w:unhideWhenUsed/>
    <w:qFormat/>
    <w:rsid w:val="0076594E"/>
    <w:pPr>
      <w:spacing w:before="300" w:after="0" w:line="276" w:lineRule="auto"/>
      <w:outlineLvl w:val="8"/>
    </w:pPr>
    <w:rPr>
      <w:rFonts w:ascii="Calibri" w:eastAsia="Calibri" w:hAnsi="Calibri" w:cs="Times New Roman"/>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2F2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qFormat/>
    <w:rsid w:val="000C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398C"/>
    <w:rPr>
      <w:color w:val="808080"/>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A343E8"/>
    <w:pPr>
      <w:ind w:left="720"/>
      <w:contextualSpacing/>
    </w:pPr>
  </w:style>
  <w:style w:type="paragraph" w:styleId="NormaleWeb">
    <w:name w:val="Normal (Web)"/>
    <w:basedOn w:val="Normale"/>
    <w:uiPriority w:val="99"/>
    <w:unhideWhenUsed/>
    <w:rsid w:val="009737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737A4"/>
  </w:style>
  <w:style w:type="character" w:styleId="Collegamentoipertestuale">
    <w:name w:val="Hyperlink"/>
    <w:basedOn w:val="Carpredefinitoparagrafo"/>
    <w:uiPriority w:val="99"/>
    <w:unhideWhenUsed/>
    <w:rsid w:val="009737A4"/>
    <w:rPr>
      <w:color w:val="0000FF"/>
      <w:u w:val="single"/>
    </w:rPr>
  </w:style>
  <w:style w:type="character" w:customStyle="1" w:styleId="Titolo2Carattere">
    <w:name w:val="Titolo 2 Carattere"/>
    <w:basedOn w:val="Carpredefinitoparagrafo"/>
    <w:link w:val="Titolo2"/>
    <w:rsid w:val="00C34E29"/>
    <w:rPr>
      <w:rFonts w:ascii="Arial" w:eastAsia="Times New Roman" w:hAnsi="Arial" w:cs="Arial"/>
      <w:b/>
      <w:bCs/>
      <w:i/>
      <w:iCs/>
      <w:sz w:val="28"/>
      <w:szCs w:val="28"/>
      <w:lang w:eastAsia="ar-SA"/>
    </w:rPr>
  </w:style>
  <w:style w:type="paragraph" w:styleId="Corpotesto">
    <w:name w:val="Body Text"/>
    <w:aliases w:val="Corpo del testo"/>
    <w:basedOn w:val="Normale"/>
    <w:link w:val="CorpotestoCarattere"/>
    <w:rsid w:val="00C34E29"/>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aliases w:val="Corpo del testo Carattere"/>
    <w:basedOn w:val="Carpredefinitoparagrafo"/>
    <w:link w:val="Corpotesto"/>
    <w:rsid w:val="00C34E29"/>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34E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4E29"/>
    <w:rPr>
      <w:rFonts w:ascii="Segoe UI" w:hAnsi="Segoe UI" w:cs="Segoe UI"/>
      <w:sz w:val="18"/>
      <w:szCs w:val="18"/>
    </w:rPr>
  </w:style>
  <w:style w:type="character" w:customStyle="1" w:styleId="Titolo1Carattere">
    <w:name w:val="Titolo 1 Carattere"/>
    <w:basedOn w:val="Carpredefinitoparagrafo"/>
    <w:link w:val="Titolo1"/>
    <w:rsid w:val="008C53E5"/>
    <w:rPr>
      <w:rFonts w:asciiTheme="majorHAnsi" w:eastAsiaTheme="majorEastAsia" w:hAnsiTheme="majorHAnsi" w:cstheme="majorBidi"/>
      <w:color w:val="2E74B5" w:themeColor="accent1" w:themeShade="BF"/>
      <w:sz w:val="32"/>
      <w:szCs w:val="32"/>
    </w:rPr>
  </w:style>
  <w:style w:type="character" w:customStyle="1" w:styleId="Titolo6Carattere">
    <w:name w:val="Titolo 6 Carattere"/>
    <w:basedOn w:val="Carpredefinitoparagrafo"/>
    <w:link w:val="Titolo6"/>
    <w:uiPriority w:val="9"/>
    <w:rsid w:val="008D51D4"/>
    <w:rPr>
      <w:rFonts w:ascii="Times New Roman" w:eastAsia="Times New Roman" w:hAnsi="Times New Roman" w:cs="Times New Roman"/>
      <w:b/>
      <w:bCs/>
      <w:lang w:eastAsia="ar-SA"/>
    </w:rPr>
  </w:style>
  <w:style w:type="paragraph" w:customStyle="1" w:styleId="Stile">
    <w:name w:val="Stile"/>
    <w:basedOn w:val="Normale"/>
    <w:next w:val="Corpotesto"/>
    <w:uiPriority w:val="99"/>
    <w:rsid w:val="008D51D4"/>
    <w:pPr>
      <w:suppressAutoHyphens/>
      <w:spacing w:after="0" w:line="240" w:lineRule="auto"/>
      <w:jc w:val="both"/>
    </w:pPr>
    <w:rPr>
      <w:rFonts w:ascii="Times New Roman" w:eastAsia="Times New Roman" w:hAnsi="Times New Roman" w:cs="Times New Roman"/>
      <w:sz w:val="24"/>
      <w:szCs w:val="20"/>
      <w:lang w:eastAsia="ar-SA"/>
    </w:rPr>
  </w:style>
  <w:style w:type="paragraph" w:styleId="Testonormale">
    <w:name w:val="Plain Text"/>
    <w:basedOn w:val="Normale"/>
    <w:link w:val="TestonormaleCarattere"/>
    <w:uiPriority w:val="99"/>
    <w:rsid w:val="008D51D4"/>
    <w:pPr>
      <w:spacing w:before="120" w:after="120" w:line="360" w:lineRule="auto"/>
      <w:ind w:left="227" w:right="227"/>
      <w:jc w:val="both"/>
    </w:pPr>
    <w:rPr>
      <w:rFonts w:ascii="Times New Roman" w:eastAsia="Times New Roman" w:hAnsi="Times New Roman" w:cs="Times New Roman"/>
      <w:sz w:val="24"/>
      <w:szCs w:val="20"/>
      <w:lang w:eastAsia="it-IT"/>
    </w:rPr>
  </w:style>
  <w:style w:type="character" w:customStyle="1" w:styleId="TestonormaleCarattere">
    <w:name w:val="Testo normale Carattere"/>
    <w:basedOn w:val="Carpredefinitoparagrafo"/>
    <w:link w:val="Testonormale"/>
    <w:uiPriority w:val="99"/>
    <w:rsid w:val="008D51D4"/>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806A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6AFF"/>
  </w:style>
  <w:style w:type="paragraph" w:styleId="Pidipagina">
    <w:name w:val="footer"/>
    <w:basedOn w:val="Normale"/>
    <w:link w:val="PidipaginaCarattere"/>
    <w:uiPriority w:val="99"/>
    <w:unhideWhenUsed/>
    <w:rsid w:val="00806A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AFF"/>
  </w:style>
  <w:style w:type="table" w:customStyle="1" w:styleId="Grigliatabella1">
    <w:name w:val="Griglia tabella1"/>
    <w:basedOn w:val="Tabellanormale"/>
    <w:next w:val="Grigliatabella"/>
    <w:uiPriority w:val="59"/>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125315"/>
    <w:pPr>
      <w:spacing w:after="120" w:line="480" w:lineRule="auto"/>
    </w:pPr>
  </w:style>
  <w:style w:type="character" w:customStyle="1" w:styleId="Corpodeltesto2Carattere">
    <w:name w:val="Corpo del testo 2 Carattere"/>
    <w:basedOn w:val="Carpredefinitoparagrafo"/>
    <w:link w:val="Corpodeltesto2"/>
    <w:uiPriority w:val="99"/>
    <w:rsid w:val="00125315"/>
  </w:style>
  <w:style w:type="paragraph" w:styleId="Rientrocorpodeltesto3">
    <w:name w:val="Body Text Indent 3"/>
    <w:basedOn w:val="Normale"/>
    <w:link w:val="Rientrocorpodeltesto3Carattere"/>
    <w:uiPriority w:val="99"/>
    <w:unhideWhenUsed/>
    <w:rsid w:val="003458B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458BA"/>
    <w:rPr>
      <w:sz w:val="16"/>
      <w:szCs w:val="16"/>
    </w:rPr>
  </w:style>
  <w:style w:type="paragraph" w:styleId="Corpodeltesto3">
    <w:name w:val="Body Text 3"/>
    <w:basedOn w:val="Normale"/>
    <w:link w:val="Corpodeltesto3Carattere"/>
    <w:uiPriority w:val="99"/>
    <w:semiHidden/>
    <w:unhideWhenUsed/>
    <w:rsid w:val="00E5527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55278"/>
    <w:rPr>
      <w:sz w:val="16"/>
      <w:szCs w:val="16"/>
    </w:rPr>
  </w:style>
  <w:style w:type="paragraph" w:customStyle="1" w:styleId="usobollo1">
    <w:name w:val="usobollo1"/>
    <w:basedOn w:val="Normale"/>
    <w:rsid w:val="001F4EDE"/>
    <w:pPr>
      <w:spacing w:after="0" w:line="480" w:lineRule="exact"/>
      <w:ind w:left="510" w:right="1814"/>
      <w:jc w:val="both"/>
    </w:pPr>
    <w:rPr>
      <w:rFonts w:ascii="Courier 12 CPI" w:eastAsia="Times New Roman" w:hAnsi="Courier 12 CPI" w:cs="Times New Roman"/>
      <w:sz w:val="20"/>
      <w:szCs w:val="20"/>
      <w:lang w:eastAsia="it-IT"/>
    </w:rPr>
  </w:style>
  <w:style w:type="table" w:customStyle="1" w:styleId="Grigliatabella4">
    <w:name w:val="Griglia tabella4"/>
    <w:basedOn w:val="Tabellanormale"/>
    <w:next w:val="Grigliatabella"/>
    <w:uiPriority w:val="39"/>
    <w:rsid w:val="002F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basedOn w:val="Carpredefinitoparagrafo"/>
    <w:link w:val="Paragrafoelenco"/>
    <w:uiPriority w:val="34"/>
    <w:qFormat/>
    <w:rsid w:val="00682DCD"/>
  </w:style>
  <w:style w:type="character" w:customStyle="1" w:styleId="Corpodeltesto1">
    <w:name w:val="Corpo del testo1"/>
    <w:basedOn w:val="Carpredefinitoparagrafo"/>
    <w:rsid w:val="00785215"/>
  </w:style>
  <w:style w:type="paragraph" w:styleId="Testocommento">
    <w:name w:val="annotation text"/>
    <w:basedOn w:val="Normale"/>
    <w:link w:val="TestocommentoCarattere"/>
    <w:rsid w:val="00785215"/>
    <w:pPr>
      <w:spacing w:before="60" w:after="60" w:line="276" w:lineRule="auto"/>
      <w:jc w:val="both"/>
    </w:pPr>
    <w:rPr>
      <w:rFonts w:ascii="Garamond" w:eastAsia="Times New Roman" w:hAnsi="Garamond" w:cs="Times New Roman"/>
      <w:sz w:val="20"/>
      <w:szCs w:val="20"/>
    </w:rPr>
  </w:style>
  <w:style w:type="character" w:customStyle="1" w:styleId="TestocommentoCarattere">
    <w:name w:val="Testo commento Carattere"/>
    <w:basedOn w:val="Carpredefinitoparagrafo"/>
    <w:link w:val="Testocommento"/>
    <w:rsid w:val="00785215"/>
    <w:rPr>
      <w:rFonts w:ascii="Garamond" w:eastAsia="Times New Roman" w:hAnsi="Garamond" w:cs="Times New Roman"/>
      <w:sz w:val="20"/>
      <w:szCs w:val="20"/>
    </w:rPr>
  </w:style>
  <w:style w:type="character" w:customStyle="1" w:styleId="fontstyle01">
    <w:name w:val="fontstyle01"/>
    <w:basedOn w:val="Carpredefinitoparagrafo"/>
    <w:rsid w:val="00C4568E"/>
    <w:rPr>
      <w:rFonts w:ascii="ArialMT" w:hAnsi="ArialMT" w:hint="default"/>
      <w:b w:val="0"/>
      <w:bCs w:val="0"/>
      <w:i w:val="0"/>
      <w:iCs w:val="0"/>
      <w:color w:val="000000"/>
      <w:sz w:val="22"/>
      <w:szCs w:val="22"/>
    </w:rPr>
  </w:style>
  <w:style w:type="paragraph" w:styleId="Rientrocorpodeltesto2">
    <w:name w:val="Body Text Indent 2"/>
    <w:basedOn w:val="Normale"/>
    <w:link w:val="Rientrocorpodeltesto2Carattere"/>
    <w:uiPriority w:val="99"/>
    <w:semiHidden/>
    <w:unhideWhenUsed/>
    <w:rsid w:val="00361AF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1AFA"/>
  </w:style>
  <w:style w:type="character" w:customStyle="1" w:styleId="Titolo3Carattere">
    <w:name w:val="Titolo 3 Carattere"/>
    <w:basedOn w:val="Carpredefinitoparagrafo"/>
    <w:link w:val="Titolo3"/>
    <w:uiPriority w:val="9"/>
    <w:rsid w:val="0059073D"/>
    <w:rPr>
      <w:rFonts w:asciiTheme="majorHAnsi" w:eastAsiaTheme="majorEastAsia" w:hAnsiTheme="majorHAnsi" w:cstheme="majorBidi"/>
      <w:color w:val="1F4D78" w:themeColor="accent1" w:themeShade="7F"/>
      <w:sz w:val="24"/>
      <w:szCs w:val="24"/>
      <w:lang w:bidi="en-US"/>
    </w:rPr>
  </w:style>
  <w:style w:type="character" w:customStyle="1" w:styleId="FontStyle39">
    <w:name w:val="Font Style39"/>
    <w:basedOn w:val="Carpredefinitoparagrafo"/>
    <w:uiPriority w:val="99"/>
    <w:rsid w:val="0059073D"/>
    <w:rPr>
      <w:rFonts w:ascii="Calibri" w:hAnsi="Calibri" w:cs="Calibri" w:hint="default"/>
      <w:b/>
      <w:bCs/>
      <w:color w:val="000000"/>
      <w:sz w:val="22"/>
      <w:szCs w:val="22"/>
    </w:rPr>
  </w:style>
  <w:style w:type="paragraph" w:customStyle="1" w:styleId="Corpotesto1">
    <w:name w:val="Corpo testo1"/>
    <w:basedOn w:val="Normale"/>
    <w:next w:val="Corpotesto"/>
    <w:uiPriority w:val="1"/>
    <w:qFormat/>
    <w:rsid w:val="00D27940"/>
    <w:pPr>
      <w:widowControl w:val="0"/>
      <w:spacing w:after="0" w:line="240" w:lineRule="auto"/>
      <w:ind w:left="220"/>
    </w:pPr>
    <w:rPr>
      <w:rFonts w:ascii="Arial" w:eastAsia="Arial" w:hAnsi="Arial"/>
    </w:rPr>
  </w:style>
  <w:style w:type="paragraph" w:customStyle="1" w:styleId="Style20">
    <w:name w:val="Style20"/>
    <w:basedOn w:val="Normale"/>
    <w:uiPriority w:val="99"/>
    <w:rsid w:val="00D27940"/>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Style25">
    <w:name w:val="Style25"/>
    <w:basedOn w:val="Normale"/>
    <w:uiPriority w:val="99"/>
    <w:rsid w:val="00D27940"/>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19">
    <w:name w:val="Style19"/>
    <w:basedOn w:val="Normale"/>
    <w:uiPriority w:val="99"/>
    <w:rsid w:val="00D27940"/>
    <w:pPr>
      <w:widowControl w:val="0"/>
      <w:autoSpaceDE w:val="0"/>
      <w:autoSpaceDN w:val="0"/>
      <w:adjustRightInd w:val="0"/>
      <w:spacing w:after="0" w:line="245" w:lineRule="exact"/>
    </w:pPr>
    <w:rPr>
      <w:rFonts w:ascii="Arial" w:eastAsiaTheme="minorEastAsia" w:hAnsi="Arial" w:cs="Arial"/>
      <w:sz w:val="24"/>
      <w:szCs w:val="24"/>
      <w:lang w:eastAsia="it-IT"/>
    </w:rPr>
  </w:style>
  <w:style w:type="paragraph" w:customStyle="1" w:styleId="Style16">
    <w:name w:val="Style16"/>
    <w:basedOn w:val="Normale"/>
    <w:uiPriority w:val="99"/>
    <w:rsid w:val="00D27940"/>
    <w:pPr>
      <w:widowControl w:val="0"/>
      <w:autoSpaceDE w:val="0"/>
      <w:autoSpaceDN w:val="0"/>
      <w:adjustRightInd w:val="0"/>
      <w:spacing w:after="0" w:line="274" w:lineRule="exact"/>
      <w:ind w:hanging="360"/>
    </w:pPr>
    <w:rPr>
      <w:rFonts w:ascii="Arial" w:eastAsiaTheme="minorEastAsia" w:hAnsi="Arial" w:cs="Arial"/>
      <w:sz w:val="24"/>
      <w:szCs w:val="24"/>
      <w:lang w:eastAsia="it-IT"/>
    </w:rPr>
  </w:style>
  <w:style w:type="paragraph" w:customStyle="1" w:styleId="Style22">
    <w:name w:val="Style22"/>
    <w:basedOn w:val="Normale"/>
    <w:uiPriority w:val="99"/>
    <w:rsid w:val="00D27940"/>
    <w:pPr>
      <w:widowControl w:val="0"/>
      <w:autoSpaceDE w:val="0"/>
      <w:autoSpaceDN w:val="0"/>
      <w:adjustRightInd w:val="0"/>
      <w:spacing w:after="0" w:line="335" w:lineRule="exact"/>
      <w:jc w:val="both"/>
    </w:pPr>
    <w:rPr>
      <w:rFonts w:ascii="Calibri" w:eastAsiaTheme="minorEastAsia" w:hAnsi="Calibri"/>
      <w:sz w:val="24"/>
      <w:szCs w:val="24"/>
      <w:lang w:eastAsia="it-IT"/>
    </w:rPr>
  </w:style>
  <w:style w:type="character" w:customStyle="1" w:styleId="FontStyle43">
    <w:name w:val="Font Style43"/>
    <w:basedOn w:val="Carpredefinitoparagrafo"/>
    <w:uiPriority w:val="99"/>
    <w:rsid w:val="00D27940"/>
    <w:rPr>
      <w:rFonts w:ascii="Calibri" w:hAnsi="Calibri" w:cs="Calibri" w:hint="default"/>
      <w:color w:val="000000"/>
      <w:sz w:val="22"/>
      <w:szCs w:val="22"/>
    </w:rPr>
  </w:style>
  <w:style w:type="character" w:customStyle="1" w:styleId="FontStyle49">
    <w:name w:val="Font Style49"/>
    <w:basedOn w:val="Carpredefinitoparagrafo"/>
    <w:uiPriority w:val="99"/>
    <w:rsid w:val="00D27940"/>
    <w:rPr>
      <w:rFonts w:ascii="Calibri" w:hAnsi="Calibri" w:cs="Calibri" w:hint="default"/>
      <w:i/>
      <w:iCs/>
      <w:color w:val="000000"/>
      <w:sz w:val="22"/>
      <w:szCs w:val="22"/>
    </w:rPr>
  </w:style>
  <w:style w:type="character" w:customStyle="1" w:styleId="fontstyle21">
    <w:name w:val="fontstyle21"/>
    <w:basedOn w:val="Carpredefinitoparagrafo"/>
    <w:rsid w:val="00C7502D"/>
    <w:rPr>
      <w:rFonts w:ascii="Symbol" w:hAnsi="Symbol" w:hint="default"/>
      <w:b w:val="0"/>
      <w:bCs w:val="0"/>
      <w:i w:val="0"/>
      <w:iCs w:val="0"/>
      <w:color w:val="000000"/>
      <w:sz w:val="24"/>
      <w:szCs w:val="24"/>
    </w:rPr>
  </w:style>
  <w:style w:type="paragraph" w:customStyle="1" w:styleId="Standard">
    <w:name w:val="Standard"/>
    <w:qFormat/>
    <w:rsid w:val="004B5C10"/>
    <w:pPr>
      <w:suppressAutoHyphens/>
      <w:autoSpaceDN w:val="0"/>
      <w:spacing w:line="256" w:lineRule="auto"/>
    </w:pPr>
    <w:rPr>
      <w:rFonts w:ascii="Times New Roman" w:eastAsia="SimSun" w:hAnsi="Times New Roman" w:cs="Mangal"/>
      <w:kern w:val="3"/>
      <w:sz w:val="24"/>
      <w:szCs w:val="24"/>
      <w:lang w:eastAsia="hi-IN" w:bidi="hi-IN"/>
    </w:rPr>
  </w:style>
  <w:style w:type="paragraph" w:styleId="Rientrocorpodeltesto">
    <w:name w:val="Body Text Indent"/>
    <w:basedOn w:val="Normale"/>
    <w:link w:val="RientrocorpodeltestoCarattere"/>
    <w:uiPriority w:val="99"/>
    <w:rsid w:val="000E1486"/>
    <w:pPr>
      <w:autoSpaceDE w:val="0"/>
      <w:autoSpaceDN w:val="0"/>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0E1486"/>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AC59FC"/>
    <w:rPr>
      <w:b/>
      <w:bCs/>
    </w:rPr>
  </w:style>
  <w:style w:type="character" w:customStyle="1" w:styleId="FontStyle126">
    <w:name w:val="Font Style126"/>
    <w:qFormat/>
    <w:rsid w:val="008B6BFD"/>
    <w:rPr>
      <w:rFonts w:ascii="Segoe UI" w:hAnsi="Segoe UI" w:cs="Segoe UI"/>
      <w:color w:val="000000"/>
      <w:sz w:val="22"/>
      <w:szCs w:val="22"/>
    </w:rPr>
  </w:style>
  <w:style w:type="paragraph" w:customStyle="1" w:styleId="Paragrafoelenco1">
    <w:name w:val="Paragrafo elenco1"/>
    <w:basedOn w:val="Normale"/>
    <w:uiPriority w:val="99"/>
    <w:qFormat/>
    <w:rsid w:val="000C3199"/>
    <w:pPr>
      <w:suppressAutoHyphens/>
      <w:spacing w:line="360" w:lineRule="auto"/>
      <w:ind w:left="720"/>
      <w:contextualSpacing/>
      <w:jc w:val="both"/>
    </w:pPr>
    <w:rPr>
      <w:rFonts w:ascii="Calibri" w:eastAsia="Calibri" w:hAnsi="Calibri" w:cs="Calibri"/>
      <w:lang w:val="en-US" w:eastAsia="zh-CN"/>
    </w:rPr>
  </w:style>
  <w:style w:type="paragraph" w:styleId="Titolo">
    <w:name w:val="Title"/>
    <w:basedOn w:val="Normale"/>
    <w:link w:val="TitoloCarattere"/>
    <w:uiPriority w:val="10"/>
    <w:qFormat/>
    <w:rsid w:val="00C404CF"/>
    <w:pPr>
      <w:spacing w:after="0" w:line="240" w:lineRule="auto"/>
      <w:jc w:val="center"/>
    </w:pPr>
    <w:rPr>
      <w:rFonts w:ascii="Comic Sans MS" w:eastAsia="Times New Roman" w:hAnsi="Comic Sans MS" w:cs="Times New Roman"/>
      <w:b/>
      <w:bCs/>
      <w:sz w:val="20"/>
      <w:szCs w:val="20"/>
      <w:lang w:eastAsia="it-IT"/>
    </w:rPr>
  </w:style>
  <w:style w:type="character" w:customStyle="1" w:styleId="TitoloCarattere">
    <w:name w:val="Titolo Carattere"/>
    <w:basedOn w:val="Carpredefinitoparagrafo"/>
    <w:link w:val="Titolo"/>
    <w:uiPriority w:val="10"/>
    <w:rsid w:val="00C404CF"/>
    <w:rPr>
      <w:rFonts w:ascii="Comic Sans MS" w:eastAsia="Times New Roman" w:hAnsi="Comic Sans MS" w:cs="Times New Roman"/>
      <w:b/>
      <w:bCs/>
      <w:sz w:val="20"/>
      <w:szCs w:val="20"/>
      <w:lang w:eastAsia="it-IT"/>
    </w:rPr>
  </w:style>
  <w:style w:type="character" w:customStyle="1" w:styleId="WW8Num1z0">
    <w:name w:val="WW8Num1z0"/>
    <w:rsid w:val="00743A67"/>
  </w:style>
  <w:style w:type="character" w:customStyle="1" w:styleId="WW8Num1z1">
    <w:name w:val="WW8Num1z1"/>
    <w:rsid w:val="00743A67"/>
  </w:style>
  <w:style w:type="character" w:customStyle="1" w:styleId="WW8Num1z2">
    <w:name w:val="WW8Num1z2"/>
    <w:rsid w:val="00743A67"/>
  </w:style>
  <w:style w:type="character" w:customStyle="1" w:styleId="WW8Num1z3">
    <w:name w:val="WW8Num1z3"/>
    <w:rsid w:val="00743A67"/>
  </w:style>
  <w:style w:type="character" w:customStyle="1" w:styleId="WW8Num1z4">
    <w:name w:val="WW8Num1z4"/>
    <w:rsid w:val="00743A67"/>
  </w:style>
  <w:style w:type="character" w:customStyle="1" w:styleId="WW8Num1z5">
    <w:name w:val="WW8Num1z5"/>
    <w:rsid w:val="00743A67"/>
  </w:style>
  <w:style w:type="character" w:customStyle="1" w:styleId="WW8Num1z6">
    <w:name w:val="WW8Num1z6"/>
    <w:rsid w:val="00743A67"/>
  </w:style>
  <w:style w:type="character" w:customStyle="1" w:styleId="WW8Num1z7">
    <w:name w:val="WW8Num1z7"/>
    <w:rsid w:val="00743A67"/>
  </w:style>
  <w:style w:type="character" w:customStyle="1" w:styleId="WW8Num1z8">
    <w:name w:val="WW8Num1z8"/>
    <w:rsid w:val="00743A67"/>
  </w:style>
  <w:style w:type="character" w:customStyle="1" w:styleId="WW8Num2z0">
    <w:name w:val="WW8Num2z0"/>
    <w:rsid w:val="00743A67"/>
    <w:rPr>
      <w:rFonts w:ascii="Garamond" w:eastAsia="Times-Roman" w:hAnsi="Garamond" w:cs="OpenSymbol"/>
    </w:rPr>
  </w:style>
  <w:style w:type="character" w:customStyle="1" w:styleId="WW8Num2z1">
    <w:name w:val="WW8Num2z1"/>
    <w:rsid w:val="00743A67"/>
  </w:style>
  <w:style w:type="character" w:customStyle="1" w:styleId="WW8Num2z2">
    <w:name w:val="WW8Num2z2"/>
    <w:rsid w:val="00743A67"/>
  </w:style>
  <w:style w:type="character" w:customStyle="1" w:styleId="WW8Num2z3">
    <w:name w:val="WW8Num2z3"/>
    <w:rsid w:val="00743A67"/>
  </w:style>
  <w:style w:type="character" w:customStyle="1" w:styleId="WW8Num2z4">
    <w:name w:val="WW8Num2z4"/>
    <w:rsid w:val="00743A67"/>
  </w:style>
  <w:style w:type="character" w:customStyle="1" w:styleId="WW8Num2z5">
    <w:name w:val="WW8Num2z5"/>
    <w:rsid w:val="00743A67"/>
  </w:style>
  <w:style w:type="character" w:customStyle="1" w:styleId="WW8Num2z6">
    <w:name w:val="WW8Num2z6"/>
    <w:rsid w:val="00743A67"/>
  </w:style>
  <w:style w:type="character" w:customStyle="1" w:styleId="WW8Num2z7">
    <w:name w:val="WW8Num2z7"/>
    <w:rsid w:val="00743A67"/>
  </w:style>
  <w:style w:type="character" w:customStyle="1" w:styleId="WW8Num2z8">
    <w:name w:val="WW8Num2z8"/>
    <w:rsid w:val="00743A67"/>
  </w:style>
  <w:style w:type="character" w:customStyle="1" w:styleId="WW8Num3z0">
    <w:name w:val="WW8Num3z0"/>
    <w:rsid w:val="00743A67"/>
    <w:rPr>
      <w:rFonts w:cs="Garamond"/>
      <w:caps w:val="0"/>
      <w:smallCaps w:val="0"/>
      <w:strike w:val="0"/>
      <w:dstrike w:val="0"/>
    </w:rPr>
  </w:style>
  <w:style w:type="character" w:customStyle="1" w:styleId="WW8Num3z1">
    <w:name w:val="WW8Num3z1"/>
    <w:rsid w:val="00743A67"/>
  </w:style>
  <w:style w:type="character" w:customStyle="1" w:styleId="WW8Num3z2">
    <w:name w:val="WW8Num3z2"/>
    <w:rsid w:val="00743A67"/>
  </w:style>
  <w:style w:type="character" w:customStyle="1" w:styleId="WW8Num3z3">
    <w:name w:val="WW8Num3z3"/>
    <w:rsid w:val="00743A67"/>
  </w:style>
  <w:style w:type="character" w:customStyle="1" w:styleId="WW8Num3z4">
    <w:name w:val="WW8Num3z4"/>
    <w:rsid w:val="00743A67"/>
  </w:style>
  <w:style w:type="character" w:customStyle="1" w:styleId="WW8Num3z5">
    <w:name w:val="WW8Num3z5"/>
    <w:rsid w:val="00743A67"/>
  </w:style>
  <w:style w:type="character" w:customStyle="1" w:styleId="WW8Num3z6">
    <w:name w:val="WW8Num3z6"/>
    <w:rsid w:val="00743A67"/>
  </w:style>
  <w:style w:type="character" w:customStyle="1" w:styleId="WW8Num3z7">
    <w:name w:val="WW8Num3z7"/>
    <w:rsid w:val="00743A67"/>
  </w:style>
  <w:style w:type="character" w:customStyle="1" w:styleId="WW8Num3z8">
    <w:name w:val="WW8Num3z8"/>
    <w:rsid w:val="00743A67"/>
  </w:style>
  <w:style w:type="character" w:customStyle="1" w:styleId="WW8Num4z0">
    <w:name w:val="WW8Num4z0"/>
    <w:rsid w:val="00743A67"/>
    <w:rPr>
      <w:rFonts w:cs="Garamond"/>
    </w:rPr>
  </w:style>
  <w:style w:type="character" w:customStyle="1" w:styleId="WW8Num4z1">
    <w:name w:val="WW8Num4z1"/>
    <w:rsid w:val="00743A67"/>
  </w:style>
  <w:style w:type="character" w:customStyle="1" w:styleId="WW8Num4z3">
    <w:name w:val="WW8Num4z3"/>
    <w:rsid w:val="00743A67"/>
  </w:style>
  <w:style w:type="character" w:customStyle="1" w:styleId="WW8Num5z0">
    <w:name w:val="WW8Num5z0"/>
    <w:rsid w:val="00743A67"/>
    <w:rPr>
      <w:rFonts w:ascii="Garamond" w:hAnsi="Garamond" w:cs="OpenSymbol"/>
    </w:rPr>
  </w:style>
  <w:style w:type="character" w:customStyle="1" w:styleId="WW8Num5z1">
    <w:name w:val="WW8Num5z1"/>
    <w:rsid w:val="00743A67"/>
  </w:style>
  <w:style w:type="character" w:customStyle="1" w:styleId="WW8Num5z2">
    <w:name w:val="WW8Num5z2"/>
    <w:rsid w:val="00743A67"/>
  </w:style>
  <w:style w:type="character" w:customStyle="1" w:styleId="WW8Num5z3">
    <w:name w:val="WW8Num5z3"/>
    <w:rsid w:val="00743A67"/>
  </w:style>
  <w:style w:type="character" w:customStyle="1" w:styleId="WW8Num5z4">
    <w:name w:val="WW8Num5z4"/>
    <w:rsid w:val="00743A67"/>
  </w:style>
  <w:style w:type="character" w:customStyle="1" w:styleId="WW8Num5z5">
    <w:name w:val="WW8Num5z5"/>
    <w:rsid w:val="00743A67"/>
  </w:style>
  <w:style w:type="character" w:customStyle="1" w:styleId="WW8Num5z6">
    <w:name w:val="WW8Num5z6"/>
    <w:rsid w:val="00743A67"/>
  </w:style>
  <w:style w:type="character" w:customStyle="1" w:styleId="WW8Num5z7">
    <w:name w:val="WW8Num5z7"/>
    <w:rsid w:val="00743A67"/>
  </w:style>
  <w:style w:type="character" w:customStyle="1" w:styleId="WW8Num5z8">
    <w:name w:val="WW8Num5z8"/>
    <w:rsid w:val="00743A67"/>
  </w:style>
  <w:style w:type="character" w:customStyle="1" w:styleId="WW8Num6z0">
    <w:name w:val="WW8Num6z0"/>
    <w:rsid w:val="00743A67"/>
    <w:rPr>
      <w:rFonts w:ascii="Garamond" w:hAnsi="Garamond" w:cs="Garamond"/>
    </w:rPr>
  </w:style>
  <w:style w:type="character" w:customStyle="1" w:styleId="WW8Num6z1">
    <w:name w:val="WW8Num6z1"/>
    <w:rsid w:val="00743A67"/>
  </w:style>
  <w:style w:type="character" w:customStyle="1" w:styleId="WW8Num6z2">
    <w:name w:val="WW8Num6z2"/>
    <w:rsid w:val="00743A67"/>
  </w:style>
  <w:style w:type="character" w:customStyle="1" w:styleId="WW8Num6z3">
    <w:name w:val="WW8Num6z3"/>
    <w:rsid w:val="00743A67"/>
  </w:style>
  <w:style w:type="character" w:customStyle="1" w:styleId="WW8Num6z4">
    <w:name w:val="WW8Num6z4"/>
    <w:rsid w:val="00743A67"/>
  </w:style>
  <w:style w:type="character" w:customStyle="1" w:styleId="WW8Num6z5">
    <w:name w:val="WW8Num6z5"/>
    <w:rsid w:val="00743A67"/>
  </w:style>
  <w:style w:type="character" w:customStyle="1" w:styleId="WW8Num6z6">
    <w:name w:val="WW8Num6z6"/>
    <w:rsid w:val="00743A67"/>
  </w:style>
  <w:style w:type="character" w:customStyle="1" w:styleId="WW8Num6z7">
    <w:name w:val="WW8Num6z7"/>
    <w:rsid w:val="00743A67"/>
  </w:style>
  <w:style w:type="character" w:customStyle="1" w:styleId="WW8Num6z8">
    <w:name w:val="WW8Num6z8"/>
    <w:rsid w:val="00743A67"/>
  </w:style>
  <w:style w:type="character" w:customStyle="1" w:styleId="WW8Num7z0">
    <w:name w:val="WW8Num7z0"/>
    <w:rsid w:val="00743A67"/>
    <w:rPr>
      <w:rFonts w:cs="Garamond"/>
    </w:rPr>
  </w:style>
  <w:style w:type="character" w:customStyle="1" w:styleId="WW8Num7z1">
    <w:name w:val="WW8Num7z1"/>
    <w:rsid w:val="00743A67"/>
  </w:style>
  <w:style w:type="character" w:customStyle="1" w:styleId="WW8Num7z2">
    <w:name w:val="WW8Num7z2"/>
    <w:rsid w:val="00743A67"/>
  </w:style>
  <w:style w:type="character" w:customStyle="1" w:styleId="WW8Num7z3">
    <w:name w:val="WW8Num7z3"/>
    <w:rsid w:val="00743A67"/>
  </w:style>
  <w:style w:type="character" w:customStyle="1" w:styleId="WW8Num7z4">
    <w:name w:val="WW8Num7z4"/>
    <w:rsid w:val="00743A67"/>
  </w:style>
  <w:style w:type="character" w:customStyle="1" w:styleId="WW8Num7z5">
    <w:name w:val="WW8Num7z5"/>
    <w:rsid w:val="00743A67"/>
  </w:style>
  <w:style w:type="character" w:customStyle="1" w:styleId="WW8Num7z6">
    <w:name w:val="WW8Num7z6"/>
    <w:rsid w:val="00743A67"/>
  </w:style>
  <w:style w:type="character" w:customStyle="1" w:styleId="WW8Num7z7">
    <w:name w:val="WW8Num7z7"/>
    <w:rsid w:val="00743A67"/>
  </w:style>
  <w:style w:type="character" w:customStyle="1" w:styleId="WW8Num7z8">
    <w:name w:val="WW8Num7z8"/>
    <w:rsid w:val="00743A67"/>
  </w:style>
  <w:style w:type="character" w:customStyle="1" w:styleId="WW8Num8z0">
    <w:name w:val="WW8Num8z0"/>
    <w:rsid w:val="00743A67"/>
    <w:rPr>
      <w:rFonts w:cs="Garamond"/>
    </w:rPr>
  </w:style>
  <w:style w:type="character" w:customStyle="1" w:styleId="WW8Num8z1">
    <w:name w:val="WW8Num8z1"/>
    <w:rsid w:val="00743A67"/>
  </w:style>
  <w:style w:type="character" w:customStyle="1" w:styleId="WW8Num8z2">
    <w:name w:val="WW8Num8z2"/>
    <w:rsid w:val="00743A67"/>
  </w:style>
  <w:style w:type="character" w:customStyle="1" w:styleId="WW8Num8z3">
    <w:name w:val="WW8Num8z3"/>
    <w:rsid w:val="00743A67"/>
  </w:style>
  <w:style w:type="character" w:customStyle="1" w:styleId="WW8Num8z4">
    <w:name w:val="WW8Num8z4"/>
    <w:rsid w:val="00743A67"/>
  </w:style>
  <w:style w:type="character" w:customStyle="1" w:styleId="WW8Num8z5">
    <w:name w:val="WW8Num8z5"/>
    <w:rsid w:val="00743A67"/>
  </w:style>
  <w:style w:type="character" w:customStyle="1" w:styleId="WW8Num8z6">
    <w:name w:val="WW8Num8z6"/>
    <w:rsid w:val="00743A67"/>
  </w:style>
  <w:style w:type="character" w:customStyle="1" w:styleId="WW8Num8z7">
    <w:name w:val="WW8Num8z7"/>
    <w:rsid w:val="00743A67"/>
  </w:style>
  <w:style w:type="character" w:customStyle="1" w:styleId="WW8Num8z8">
    <w:name w:val="WW8Num8z8"/>
    <w:rsid w:val="00743A67"/>
  </w:style>
  <w:style w:type="character" w:customStyle="1" w:styleId="WW8Num9z0">
    <w:name w:val="WW8Num9z0"/>
    <w:rsid w:val="00743A67"/>
    <w:rPr>
      <w:rFonts w:ascii="Symbol" w:hAnsi="Symbol" w:cs="OpenSymbol"/>
    </w:rPr>
  </w:style>
  <w:style w:type="character" w:customStyle="1" w:styleId="WW8Num9z1">
    <w:name w:val="WW8Num9z1"/>
    <w:rsid w:val="00743A67"/>
  </w:style>
  <w:style w:type="character" w:customStyle="1" w:styleId="WW8Num9z2">
    <w:name w:val="WW8Num9z2"/>
    <w:rsid w:val="00743A67"/>
  </w:style>
  <w:style w:type="character" w:customStyle="1" w:styleId="WW8Num9z3">
    <w:name w:val="WW8Num9z3"/>
    <w:rsid w:val="00743A67"/>
  </w:style>
  <w:style w:type="character" w:customStyle="1" w:styleId="WW8Num9z4">
    <w:name w:val="WW8Num9z4"/>
    <w:rsid w:val="00743A67"/>
  </w:style>
  <w:style w:type="character" w:customStyle="1" w:styleId="WW8Num9z5">
    <w:name w:val="WW8Num9z5"/>
    <w:rsid w:val="00743A67"/>
  </w:style>
  <w:style w:type="character" w:customStyle="1" w:styleId="WW8Num9z6">
    <w:name w:val="WW8Num9z6"/>
    <w:rsid w:val="00743A67"/>
  </w:style>
  <w:style w:type="character" w:customStyle="1" w:styleId="WW8Num9z7">
    <w:name w:val="WW8Num9z7"/>
    <w:rsid w:val="00743A67"/>
  </w:style>
  <w:style w:type="character" w:customStyle="1" w:styleId="WW8Num9z8">
    <w:name w:val="WW8Num9z8"/>
    <w:rsid w:val="00743A67"/>
  </w:style>
  <w:style w:type="character" w:customStyle="1" w:styleId="WW8Num10z0">
    <w:name w:val="WW8Num10z0"/>
    <w:rsid w:val="00743A67"/>
    <w:rPr>
      <w:rFonts w:cs="Garamond"/>
    </w:rPr>
  </w:style>
  <w:style w:type="character" w:customStyle="1" w:styleId="WW8Num10z1">
    <w:name w:val="WW8Num10z1"/>
    <w:rsid w:val="00743A67"/>
  </w:style>
  <w:style w:type="character" w:customStyle="1" w:styleId="WW8Num10z2">
    <w:name w:val="WW8Num10z2"/>
    <w:rsid w:val="00743A67"/>
  </w:style>
  <w:style w:type="character" w:customStyle="1" w:styleId="WW8Num10z3">
    <w:name w:val="WW8Num10z3"/>
    <w:rsid w:val="00743A67"/>
  </w:style>
  <w:style w:type="character" w:customStyle="1" w:styleId="WW8Num10z4">
    <w:name w:val="WW8Num10z4"/>
    <w:rsid w:val="00743A67"/>
  </w:style>
  <w:style w:type="character" w:customStyle="1" w:styleId="WW8Num10z5">
    <w:name w:val="WW8Num10z5"/>
    <w:rsid w:val="00743A67"/>
  </w:style>
  <w:style w:type="character" w:customStyle="1" w:styleId="WW8Num10z6">
    <w:name w:val="WW8Num10z6"/>
    <w:rsid w:val="00743A67"/>
  </w:style>
  <w:style w:type="character" w:customStyle="1" w:styleId="WW8Num10z7">
    <w:name w:val="WW8Num10z7"/>
    <w:rsid w:val="00743A67"/>
  </w:style>
  <w:style w:type="character" w:customStyle="1" w:styleId="WW8Num10z8">
    <w:name w:val="WW8Num10z8"/>
    <w:rsid w:val="00743A67"/>
  </w:style>
  <w:style w:type="character" w:customStyle="1" w:styleId="WW8Num11z0">
    <w:name w:val="WW8Num11z0"/>
    <w:rsid w:val="00743A67"/>
  </w:style>
  <w:style w:type="character" w:customStyle="1" w:styleId="WW8Num11z1">
    <w:name w:val="WW8Num11z1"/>
    <w:rsid w:val="00743A67"/>
  </w:style>
  <w:style w:type="character" w:customStyle="1" w:styleId="WW8Num11z2">
    <w:name w:val="WW8Num11z2"/>
    <w:rsid w:val="00743A67"/>
  </w:style>
  <w:style w:type="character" w:customStyle="1" w:styleId="WW8Num11z3">
    <w:name w:val="WW8Num11z3"/>
    <w:rsid w:val="00743A67"/>
  </w:style>
  <w:style w:type="character" w:customStyle="1" w:styleId="WW8Num11z4">
    <w:name w:val="WW8Num11z4"/>
    <w:rsid w:val="00743A67"/>
  </w:style>
  <w:style w:type="character" w:customStyle="1" w:styleId="WW8Num11z5">
    <w:name w:val="WW8Num11z5"/>
    <w:rsid w:val="00743A67"/>
  </w:style>
  <w:style w:type="character" w:customStyle="1" w:styleId="WW8Num11z6">
    <w:name w:val="WW8Num11z6"/>
    <w:rsid w:val="00743A67"/>
  </w:style>
  <w:style w:type="character" w:customStyle="1" w:styleId="WW8Num11z7">
    <w:name w:val="WW8Num11z7"/>
    <w:rsid w:val="00743A67"/>
  </w:style>
  <w:style w:type="character" w:customStyle="1" w:styleId="WW8Num11z8">
    <w:name w:val="WW8Num11z8"/>
    <w:rsid w:val="00743A67"/>
  </w:style>
  <w:style w:type="character" w:customStyle="1" w:styleId="WW8Num12z0">
    <w:name w:val="WW8Num12z0"/>
    <w:rsid w:val="00743A67"/>
    <w:rPr>
      <w:rFonts w:ascii="Garamond" w:hAnsi="Garamond" w:cs="Garamond"/>
    </w:rPr>
  </w:style>
  <w:style w:type="character" w:customStyle="1" w:styleId="WW8Num12z1">
    <w:name w:val="WW8Num12z1"/>
    <w:rsid w:val="00743A67"/>
  </w:style>
  <w:style w:type="character" w:customStyle="1" w:styleId="WW8Num12z2">
    <w:name w:val="WW8Num12z2"/>
    <w:rsid w:val="00743A67"/>
  </w:style>
  <w:style w:type="character" w:customStyle="1" w:styleId="WW8Num12z3">
    <w:name w:val="WW8Num12z3"/>
    <w:rsid w:val="00743A67"/>
  </w:style>
  <w:style w:type="character" w:customStyle="1" w:styleId="WW8Num12z4">
    <w:name w:val="WW8Num12z4"/>
    <w:rsid w:val="00743A67"/>
  </w:style>
  <w:style w:type="character" w:customStyle="1" w:styleId="WW8Num12z5">
    <w:name w:val="WW8Num12z5"/>
    <w:rsid w:val="00743A67"/>
  </w:style>
  <w:style w:type="character" w:customStyle="1" w:styleId="WW8Num12z6">
    <w:name w:val="WW8Num12z6"/>
    <w:rsid w:val="00743A67"/>
  </w:style>
  <w:style w:type="character" w:customStyle="1" w:styleId="WW8Num12z7">
    <w:name w:val="WW8Num12z7"/>
    <w:rsid w:val="00743A67"/>
  </w:style>
  <w:style w:type="character" w:customStyle="1" w:styleId="WW8Num12z8">
    <w:name w:val="WW8Num12z8"/>
    <w:rsid w:val="00743A67"/>
  </w:style>
  <w:style w:type="character" w:customStyle="1" w:styleId="WW8Num13z0">
    <w:name w:val="WW8Num13z0"/>
    <w:rsid w:val="00743A67"/>
  </w:style>
  <w:style w:type="character" w:customStyle="1" w:styleId="WW8Num13z1">
    <w:name w:val="WW8Num13z1"/>
    <w:rsid w:val="00743A67"/>
  </w:style>
  <w:style w:type="character" w:customStyle="1" w:styleId="WW8Num13z2">
    <w:name w:val="WW8Num13z2"/>
    <w:rsid w:val="00743A67"/>
  </w:style>
  <w:style w:type="character" w:customStyle="1" w:styleId="WW8Num13z3">
    <w:name w:val="WW8Num13z3"/>
    <w:rsid w:val="00743A67"/>
  </w:style>
  <w:style w:type="character" w:customStyle="1" w:styleId="WW8Num13z4">
    <w:name w:val="WW8Num13z4"/>
    <w:rsid w:val="00743A67"/>
  </w:style>
  <w:style w:type="character" w:customStyle="1" w:styleId="WW8Num13z5">
    <w:name w:val="WW8Num13z5"/>
    <w:rsid w:val="00743A67"/>
  </w:style>
  <w:style w:type="character" w:customStyle="1" w:styleId="WW8Num13z6">
    <w:name w:val="WW8Num13z6"/>
    <w:rsid w:val="00743A67"/>
  </w:style>
  <w:style w:type="character" w:customStyle="1" w:styleId="WW8Num13z7">
    <w:name w:val="WW8Num13z7"/>
    <w:rsid w:val="00743A67"/>
  </w:style>
  <w:style w:type="character" w:customStyle="1" w:styleId="WW8Num13z8">
    <w:name w:val="WW8Num13z8"/>
    <w:rsid w:val="00743A67"/>
  </w:style>
  <w:style w:type="character" w:customStyle="1" w:styleId="WW8Num14z0">
    <w:name w:val="WW8Num14z0"/>
    <w:rsid w:val="00743A67"/>
  </w:style>
  <w:style w:type="character" w:customStyle="1" w:styleId="WW8Num14z1">
    <w:name w:val="WW8Num14z1"/>
    <w:rsid w:val="00743A67"/>
  </w:style>
  <w:style w:type="character" w:customStyle="1" w:styleId="WW8Num14z2">
    <w:name w:val="WW8Num14z2"/>
    <w:rsid w:val="00743A67"/>
  </w:style>
  <w:style w:type="character" w:customStyle="1" w:styleId="WW8Num14z3">
    <w:name w:val="WW8Num14z3"/>
    <w:rsid w:val="00743A67"/>
  </w:style>
  <w:style w:type="character" w:customStyle="1" w:styleId="WW8Num14z4">
    <w:name w:val="WW8Num14z4"/>
    <w:rsid w:val="00743A67"/>
  </w:style>
  <w:style w:type="character" w:customStyle="1" w:styleId="WW8Num14z5">
    <w:name w:val="WW8Num14z5"/>
    <w:rsid w:val="00743A67"/>
  </w:style>
  <w:style w:type="character" w:customStyle="1" w:styleId="WW8Num14z6">
    <w:name w:val="WW8Num14z6"/>
    <w:rsid w:val="00743A67"/>
  </w:style>
  <w:style w:type="character" w:customStyle="1" w:styleId="WW8Num14z7">
    <w:name w:val="WW8Num14z7"/>
    <w:rsid w:val="00743A67"/>
  </w:style>
  <w:style w:type="character" w:customStyle="1" w:styleId="WW8Num14z8">
    <w:name w:val="WW8Num14z8"/>
    <w:rsid w:val="00743A67"/>
  </w:style>
  <w:style w:type="character" w:customStyle="1" w:styleId="WW8Num15z0">
    <w:name w:val="WW8Num15z0"/>
    <w:rsid w:val="00743A67"/>
  </w:style>
  <w:style w:type="character" w:customStyle="1" w:styleId="WW8Num15z1">
    <w:name w:val="WW8Num15z1"/>
    <w:rsid w:val="00743A67"/>
  </w:style>
  <w:style w:type="character" w:customStyle="1" w:styleId="WW8Num15z2">
    <w:name w:val="WW8Num15z2"/>
    <w:rsid w:val="00743A67"/>
  </w:style>
  <w:style w:type="character" w:customStyle="1" w:styleId="WW8Num15z3">
    <w:name w:val="WW8Num15z3"/>
    <w:rsid w:val="00743A67"/>
  </w:style>
  <w:style w:type="character" w:customStyle="1" w:styleId="WW8Num15z4">
    <w:name w:val="WW8Num15z4"/>
    <w:rsid w:val="00743A67"/>
  </w:style>
  <w:style w:type="character" w:customStyle="1" w:styleId="WW8Num15z5">
    <w:name w:val="WW8Num15z5"/>
    <w:rsid w:val="00743A67"/>
  </w:style>
  <w:style w:type="character" w:customStyle="1" w:styleId="WW8Num15z6">
    <w:name w:val="WW8Num15z6"/>
    <w:rsid w:val="00743A67"/>
  </w:style>
  <w:style w:type="character" w:customStyle="1" w:styleId="WW8Num15z7">
    <w:name w:val="WW8Num15z7"/>
    <w:rsid w:val="00743A67"/>
  </w:style>
  <w:style w:type="character" w:customStyle="1" w:styleId="WW8Num15z8">
    <w:name w:val="WW8Num15z8"/>
    <w:rsid w:val="00743A67"/>
  </w:style>
  <w:style w:type="character" w:customStyle="1" w:styleId="WW8Num16z0">
    <w:name w:val="WW8Num16z0"/>
    <w:rsid w:val="00743A67"/>
  </w:style>
  <w:style w:type="character" w:customStyle="1" w:styleId="WW8Num16z1">
    <w:name w:val="WW8Num16z1"/>
    <w:rsid w:val="00743A67"/>
  </w:style>
  <w:style w:type="character" w:customStyle="1" w:styleId="WW8Num16z2">
    <w:name w:val="WW8Num16z2"/>
    <w:rsid w:val="00743A67"/>
  </w:style>
  <w:style w:type="character" w:customStyle="1" w:styleId="WW8Num16z3">
    <w:name w:val="WW8Num16z3"/>
    <w:rsid w:val="00743A67"/>
  </w:style>
  <w:style w:type="character" w:customStyle="1" w:styleId="WW8Num16z4">
    <w:name w:val="WW8Num16z4"/>
    <w:rsid w:val="00743A67"/>
  </w:style>
  <w:style w:type="character" w:customStyle="1" w:styleId="WW8Num16z5">
    <w:name w:val="WW8Num16z5"/>
    <w:rsid w:val="00743A67"/>
  </w:style>
  <w:style w:type="character" w:customStyle="1" w:styleId="WW8Num16z6">
    <w:name w:val="WW8Num16z6"/>
    <w:rsid w:val="00743A67"/>
  </w:style>
  <w:style w:type="character" w:customStyle="1" w:styleId="WW8Num16z7">
    <w:name w:val="WW8Num16z7"/>
    <w:rsid w:val="00743A67"/>
  </w:style>
  <w:style w:type="character" w:customStyle="1" w:styleId="WW8Num16z8">
    <w:name w:val="WW8Num16z8"/>
    <w:rsid w:val="00743A67"/>
  </w:style>
  <w:style w:type="character" w:customStyle="1" w:styleId="WW8Num17z0">
    <w:name w:val="WW8Num17z0"/>
    <w:rsid w:val="00743A67"/>
  </w:style>
  <w:style w:type="character" w:customStyle="1" w:styleId="WW8Num17z1">
    <w:name w:val="WW8Num17z1"/>
    <w:rsid w:val="00743A67"/>
  </w:style>
  <w:style w:type="character" w:customStyle="1" w:styleId="WW8Num17z2">
    <w:name w:val="WW8Num17z2"/>
    <w:rsid w:val="00743A67"/>
  </w:style>
  <w:style w:type="character" w:customStyle="1" w:styleId="WW8Num17z3">
    <w:name w:val="WW8Num17z3"/>
    <w:rsid w:val="00743A67"/>
  </w:style>
  <w:style w:type="character" w:customStyle="1" w:styleId="WW8Num17z4">
    <w:name w:val="WW8Num17z4"/>
    <w:rsid w:val="00743A67"/>
  </w:style>
  <w:style w:type="character" w:customStyle="1" w:styleId="WW8Num17z5">
    <w:name w:val="WW8Num17z5"/>
    <w:rsid w:val="00743A67"/>
  </w:style>
  <w:style w:type="character" w:customStyle="1" w:styleId="WW8Num17z6">
    <w:name w:val="WW8Num17z6"/>
    <w:rsid w:val="00743A67"/>
  </w:style>
  <w:style w:type="character" w:customStyle="1" w:styleId="WW8Num17z7">
    <w:name w:val="WW8Num17z7"/>
    <w:rsid w:val="00743A67"/>
  </w:style>
  <w:style w:type="character" w:customStyle="1" w:styleId="WW8Num17z8">
    <w:name w:val="WW8Num17z8"/>
    <w:rsid w:val="00743A67"/>
  </w:style>
  <w:style w:type="character" w:customStyle="1" w:styleId="WW8Num18z0">
    <w:name w:val="WW8Num18z0"/>
    <w:rsid w:val="00743A67"/>
  </w:style>
  <w:style w:type="character" w:customStyle="1" w:styleId="WW8Num18z1">
    <w:name w:val="WW8Num18z1"/>
    <w:rsid w:val="00743A67"/>
  </w:style>
  <w:style w:type="character" w:customStyle="1" w:styleId="WW8Num18z2">
    <w:name w:val="WW8Num18z2"/>
    <w:rsid w:val="00743A67"/>
  </w:style>
  <w:style w:type="character" w:customStyle="1" w:styleId="WW8Num18z3">
    <w:name w:val="WW8Num18z3"/>
    <w:rsid w:val="00743A67"/>
  </w:style>
  <w:style w:type="character" w:customStyle="1" w:styleId="WW8Num18z4">
    <w:name w:val="WW8Num18z4"/>
    <w:rsid w:val="00743A67"/>
  </w:style>
  <w:style w:type="character" w:customStyle="1" w:styleId="WW8Num18z5">
    <w:name w:val="WW8Num18z5"/>
    <w:rsid w:val="00743A67"/>
  </w:style>
  <w:style w:type="character" w:customStyle="1" w:styleId="WW8Num18z6">
    <w:name w:val="WW8Num18z6"/>
    <w:rsid w:val="00743A67"/>
  </w:style>
  <w:style w:type="character" w:customStyle="1" w:styleId="WW8Num18z7">
    <w:name w:val="WW8Num18z7"/>
    <w:rsid w:val="00743A67"/>
  </w:style>
  <w:style w:type="character" w:customStyle="1" w:styleId="WW8Num18z8">
    <w:name w:val="WW8Num18z8"/>
    <w:rsid w:val="00743A67"/>
  </w:style>
  <w:style w:type="character" w:customStyle="1" w:styleId="WW8Num19z0">
    <w:name w:val="WW8Num19z0"/>
    <w:rsid w:val="00743A67"/>
    <w:rPr>
      <w:rFonts w:ascii="Garamond" w:hAnsi="Garamond" w:cs="Garamond"/>
    </w:rPr>
  </w:style>
  <w:style w:type="character" w:customStyle="1" w:styleId="WW8Num19z1">
    <w:name w:val="WW8Num19z1"/>
    <w:rsid w:val="00743A67"/>
  </w:style>
  <w:style w:type="character" w:customStyle="1" w:styleId="WW8Num19z2">
    <w:name w:val="WW8Num19z2"/>
    <w:rsid w:val="00743A67"/>
  </w:style>
  <w:style w:type="character" w:customStyle="1" w:styleId="WW8Num19z3">
    <w:name w:val="WW8Num19z3"/>
    <w:rsid w:val="00743A67"/>
  </w:style>
  <w:style w:type="character" w:customStyle="1" w:styleId="WW8Num19z4">
    <w:name w:val="WW8Num19z4"/>
    <w:rsid w:val="00743A67"/>
  </w:style>
  <w:style w:type="character" w:customStyle="1" w:styleId="WW8Num19z5">
    <w:name w:val="WW8Num19z5"/>
    <w:rsid w:val="00743A67"/>
  </w:style>
  <w:style w:type="character" w:customStyle="1" w:styleId="WW8Num19z6">
    <w:name w:val="WW8Num19z6"/>
    <w:rsid w:val="00743A67"/>
  </w:style>
  <w:style w:type="character" w:customStyle="1" w:styleId="WW8Num19z7">
    <w:name w:val="WW8Num19z7"/>
    <w:rsid w:val="00743A67"/>
  </w:style>
  <w:style w:type="character" w:customStyle="1" w:styleId="WW8Num19z8">
    <w:name w:val="WW8Num19z8"/>
    <w:rsid w:val="00743A67"/>
  </w:style>
  <w:style w:type="character" w:customStyle="1" w:styleId="WW8Num20z0">
    <w:name w:val="WW8Num20z0"/>
    <w:rsid w:val="00743A67"/>
  </w:style>
  <w:style w:type="character" w:customStyle="1" w:styleId="WW8Num20z1">
    <w:name w:val="WW8Num20z1"/>
    <w:rsid w:val="00743A67"/>
  </w:style>
  <w:style w:type="character" w:customStyle="1" w:styleId="WW8Num20z2">
    <w:name w:val="WW8Num20z2"/>
    <w:rsid w:val="00743A67"/>
  </w:style>
  <w:style w:type="character" w:customStyle="1" w:styleId="WW8Num20z3">
    <w:name w:val="WW8Num20z3"/>
    <w:rsid w:val="00743A67"/>
  </w:style>
  <w:style w:type="character" w:customStyle="1" w:styleId="WW8Num20z4">
    <w:name w:val="WW8Num20z4"/>
    <w:rsid w:val="00743A67"/>
  </w:style>
  <w:style w:type="character" w:customStyle="1" w:styleId="WW8Num20z5">
    <w:name w:val="WW8Num20z5"/>
    <w:rsid w:val="00743A67"/>
  </w:style>
  <w:style w:type="character" w:customStyle="1" w:styleId="WW8Num20z6">
    <w:name w:val="WW8Num20z6"/>
    <w:rsid w:val="00743A67"/>
  </w:style>
  <w:style w:type="character" w:customStyle="1" w:styleId="WW8Num20z7">
    <w:name w:val="WW8Num20z7"/>
    <w:rsid w:val="00743A67"/>
  </w:style>
  <w:style w:type="character" w:customStyle="1" w:styleId="WW8Num20z8">
    <w:name w:val="WW8Num20z8"/>
    <w:rsid w:val="00743A67"/>
  </w:style>
  <w:style w:type="character" w:customStyle="1" w:styleId="WW8Num21z0">
    <w:name w:val="WW8Num21z0"/>
    <w:rsid w:val="00743A67"/>
    <w:rPr>
      <w:rFonts w:ascii="Garamond" w:hAnsi="Garamond" w:cs="Garamond"/>
    </w:rPr>
  </w:style>
  <w:style w:type="character" w:customStyle="1" w:styleId="WW8Num21z1">
    <w:name w:val="WW8Num21z1"/>
    <w:rsid w:val="00743A67"/>
  </w:style>
  <w:style w:type="character" w:customStyle="1" w:styleId="WW8Num21z2">
    <w:name w:val="WW8Num21z2"/>
    <w:rsid w:val="00743A67"/>
  </w:style>
  <w:style w:type="character" w:customStyle="1" w:styleId="WW8Num21z3">
    <w:name w:val="WW8Num21z3"/>
    <w:rsid w:val="00743A67"/>
  </w:style>
  <w:style w:type="character" w:customStyle="1" w:styleId="WW8Num21z4">
    <w:name w:val="WW8Num21z4"/>
    <w:rsid w:val="00743A67"/>
  </w:style>
  <w:style w:type="character" w:customStyle="1" w:styleId="WW8Num21z5">
    <w:name w:val="WW8Num21z5"/>
    <w:rsid w:val="00743A67"/>
  </w:style>
  <w:style w:type="character" w:customStyle="1" w:styleId="WW8Num21z6">
    <w:name w:val="WW8Num21z6"/>
    <w:rsid w:val="00743A67"/>
  </w:style>
  <w:style w:type="character" w:customStyle="1" w:styleId="WW8Num21z7">
    <w:name w:val="WW8Num21z7"/>
    <w:rsid w:val="00743A67"/>
  </w:style>
  <w:style w:type="character" w:customStyle="1" w:styleId="WW8Num21z8">
    <w:name w:val="WW8Num21z8"/>
    <w:rsid w:val="00743A67"/>
  </w:style>
  <w:style w:type="character" w:customStyle="1" w:styleId="WW8Num22z0">
    <w:name w:val="WW8Num22z0"/>
    <w:rsid w:val="00743A67"/>
    <w:rPr>
      <w:rFonts w:cs="Garamond"/>
    </w:rPr>
  </w:style>
  <w:style w:type="character" w:customStyle="1" w:styleId="WW8Num22z1">
    <w:name w:val="WW8Num22z1"/>
    <w:rsid w:val="00743A67"/>
  </w:style>
  <w:style w:type="character" w:customStyle="1" w:styleId="WW8Num22z2">
    <w:name w:val="WW8Num22z2"/>
    <w:rsid w:val="00743A67"/>
  </w:style>
  <w:style w:type="character" w:customStyle="1" w:styleId="WW8Num22z3">
    <w:name w:val="WW8Num22z3"/>
    <w:rsid w:val="00743A67"/>
  </w:style>
  <w:style w:type="character" w:customStyle="1" w:styleId="WW8Num22z4">
    <w:name w:val="WW8Num22z4"/>
    <w:rsid w:val="00743A67"/>
  </w:style>
  <w:style w:type="character" w:customStyle="1" w:styleId="WW8Num22z5">
    <w:name w:val="WW8Num22z5"/>
    <w:rsid w:val="00743A67"/>
  </w:style>
  <w:style w:type="character" w:customStyle="1" w:styleId="WW8Num22z6">
    <w:name w:val="WW8Num22z6"/>
    <w:rsid w:val="00743A67"/>
  </w:style>
  <w:style w:type="character" w:customStyle="1" w:styleId="WW8Num22z7">
    <w:name w:val="WW8Num22z7"/>
    <w:rsid w:val="00743A67"/>
  </w:style>
  <w:style w:type="character" w:customStyle="1" w:styleId="WW8Num22z8">
    <w:name w:val="WW8Num22z8"/>
    <w:rsid w:val="00743A67"/>
  </w:style>
  <w:style w:type="character" w:customStyle="1" w:styleId="WW8Num23z0">
    <w:name w:val="WW8Num23z0"/>
    <w:rsid w:val="00743A67"/>
    <w:rPr>
      <w:rFonts w:ascii="Garamond" w:hAnsi="Garamond" w:cs="Garamond"/>
    </w:rPr>
  </w:style>
  <w:style w:type="character" w:customStyle="1" w:styleId="WW8Num23z1">
    <w:name w:val="WW8Num23z1"/>
    <w:rsid w:val="00743A67"/>
  </w:style>
  <w:style w:type="character" w:customStyle="1" w:styleId="WW8Num23z2">
    <w:name w:val="WW8Num23z2"/>
    <w:rsid w:val="00743A67"/>
  </w:style>
  <w:style w:type="character" w:customStyle="1" w:styleId="WW8Num23z3">
    <w:name w:val="WW8Num23z3"/>
    <w:rsid w:val="00743A67"/>
  </w:style>
  <w:style w:type="character" w:customStyle="1" w:styleId="WW8Num23z4">
    <w:name w:val="WW8Num23z4"/>
    <w:rsid w:val="00743A67"/>
  </w:style>
  <w:style w:type="character" w:customStyle="1" w:styleId="WW8Num23z5">
    <w:name w:val="WW8Num23z5"/>
    <w:rsid w:val="00743A67"/>
  </w:style>
  <w:style w:type="character" w:customStyle="1" w:styleId="WW8Num23z6">
    <w:name w:val="WW8Num23z6"/>
    <w:rsid w:val="00743A67"/>
  </w:style>
  <w:style w:type="character" w:customStyle="1" w:styleId="WW8Num23z7">
    <w:name w:val="WW8Num23z7"/>
    <w:rsid w:val="00743A67"/>
  </w:style>
  <w:style w:type="character" w:customStyle="1" w:styleId="WW8Num23z8">
    <w:name w:val="WW8Num23z8"/>
    <w:rsid w:val="00743A67"/>
  </w:style>
  <w:style w:type="character" w:customStyle="1" w:styleId="WW8Num24z0">
    <w:name w:val="WW8Num24z0"/>
    <w:rsid w:val="00743A67"/>
  </w:style>
  <w:style w:type="character" w:customStyle="1" w:styleId="WW8Num24z1">
    <w:name w:val="WW8Num24z1"/>
    <w:rsid w:val="00743A67"/>
  </w:style>
  <w:style w:type="character" w:customStyle="1" w:styleId="WW8Num24z2">
    <w:name w:val="WW8Num24z2"/>
    <w:rsid w:val="00743A67"/>
  </w:style>
  <w:style w:type="character" w:customStyle="1" w:styleId="WW8Num24z3">
    <w:name w:val="WW8Num24z3"/>
    <w:rsid w:val="00743A67"/>
  </w:style>
  <w:style w:type="character" w:customStyle="1" w:styleId="WW8Num24z4">
    <w:name w:val="WW8Num24z4"/>
    <w:rsid w:val="00743A67"/>
  </w:style>
  <w:style w:type="character" w:customStyle="1" w:styleId="WW8Num24z5">
    <w:name w:val="WW8Num24z5"/>
    <w:rsid w:val="00743A67"/>
  </w:style>
  <w:style w:type="character" w:customStyle="1" w:styleId="WW8Num24z6">
    <w:name w:val="WW8Num24z6"/>
    <w:rsid w:val="00743A67"/>
  </w:style>
  <w:style w:type="character" w:customStyle="1" w:styleId="WW8Num24z7">
    <w:name w:val="WW8Num24z7"/>
    <w:rsid w:val="00743A67"/>
  </w:style>
  <w:style w:type="character" w:customStyle="1" w:styleId="WW8Num24z8">
    <w:name w:val="WW8Num24z8"/>
    <w:rsid w:val="00743A67"/>
  </w:style>
  <w:style w:type="character" w:customStyle="1" w:styleId="WW8Num25z0">
    <w:name w:val="WW8Num25z0"/>
    <w:rsid w:val="00743A67"/>
    <w:rPr>
      <w:rFonts w:cs="Garamond"/>
    </w:rPr>
  </w:style>
  <w:style w:type="character" w:customStyle="1" w:styleId="WW8Num25z1">
    <w:name w:val="WW8Num25z1"/>
    <w:rsid w:val="00743A67"/>
  </w:style>
  <w:style w:type="character" w:customStyle="1" w:styleId="WW8Num25z2">
    <w:name w:val="WW8Num25z2"/>
    <w:rsid w:val="00743A67"/>
  </w:style>
  <w:style w:type="character" w:customStyle="1" w:styleId="WW8Num25z3">
    <w:name w:val="WW8Num25z3"/>
    <w:rsid w:val="00743A67"/>
  </w:style>
  <w:style w:type="character" w:customStyle="1" w:styleId="WW8Num25z4">
    <w:name w:val="WW8Num25z4"/>
    <w:rsid w:val="00743A67"/>
  </w:style>
  <w:style w:type="character" w:customStyle="1" w:styleId="WW8Num25z5">
    <w:name w:val="WW8Num25z5"/>
    <w:rsid w:val="00743A67"/>
  </w:style>
  <w:style w:type="character" w:customStyle="1" w:styleId="WW8Num25z6">
    <w:name w:val="WW8Num25z6"/>
    <w:rsid w:val="00743A67"/>
  </w:style>
  <w:style w:type="character" w:customStyle="1" w:styleId="WW8Num25z7">
    <w:name w:val="WW8Num25z7"/>
    <w:rsid w:val="00743A67"/>
  </w:style>
  <w:style w:type="character" w:customStyle="1" w:styleId="WW8Num25z8">
    <w:name w:val="WW8Num25z8"/>
    <w:rsid w:val="00743A67"/>
  </w:style>
  <w:style w:type="character" w:customStyle="1" w:styleId="WW8Num26z0">
    <w:name w:val="WW8Num26z0"/>
    <w:rsid w:val="00743A67"/>
    <w:rPr>
      <w:rFonts w:ascii="Garamond" w:hAnsi="Garamond" w:cs="Garamond"/>
    </w:rPr>
  </w:style>
  <w:style w:type="character" w:customStyle="1" w:styleId="WW8Num26z1">
    <w:name w:val="WW8Num26z1"/>
    <w:rsid w:val="00743A67"/>
  </w:style>
  <w:style w:type="character" w:customStyle="1" w:styleId="WW8Num26z2">
    <w:name w:val="WW8Num26z2"/>
    <w:rsid w:val="00743A67"/>
  </w:style>
  <w:style w:type="character" w:customStyle="1" w:styleId="WW8Num26z3">
    <w:name w:val="WW8Num26z3"/>
    <w:rsid w:val="00743A67"/>
  </w:style>
  <w:style w:type="character" w:customStyle="1" w:styleId="WW8Num26z4">
    <w:name w:val="WW8Num26z4"/>
    <w:rsid w:val="00743A67"/>
  </w:style>
  <w:style w:type="character" w:customStyle="1" w:styleId="WW8Num26z5">
    <w:name w:val="WW8Num26z5"/>
    <w:rsid w:val="00743A67"/>
  </w:style>
  <w:style w:type="character" w:customStyle="1" w:styleId="WW8Num26z6">
    <w:name w:val="WW8Num26z6"/>
    <w:rsid w:val="00743A67"/>
  </w:style>
  <w:style w:type="character" w:customStyle="1" w:styleId="WW8Num26z7">
    <w:name w:val="WW8Num26z7"/>
    <w:rsid w:val="00743A67"/>
  </w:style>
  <w:style w:type="character" w:customStyle="1" w:styleId="WW8Num26z8">
    <w:name w:val="WW8Num26z8"/>
    <w:rsid w:val="00743A67"/>
  </w:style>
  <w:style w:type="character" w:customStyle="1" w:styleId="WW8Num27z0">
    <w:name w:val="WW8Num27z0"/>
    <w:rsid w:val="00743A67"/>
    <w:rPr>
      <w:rFonts w:cs="Garamond"/>
    </w:rPr>
  </w:style>
  <w:style w:type="character" w:customStyle="1" w:styleId="WW8Num27z1">
    <w:name w:val="WW8Num27z1"/>
    <w:rsid w:val="00743A67"/>
  </w:style>
  <w:style w:type="character" w:customStyle="1" w:styleId="WW8Num27z2">
    <w:name w:val="WW8Num27z2"/>
    <w:rsid w:val="00743A67"/>
  </w:style>
  <w:style w:type="character" w:customStyle="1" w:styleId="WW8Num27z3">
    <w:name w:val="WW8Num27z3"/>
    <w:rsid w:val="00743A67"/>
  </w:style>
  <w:style w:type="character" w:customStyle="1" w:styleId="WW8Num27z4">
    <w:name w:val="WW8Num27z4"/>
    <w:rsid w:val="00743A67"/>
  </w:style>
  <w:style w:type="character" w:customStyle="1" w:styleId="WW8Num27z5">
    <w:name w:val="WW8Num27z5"/>
    <w:rsid w:val="00743A67"/>
  </w:style>
  <w:style w:type="character" w:customStyle="1" w:styleId="WW8Num27z6">
    <w:name w:val="WW8Num27z6"/>
    <w:rsid w:val="00743A67"/>
  </w:style>
  <w:style w:type="character" w:customStyle="1" w:styleId="WW8Num27z7">
    <w:name w:val="WW8Num27z7"/>
    <w:rsid w:val="00743A67"/>
  </w:style>
  <w:style w:type="character" w:customStyle="1" w:styleId="WW8Num27z8">
    <w:name w:val="WW8Num27z8"/>
    <w:rsid w:val="00743A67"/>
  </w:style>
  <w:style w:type="character" w:customStyle="1" w:styleId="WW8Num28z0">
    <w:name w:val="WW8Num28z0"/>
    <w:rsid w:val="00743A67"/>
    <w:rPr>
      <w:rFonts w:cs="Garamond"/>
    </w:rPr>
  </w:style>
  <w:style w:type="character" w:customStyle="1" w:styleId="WW8Num28z1">
    <w:name w:val="WW8Num28z1"/>
    <w:rsid w:val="00743A67"/>
  </w:style>
  <w:style w:type="character" w:customStyle="1" w:styleId="WW8Num28z2">
    <w:name w:val="WW8Num28z2"/>
    <w:rsid w:val="00743A67"/>
  </w:style>
  <w:style w:type="character" w:customStyle="1" w:styleId="WW8Num28z3">
    <w:name w:val="WW8Num28z3"/>
    <w:rsid w:val="00743A67"/>
  </w:style>
  <w:style w:type="character" w:customStyle="1" w:styleId="WW8Num28z4">
    <w:name w:val="WW8Num28z4"/>
    <w:rsid w:val="00743A67"/>
  </w:style>
  <w:style w:type="character" w:customStyle="1" w:styleId="WW8Num28z5">
    <w:name w:val="WW8Num28z5"/>
    <w:rsid w:val="00743A67"/>
  </w:style>
  <w:style w:type="character" w:customStyle="1" w:styleId="WW8Num28z6">
    <w:name w:val="WW8Num28z6"/>
    <w:rsid w:val="00743A67"/>
  </w:style>
  <w:style w:type="character" w:customStyle="1" w:styleId="WW8Num28z7">
    <w:name w:val="WW8Num28z7"/>
    <w:rsid w:val="00743A67"/>
  </w:style>
  <w:style w:type="character" w:customStyle="1" w:styleId="WW8Num28z8">
    <w:name w:val="WW8Num28z8"/>
    <w:rsid w:val="00743A67"/>
  </w:style>
  <w:style w:type="character" w:customStyle="1" w:styleId="WW8Num29z0">
    <w:name w:val="WW8Num29z0"/>
    <w:rsid w:val="00743A67"/>
    <w:rPr>
      <w:rFonts w:ascii="Garamond" w:hAnsi="Garamond" w:cs="Garamond"/>
    </w:rPr>
  </w:style>
  <w:style w:type="character" w:customStyle="1" w:styleId="WW8Num29z1">
    <w:name w:val="WW8Num29z1"/>
    <w:rsid w:val="00743A67"/>
  </w:style>
  <w:style w:type="character" w:customStyle="1" w:styleId="WW8Num29z2">
    <w:name w:val="WW8Num29z2"/>
    <w:rsid w:val="00743A67"/>
  </w:style>
  <w:style w:type="character" w:customStyle="1" w:styleId="WW8Num29z3">
    <w:name w:val="WW8Num29z3"/>
    <w:rsid w:val="00743A67"/>
  </w:style>
  <w:style w:type="character" w:customStyle="1" w:styleId="WW8Num29z4">
    <w:name w:val="WW8Num29z4"/>
    <w:rsid w:val="00743A67"/>
  </w:style>
  <w:style w:type="character" w:customStyle="1" w:styleId="WW8Num29z5">
    <w:name w:val="WW8Num29z5"/>
    <w:rsid w:val="00743A67"/>
  </w:style>
  <w:style w:type="character" w:customStyle="1" w:styleId="WW8Num29z6">
    <w:name w:val="WW8Num29z6"/>
    <w:rsid w:val="00743A67"/>
  </w:style>
  <w:style w:type="character" w:customStyle="1" w:styleId="WW8Num29z7">
    <w:name w:val="WW8Num29z7"/>
    <w:rsid w:val="00743A67"/>
  </w:style>
  <w:style w:type="character" w:customStyle="1" w:styleId="WW8Num29z8">
    <w:name w:val="WW8Num29z8"/>
    <w:rsid w:val="00743A67"/>
  </w:style>
  <w:style w:type="character" w:customStyle="1" w:styleId="WW8Num30z0">
    <w:name w:val="WW8Num30z0"/>
    <w:rsid w:val="00743A67"/>
  </w:style>
  <w:style w:type="character" w:customStyle="1" w:styleId="WW8Num30z1">
    <w:name w:val="WW8Num30z1"/>
    <w:rsid w:val="00743A67"/>
  </w:style>
  <w:style w:type="character" w:customStyle="1" w:styleId="WW8Num30z2">
    <w:name w:val="WW8Num30z2"/>
    <w:rsid w:val="00743A67"/>
  </w:style>
  <w:style w:type="character" w:customStyle="1" w:styleId="WW8Num30z3">
    <w:name w:val="WW8Num30z3"/>
    <w:rsid w:val="00743A67"/>
  </w:style>
  <w:style w:type="character" w:customStyle="1" w:styleId="WW8Num30z4">
    <w:name w:val="WW8Num30z4"/>
    <w:rsid w:val="00743A67"/>
  </w:style>
  <w:style w:type="character" w:customStyle="1" w:styleId="WW8Num30z5">
    <w:name w:val="WW8Num30z5"/>
    <w:rsid w:val="00743A67"/>
  </w:style>
  <w:style w:type="character" w:customStyle="1" w:styleId="WW8Num30z6">
    <w:name w:val="WW8Num30z6"/>
    <w:rsid w:val="00743A67"/>
  </w:style>
  <w:style w:type="character" w:customStyle="1" w:styleId="WW8Num30z7">
    <w:name w:val="WW8Num30z7"/>
    <w:rsid w:val="00743A67"/>
  </w:style>
  <w:style w:type="character" w:customStyle="1" w:styleId="WW8Num30z8">
    <w:name w:val="WW8Num30z8"/>
    <w:rsid w:val="00743A67"/>
  </w:style>
  <w:style w:type="character" w:customStyle="1" w:styleId="WW8Num31z0">
    <w:name w:val="WW8Num31z0"/>
    <w:rsid w:val="00743A67"/>
    <w:rPr>
      <w:rFonts w:cs="Garamond"/>
    </w:rPr>
  </w:style>
  <w:style w:type="character" w:customStyle="1" w:styleId="WW8Num31z1">
    <w:name w:val="WW8Num31z1"/>
    <w:rsid w:val="00743A67"/>
  </w:style>
  <w:style w:type="character" w:customStyle="1" w:styleId="WW8Num31z2">
    <w:name w:val="WW8Num31z2"/>
    <w:rsid w:val="00743A67"/>
  </w:style>
  <w:style w:type="character" w:customStyle="1" w:styleId="WW8Num31z3">
    <w:name w:val="WW8Num31z3"/>
    <w:rsid w:val="00743A67"/>
  </w:style>
  <w:style w:type="character" w:customStyle="1" w:styleId="WW8Num31z4">
    <w:name w:val="WW8Num31z4"/>
    <w:rsid w:val="00743A67"/>
  </w:style>
  <w:style w:type="character" w:customStyle="1" w:styleId="WW8Num31z5">
    <w:name w:val="WW8Num31z5"/>
    <w:rsid w:val="00743A67"/>
  </w:style>
  <w:style w:type="character" w:customStyle="1" w:styleId="WW8Num31z6">
    <w:name w:val="WW8Num31z6"/>
    <w:rsid w:val="00743A67"/>
  </w:style>
  <w:style w:type="character" w:customStyle="1" w:styleId="WW8Num31z7">
    <w:name w:val="WW8Num31z7"/>
    <w:rsid w:val="00743A67"/>
  </w:style>
  <w:style w:type="character" w:customStyle="1" w:styleId="WW8Num31z8">
    <w:name w:val="WW8Num31z8"/>
    <w:rsid w:val="00743A67"/>
  </w:style>
  <w:style w:type="character" w:customStyle="1" w:styleId="WW8Num32z0">
    <w:name w:val="WW8Num32z0"/>
    <w:rsid w:val="00743A67"/>
    <w:rPr>
      <w:rFonts w:cs="Garamond"/>
    </w:rPr>
  </w:style>
  <w:style w:type="character" w:customStyle="1" w:styleId="WW8Num32z1">
    <w:name w:val="WW8Num32z1"/>
    <w:rsid w:val="00743A67"/>
  </w:style>
  <w:style w:type="character" w:customStyle="1" w:styleId="WW8Num32z2">
    <w:name w:val="WW8Num32z2"/>
    <w:rsid w:val="00743A67"/>
  </w:style>
  <w:style w:type="character" w:customStyle="1" w:styleId="WW8Num32z3">
    <w:name w:val="WW8Num32z3"/>
    <w:rsid w:val="00743A67"/>
  </w:style>
  <w:style w:type="character" w:customStyle="1" w:styleId="WW8Num32z4">
    <w:name w:val="WW8Num32z4"/>
    <w:rsid w:val="00743A67"/>
  </w:style>
  <w:style w:type="character" w:customStyle="1" w:styleId="WW8Num32z5">
    <w:name w:val="WW8Num32z5"/>
    <w:rsid w:val="00743A67"/>
  </w:style>
  <w:style w:type="character" w:customStyle="1" w:styleId="WW8Num32z6">
    <w:name w:val="WW8Num32z6"/>
    <w:rsid w:val="00743A67"/>
  </w:style>
  <w:style w:type="character" w:customStyle="1" w:styleId="WW8Num32z7">
    <w:name w:val="WW8Num32z7"/>
    <w:rsid w:val="00743A67"/>
  </w:style>
  <w:style w:type="character" w:customStyle="1" w:styleId="WW8Num32z8">
    <w:name w:val="WW8Num32z8"/>
    <w:rsid w:val="00743A67"/>
  </w:style>
  <w:style w:type="character" w:customStyle="1" w:styleId="WW8Num33z0">
    <w:name w:val="WW8Num33z0"/>
    <w:rsid w:val="00743A67"/>
    <w:rPr>
      <w:rFonts w:ascii="Garamond" w:hAnsi="Garamond" w:cs="Garamond"/>
    </w:rPr>
  </w:style>
  <w:style w:type="character" w:customStyle="1" w:styleId="WW8Num33z1">
    <w:name w:val="WW8Num33z1"/>
    <w:rsid w:val="00743A67"/>
  </w:style>
  <w:style w:type="character" w:customStyle="1" w:styleId="WW8Num33z2">
    <w:name w:val="WW8Num33z2"/>
    <w:rsid w:val="00743A67"/>
  </w:style>
  <w:style w:type="character" w:customStyle="1" w:styleId="WW8Num33z3">
    <w:name w:val="WW8Num33z3"/>
    <w:rsid w:val="00743A67"/>
  </w:style>
  <w:style w:type="character" w:customStyle="1" w:styleId="WW8Num33z4">
    <w:name w:val="WW8Num33z4"/>
    <w:rsid w:val="00743A67"/>
  </w:style>
  <w:style w:type="character" w:customStyle="1" w:styleId="WW8Num33z5">
    <w:name w:val="WW8Num33z5"/>
    <w:rsid w:val="00743A67"/>
  </w:style>
  <w:style w:type="character" w:customStyle="1" w:styleId="WW8Num33z6">
    <w:name w:val="WW8Num33z6"/>
    <w:rsid w:val="00743A67"/>
  </w:style>
  <w:style w:type="character" w:customStyle="1" w:styleId="WW8Num33z7">
    <w:name w:val="WW8Num33z7"/>
    <w:rsid w:val="00743A67"/>
  </w:style>
  <w:style w:type="character" w:customStyle="1" w:styleId="WW8Num33z8">
    <w:name w:val="WW8Num33z8"/>
    <w:rsid w:val="00743A67"/>
  </w:style>
  <w:style w:type="character" w:customStyle="1" w:styleId="WW8Num34z0">
    <w:name w:val="WW8Num34z0"/>
    <w:rsid w:val="00743A67"/>
    <w:rPr>
      <w:rFonts w:cs="Garamond"/>
    </w:rPr>
  </w:style>
  <w:style w:type="character" w:customStyle="1" w:styleId="WW8Num34z1">
    <w:name w:val="WW8Num34z1"/>
    <w:rsid w:val="00743A67"/>
  </w:style>
  <w:style w:type="character" w:customStyle="1" w:styleId="WW8Num34z2">
    <w:name w:val="WW8Num34z2"/>
    <w:rsid w:val="00743A67"/>
  </w:style>
  <w:style w:type="character" w:customStyle="1" w:styleId="WW8Num34z3">
    <w:name w:val="WW8Num34z3"/>
    <w:rsid w:val="00743A67"/>
  </w:style>
  <w:style w:type="character" w:customStyle="1" w:styleId="WW8Num34z4">
    <w:name w:val="WW8Num34z4"/>
    <w:rsid w:val="00743A67"/>
  </w:style>
  <w:style w:type="character" w:customStyle="1" w:styleId="WW8Num34z5">
    <w:name w:val="WW8Num34z5"/>
    <w:rsid w:val="00743A67"/>
  </w:style>
  <w:style w:type="character" w:customStyle="1" w:styleId="WW8Num34z6">
    <w:name w:val="WW8Num34z6"/>
    <w:rsid w:val="00743A67"/>
  </w:style>
  <w:style w:type="character" w:customStyle="1" w:styleId="WW8Num34z7">
    <w:name w:val="WW8Num34z7"/>
    <w:rsid w:val="00743A67"/>
  </w:style>
  <w:style w:type="character" w:customStyle="1" w:styleId="WW8Num34z8">
    <w:name w:val="WW8Num34z8"/>
    <w:rsid w:val="00743A67"/>
  </w:style>
  <w:style w:type="character" w:customStyle="1" w:styleId="WW8Num35z0">
    <w:name w:val="WW8Num35z0"/>
    <w:rsid w:val="00743A67"/>
    <w:rPr>
      <w:rFonts w:ascii="Garamond" w:hAnsi="Garamond" w:cs="Garamond"/>
    </w:rPr>
  </w:style>
  <w:style w:type="character" w:customStyle="1" w:styleId="WW8Num35z1">
    <w:name w:val="WW8Num35z1"/>
    <w:rsid w:val="00743A67"/>
  </w:style>
  <w:style w:type="character" w:customStyle="1" w:styleId="WW8Num35z3">
    <w:name w:val="WW8Num35z3"/>
    <w:rsid w:val="00743A67"/>
  </w:style>
  <w:style w:type="character" w:customStyle="1" w:styleId="WW8Num36z0">
    <w:name w:val="WW8Num36z0"/>
    <w:rsid w:val="00743A67"/>
    <w:rPr>
      <w:rFonts w:ascii="Garamond" w:hAnsi="Garamond" w:cs="Garamond"/>
    </w:rPr>
  </w:style>
  <w:style w:type="character" w:customStyle="1" w:styleId="WW8Num36z1">
    <w:name w:val="WW8Num36z1"/>
    <w:rsid w:val="00743A67"/>
  </w:style>
  <w:style w:type="character" w:customStyle="1" w:styleId="WW8Num36z2">
    <w:name w:val="WW8Num36z2"/>
    <w:rsid w:val="00743A67"/>
  </w:style>
  <w:style w:type="character" w:customStyle="1" w:styleId="WW8Num36z3">
    <w:name w:val="WW8Num36z3"/>
    <w:rsid w:val="00743A67"/>
  </w:style>
  <w:style w:type="character" w:customStyle="1" w:styleId="WW8Num36z4">
    <w:name w:val="WW8Num36z4"/>
    <w:rsid w:val="00743A67"/>
  </w:style>
  <w:style w:type="character" w:customStyle="1" w:styleId="WW8Num36z5">
    <w:name w:val="WW8Num36z5"/>
    <w:rsid w:val="00743A67"/>
  </w:style>
  <w:style w:type="character" w:customStyle="1" w:styleId="WW8Num36z6">
    <w:name w:val="WW8Num36z6"/>
    <w:rsid w:val="00743A67"/>
  </w:style>
  <w:style w:type="character" w:customStyle="1" w:styleId="WW8Num36z7">
    <w:name w:val="WW8Num36z7"/>
    <w:rsid w:val="00743A67"/>
  </w:style>
  <w:style w:type="character" w:customStyle="1" w:styleId="WW8Num36z8">
    <w:name w:val="WW8Num36z8"/>
    <w:rsid w:val="00743A67"/>
  </w:style>
  <w:style w:type="character" w:customStyle="1" w:styleId="WW8Num37z0">
    <w:name w:val="WW8Num37z0"/>
    <w:rsid w:val="00743A67"/>
    <w:rPr>
      <w:rFonts w:ascii="Garamond" w:hAnsi="Garamond" w:cs="Garamond"/>
    </w:rPr>
  </w:style>
  <w:style w:type="character" w:customStyle="1" w:styleId="WW8Num37z1">
    <w:name w:val="WW8Num37z1"/>
    <w:rsid w:val="00743A67"/>
  </w:style>
  <w:style w:type="character" w:customStyle="1" w:styleId="WW8Num37z3">
    <w:name w:val="WW8Num37z3"/>
    <w:rsid w:val="00743A67"/>
  </w:style>
  <w:style w:type="character" w:customStyle="1" w:styleId="WW8Num38z0">
    <w:name w:val="WW8Num38z0"/>
    <w:rsid w:val="00743A67"/>
    <w:rPr>
      <w:rFonts w:ascii="Garamond" w:hAnsi="Garamond" w:cs="Garamond"/>
    </w:rPr>
  </w:style>
  <w:style w:type="character" w:customStyle="1" w:styleId="WW8Num38z1">
    <w:name w:val="WW8Num38z1"/>
    <w:rsid w:val="00743A67"/>
  </w:style>
  <w:style w:type="character" w:customStyle="1" w:styleId="WW8Num38z2">
    <w:name w:val="WW8Num38z2"/>
    <w:rsid w:val="00743A67"/>
  </w:style>
  <w:style w:type="character" w:customStyle="1" w:styleId="WW8Num38z3">
    <w:name w:val="WW8Num38z3"/>
    <w:rsid w:val="00743A67"/>
  </w:style>
  <w:style w:type="character" w:customStyle="1" w:styleId="WW8Num38z4">
    <w:name w:val="WW8Num38z4"/>
    <w:rsid w:val="00743A67"/>
  </w:style>
  <w:style w:type="character" w:customStyle="1" w:styleId="WW8Num38z5">
    <w:name w:val="WW8Num38z5"/>
    <w:rsid w:val="00743A67"/>
  </w:style>
  <w:style w:type="character" w:customStyle="1" w:styleId="WW8Num38z6">
    <w:name w:val="WW8Num38z6"/>
    <w:rsid w:val="00743A67"/>
  </w:style>
  <w:style w:type="character" w:customStyle="1" w:styleId="WW8Num38z7">
    <w:name w:val="WW8Num38z7"/>
    <w:rsid w:val="00743A67"/>
  </w:style>
  <w:style w:type="character" w:customStyle="1" w:styleId="WW8Num38z8">
    <w:name w:val="WW8Num38z8"/>
    <w:rsid w:val="00743A67"/>
  </w:style>
  <w:style w:type="character" w:customStyle="1" w:styleId="WW8Num35z2">
    <w:name w:val="WW8Num35z2"/>
    <w:rsid w:val="00743A67"/>
  </w:style>
  <w:style w:type="character" w:customStyle="1" w:styleId="WW8Num35z4">
    <w:name w:val="WW8Num35z4"/>
    <w:rsid w:val="00743A67"/>
  </w:style>
  <w:style w:type="character" w:customStyle="1" w:styleId="WW8Num35z5">
    <w:name w:val="WW8Num35z5"/>
    <w:rsid w:val="00743A67"/>
  </w:style>
  <w:style w:type="character" w:customStyle="1" w:styleId="WW8Num35z6">
    <w:name w:val="WW8Num35z6"/>
    <w:rsid w:val="00743A67"/>
  </w:style>
  <w:style w:type="character" w:customStyle="1" w:styleId="WW8Num35z7">
    <w:name w:val="WW8Num35z7"/>
    <w:rsid w:val="00743A67"/>
  </w:style>
  <w:style w:type="character" w:customStyle="1" w:styleId="WW8Num35z8">
    <w:name w:val="WW8Num35z8"/>
    <w:rsid w:val="00743A67"/>
  </w:style>
  <w:style w:type="character" w:customStyle="1" w:styleId="WW8Num37z2">
    <w:name w:val="WW8Num37z2"/>
    <w:rsid w:val="00743A67"/>
  </w:style>
  <w:style w:type="character" w:customStyle="1" w:styleId="WW8Num37z4">
    <w:name w:val="WW8Num37z4"/>
    <w:rsid w:val="00743A67"/>
  </w:style>
  <w:style w:type="character" w:customStyle="1" w:styleId="WW8Num37z5">
    <w:name w:val="WW8Num37z5"/>
    <w:rsid w:val="00743A67"/>
  </w:style>
  <w:style w:type="character" w:customStyle="1" w:styleId="WW8Num37z6">
    <w:name w:val="WW8Num37z6"/>
    <w:rsid w:val="00743A67"/>
  </w:style>
  <w:style w:type="character" w:customStyle="1" w:styleId="WW8Num37z7">
    <w:name w:val="WW8Num37z7"/>
    <w:rsid w:val="00743A67"/>
  </w:style>
  <w:style w:type="character" w:customStyle="1" w:styleId="WW8Num37z8">
    <w:name w:val="WW8Num37z8"/>
    <w:rsid w:val="00743A67"/>
  </w:style>
  <w:style w:type="character" w:customStyle="1" w:styleId="WW8Num4z2">
    <w:name w:val="WW8Num4z2"/>
    <w:rsid w:val="00743A67"/>
  </w:style>
  <w:style w:type="character" w:customStyle="1" w:styleId="WW8Num4z4">
    <w:name w:val="WW8Num4z4"/>
    <w:rsid w:val="00743A67"/>
  </w:style>
  <w:style w:type="character" w:customStyle="1" w:styleId="WW8Num4z5">
    <w:name w:val="WW8Num4z5"/>
    <w:rsid w:val="00743A67"/>
  </w:style>
  <w:style w:type="character" w:customStyle="1" w:styleId="WW8Num4z6">
    <w:name w:val="WW8Num4z6"/>
    <w:rsid w:val="00743A67"/>
  </w:style>
  <w:style w:type="character" w:customStyle="1" w:styleId="WW8Num4z7">
    <w:name w:val="WW8Num4z7"/>
    <w:rsid w:val="00743A67"/>
  </w:style>
  <w:style w:type="character" w:customStyle="1" w:styleId="WW8Num4z8">
    <w:name w:val="WW8Num4z8"/>
    <w:rsid w:val="00743A67"/>
  </w:style>
  <w:style w:type="character" w:customStyle="1" w:styleId="Carpredefinitoparagrafo1">
    <w:name w:val="Car. predefinito paragrafo1"/>
    <w:rsid w:val="00743A67"/>
  </w:style>
  <w:style w:type="character" w:customStyle="1" w:styleId="Caratteredinumerazione">
    <w:name w:val="Carattere di numerazione"/>
    <w:rsid w:val="00743A67"/>
  </w:style>
  <w:style w:type="character" w:customStyle="1" w:styleId="Punti">
    <w:name w:val="Punti"/>
    <w:rsid w:val="00743A67"/>
    <w:rPr>
      <w:rFonts w:ascii="OpenSymbol" w:eastAsia="OpenSymbol" w:hAnsi="OpenSymbol" w:cs="OpenSymbol"/>
    </w:rPr>
  </w:style>
  <w:style w:type="character" w:styleId="Enfasicorsivo">
    <w:name w:val="Emphasis"/>
    <w:uiPriority w:val="20"/>
    <w:qFormat/>
    <w:rsid w:val="00743A67"/>
    <w:rPr>
      <w:i/>
      <w:iCs/>
    </w:rPr>
  </w:style>
  <w:style w:type="character" w:customStyle="1" w:styleId="st">
    <w:name w:val="st"/>
    <w:basedOn w:val="Carpredefinitoparagrafo1"/>
    <w:rsid w:val="00743A67"/>
  </w:style>
  <w:style w:type="character" w:customStyle="1" w:styleId="CharacterStyle1">
    <w:name w:val="Character Style 1"/>
    <w:rsid w:val="00743A67"/>
    <w:rPr>
      <w:b/>
      <w:bCs/>
      <w:i/>
      <w:iCs/>
      <w:sz w:val="28"/>
      <w:szCs w:val="28"/>
    </w:rPr>
  </w:style>
  <w:style w:type="paragraph" w:customStyle="1" w:styleId="Intestazione1">
    <w:name w:val="Intestazione1"/>
    <w:basedOn w:val="Normale"/>
    <w:next w:val="Corpotesto"/>
    <w:rsid w:val="00743A67"/>
    <w:pPr>
      <w:keepNext/>
      <w:suppressAutoHyphens/>
      <w:spacing w:before="240" w:after="120" w:line="252" w:lineRule="auto"/>
    </w:pPr>
    <w:rPr>
      <w:rFonts w:ascii="Arial" w:eastAsia="Arial Unicode MS" w:hAnsi="Arial" w:cs="Mangal"/>
      <w:sz w:val="28"/>
      <w:szCs w:val="28"/>
      <w:lang w:eastAsia="ar-SA"/>
    </w:rPr>
  </w:style>
  <w:style w:type="paragraph" w:styleId="Elenco">
    <w:name w:val="List"/>
    <w:basedOn w:val="Corpotesto"/>
    <w:rsid w:val="00743A67"/>
    <w:pPr>
      <w:suppressAutoHyphens/>
      <w:spacing w:line="252" w:lineRule="auto"/>
    </w:pPr>
    <w:rPr>
      <w:rFonts w:ascii="Calibri" w:eastAsia="Calibri" w:hAnsi="Calibri" w:cs="Mangal"/>
      <w:sz w:val="22"/>
      <w:szCs w:val="22"/>
      <w:lang w:eastAsia="ar-SA"/>
    </w:rPr>
  </w:style>
  <w:style w:type="paragraph" w:customStyle="1" w:styleId="Didascalia1">
    <w:name w:val="Didascalia1"/>
    <w:basedOn w:val="Normale"/>
    <w:rsid w:val="00743A67"/>
    <w:pPr>
      <w:suppressLineNumbers/>
      <w:suppressAutoHyphens/>
      <w:spacing w:before="120" w:after="120" w:line="252" w:lineRule="auto"/>
    </w:pPr>
    <w:rPr>
      <w:rFonts w:ascii="Calibri" w:eastAsia="Calibri" w:hAnsi="Calibri" w:cs="Mangal"/>
      <w:i/>
      <w:iCs/>
      <w:sz w:val="24"/>
      <w:szCs w:val="24"/>
      <w:lang w:eastAsia="ar-SA"/>
    </w:rPr>
  </w:style>
  <w:style w:type="paragraph" w:customStyle="1" w:styleId="Indice">
    <w:name w:val="Indice"/>
    <w:basedOn w:val="Normale"/>
    <w:rsid w:val="00743A67"/>
    <w:pPr>
      <w:suppressLineNumbers/>
      <w:suppressAutoHyphens/>
      <w:spacing w:line="252" w:lineRule="auto"/>
    </w:pPr>
    <w:rPr>
      <w:rFonts w:ascii="Calibri" w:eastAsia="Calibri" w:hAnsi="Calibri" w:cs="Mangal"/>
      <w:lang w:eastAsia="ar-SA"/>
    </w:rPr>
  </w:style>
  <w:style w:type="paragraph" w:styleId="Sottotitolo">
    <w:name w:val="Subtitle"/>
    <w:basedOn w:val="Intestazione1"/>
    <w:next w:val="Corpotesto"/>
    <w:link w:val="SottotitoloCarattere"/>
    <w:uiPriority w:val="11"/>
    <w:qFormat/>
    <w:rsid w:val="00743A67"/>
    <w:pPr>
      <w:jc w:val="center"/>
    </w:pPr>
    <w:rPr>
      <w:i/>
      <w:iCs/>
    </w:rPr>
  </w:style>
  <w:style w:type="character" w:customStyle="1" w:styleId="SottotitoloCarattere">
    <w:name w:val="Sottotitolo Carattere"/>
    <w:basedOn w:val="Carpredefinitoparagrafo"/>
    <w:link w:val="Sottotitolo"/>
    <w:uiPriority w:val="11"/>
    <w:rsid w:val="00743A67"/>
    <w:rPr>
      <w:rFonts w:ascii="Arial" w:eastAsia="Arial Unicode MS" w:hAnsi="Arial" w:cs="Mangal"/>
      <w:i/>
      <w:iCs/>
      <w:sz w:val="28"/>
      <w:szCs w:val="28"/>
      <w:lang w:eastAsia="ar-SA"/>
    </w:rPr>
  </w:style>
  <w:style w:type="character" w:customStyle="1" w:styleId="Menzionenonrisolta1">
    <w:name w:val="Menzione non risolta1"/>
    <w:uiPriority w:val="99"/>
    <w:semiHidden/>
    <w:unhideWhenUsed/>
    <w:rsid w:val="00743A67"/>
    <w:rPr>
      <w:color w:val="605E5C"/>
      <w:shd w:val="clear" w:color="auto" w:fill="E1DFDD"/>
    </w:rPr>
  </w:style>
  <w:style w:type="numbering" w:customStyle="1" w:styleId="Nessunelenco1">
    <w:name w:val="Nessun elenco1"/>
    <w:next w:val="Nessunelenco"/>
    <w:uiPriority w:val="99"/>
    <w:semiHidden/>
    <w:unhideWhenUsed/>
    <w:rsid w:val="000F448A"/>
  </w:style>
  <w:style w:type="paragraph" w:customStyle="1" w:styleId="Style5">
    <w:name w:val="Style5"/>
    <w:basedOn w:val="Normale"/>
    <w:uiPriority w:val="99"/>
    <w:rsid w:val="004214B4"/>
    <w:pPr>
      <w:widowControl w:val="0"/>
      <w:autoSpaceDE w:val="0"/>
      <w:autoSpaceDN w:val="0"/>
      <w:adjustRightInd w:val="0"/>
      <w:spacing w:after="0" w:line="228" w:lineRule="exact"/>
      <w:jc w:val="both"/>
    </w:pPr>
    <w:rPr>
      <w:rFonts w:ascii="Angsana New" w:eastAsia="Times New Roman" w:hAnsi="Angsana New" w:cs="Times New Roman"/>
      <w:sz w:val="24"/>
      <w:szCs w:val="24"/>
      <w:lang w:eastAsia="it-IT"/>
    </w:rPr>
  </w:style>
  <w:style w:type="character" w:customStyle="1" w:styleId="FontStyle51">
    <w:name w:val="Font Style51"/>
    <w:uiPriority w:val="99"/>
    <w:rsid w:val="004214B4"/>
    <w:rPr>
      <w:rFonts w:ascii="Calibri" w:hAnsi="Calibri" w:cs="Calibri" w:hint="default"/>
      <w:color w:val="000000"/>
      <w:sz w:val="16"/>
      <w:szCs w:val="16"/>
    </w:rPr>
  </w:style>
  <w:style w:type="character" w:customStyle="1" w:styleId="FontStyle28">
    <w:name w:val="Font Style28"/>
    <w:uiPriority w:val="99"/>
    <w:rsid w:val="004214B4"/>
    <w:rPr>
      <w:rFonts w:ascii="Calibri" w:hAnsi="Calibri" w:cs="Calibri"/>
      <w:b/>
      <w:bCs/>
      <w:color w:val="000000"/>
      <w:sz w:val="16"/>
      <w:szCs w:val="16"/>
    </w:rPr>
  </w:style>
  <w:style w:type="paragraph" w:customStyle="1" w:styleId="normaltable">
    <w:name w:val="normaltable"/>
    <w:basedOn w:val="Normale"/>
    <w:rsid w:val="00F2213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ntstyle0">
    <w:name w:val="fontstyle0"/>
    <w:basedOn w:val="Normale"/>
    <w:rsid w:val="00F2213C"/>
    <w:pPr>
      <w:spacing w:before="100" w:beforeAutospacing="1" w:after="100" w:afterAutospacing="1" w:line="240" w:lineRule="auto"/>
    </w:pPr>
    <w:rPr>
      <w:rFonts w:ascii="Garamond" w:eastAsia="Times New Roman" w:hAnsi="Garamond" w:cs="Times New Roman"/>
      <w:color w:val="000000"/>
      <w:sz w:val="24"/>
      <w:szCs w:val="24"/>
      <w:lang w:eastAsia="it-IT"/>
    </w:rPr>
  </w:style>
  <w:style w:type="paragraph" w:customStyle="1" w:styleId="fontstyle1">
    <w:name w:val="fontstyle1"/>
    <w:basedOn w:val="Normale"/>
    <w:rsid w:val="00F2213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fontstyle2">
    <w:name w:val="fontstyle2"/>
    <w:basedOn w:val="Normale"/>
    <w:rsid w:val="00F2213C"/>
    <w:pPr>
      <w:spacing w:before="100" w:beforeAutospacing="1" w:after="100" w:afterAutospacing="1" w:line="240" w:lineRule="auto"/>
    </w:pPr>
    <w:rPr>
      <w:rFonts w:ascii="Garamond" w:eastAsia="Times New Roman" w:hAnsi="Garamond" w:cs="Times New Roman"/>
      <w:b/>
      <w:bCs/>
      <w:color w:val="000000"/>
      <w:sz w:val="24"/>
      <w:szCs w:val="24"/>
      <w:lang w:eastAsia="it-IT"/>
    </w:rPr>
  </w:style>
  <w:style w:type="paragraph" w:customStyle="1" w:styleId="fontstyle3">
    <w:name w:val="fontstyle3"/>
    <w:basedOn w:val="Normale"/>
    <w:rsid w:val="00F2213C"/>
    <w:pPr>
      <w:spacing w:before="100" w:beforeAutospacing="1" w:after="100" w:afterAutospacing="1" w:line="240" w:lineRule="auto"/>
    </w:pPr>
    <w:rPr>
      <w:rFonts w:ascii="Garamond" w:eastAsia="Times New Roman" w:hAnsi="Garamond" w:cs="Times New Roman"/>
      <w:i/>
      <w:iCs/>
      <w:color w:val="000000"/>
      <w:sz w:val="24"/>
      <w:szCs w:val="24"/>
      <w:lang w:eastAsia="it-IT"/>
    </w:rPr>
  </w:style>
  <w:style w:type="paragraph" w:customStyle="1" w:styleId="fontstyle4">
    <w:name w:val="fontstyle4"/>
    <w:basedOn w:val="Normale"/>
    <w:rsid w:val="00F2213C"/>
    <w:pPr>
      <w:spacing w:before="100" w:beforeAutospacing="1" w:after="100" w:afterAutospacing="1" w:line="240" w:lineRule="auto"/>
    </w:pPr>
    <w:rPr>
      <w:rFonts w:ascii="Tahoma" w:eastAsia="Times New Roman" w:hAnsi="Tahoma" w:cs="Tahoma"/>
      <w:color w:val="000000"/>
      <w:sz w:val="20"/>
      <w:szCs w:val="20"/>
      <w:lang w:eastAsia="it-IT"/>
    </w:rPr>
  </w:style>
  <w:style w:type="paragraph" w:customStyle="1" w:styleId="fontstyle5">
    <w:name w:val="fontstyle5"/>
    <w:basedOn w:val="Normale"/>
    <w:rsid w:val="00F2213C"/>
    <w:pPr>
      <w:spacing w:before="100" w:beforeAutospacing="1" w:after="100" w:afterAutospacing="1" w:line="240" w:lineRule="auto"/>
    </w:pPr>
    <w:rPr>
      <w:rFonts w:ascii="Symbol" w:eastAsia="Times New Roman" w:hAnsi="Symbol" w:cs="Times New Roman"/>
      <w:color w:val="000000"/>
      <w:sz w:val="24"/>
      <w:szCs w:val="24"/>
      <w:lang w:eastAsia="it-IT"/>
    </w:rPr>
  </w:style>
  <w:style w:type="paragraph" w:customStyle="1" w:styleId="fontstyle6">
    <w:name w:val="fontstyle6"/>
    <w:basedOn w:val="Normale"/>
    <w:rsid w:val="00F2213C"/>
    <w:pPr>
      <w:spacing w:before="100" w:beforeAutospacing="1" w:after="100" w:afterAutospacing="1" w:line="240" w:lineRule="auto"/>
    </w:pPr>
    <w:rPr>
      <w:rFonts w:ascii="Cambria Math" w:eastAsia="Times New Roman" w:hAnsi="Cambria Math" w:cs="Times New Roman"/>
      <w:color w:val="000000"/>
      <w:sz w:val="24"/>
      <w:szCs w:val="24"/>
      <w:lang w:eastAsia="it-IT"/>
    </w:rPr>
  </w:style>
  <w:style w:type="paragraph" w:customStyle="1" w:styleId="fontstyle7">
    <w:name w:val="fontstyle7"/>
    <w:basedOn w:val="Normale"/>
    <w:rsid w:val="00F2213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fontstyle8">
    <w:name w:val="fontstyle8"/>
    <w:basedOn w:val="Normale"/>
    <w:rsid w:val="00F2213C"/>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character" w:customStyle="1" w:styleId="fontstyle31">
    <w:name w:val="fontstyle31"/>
    <w:basedOn w:val="Carpredefinitoparagrafo"/>
    <w:rsid w:val="00F2213C"/>
    <w:rPr>
      <w:rFonts w:ascii="Garamond" w:hAnsi="Garamond" w:hint="default"/>
      <w:b w:val="0"/>
      <w:bCs w:val="0"/>
      <w:i/>
      <w:iCs/>
      <w:color w:val="000000"/>
      <w:sz w:val="24"/>
      <w:szCs w:val="24"/>
    </w:rPr>
  </w:style>
  <w:style w:type="character" w:customStyle="1" w:styleId="fontstyle41">
    <w:name w:val="fontstyle41"/>
    <w:basedOn w:val="Carpredefinitoparagrafo"/>
    <w:rsid w:val="00F2213C"/>
    <w:rPr>
      <w:rFonts w:ascii="Tahoma" w:hAnsi="Tahoma" w:cs="Tahoma" w:hint="default"/>
      <w:b w:val="0"/>
      <w:bCs w:val="0"/>
      <w:i w:val="0"/>
      <w:iCs w:val="0"/>
      <w:color w:val="000000"/>
      <w:sz w:val="20"/>
      <w:szCs w:val="20"/>
    </w:rPr>
  </w:style>
  <w:style w:type="character" w:customStyle="1" w:styleId="fontstyle510">
    <w:name w:val="fontstyle51"/>
    <w:basedOn w:val="Carpredefinitoparagrafo"/>
    <w:rsid w:val="00F2213C"/>
    <w:rPr>
      <w:rFonts w:ascii="Symbol" w:hAnsi="Symbol" w:hint="default"/>
      <w:b w:val="0"/>
      <w:bCs w:val="0"/>
      <w:i w:val="0"/>
      <w:iCs w:val="0"/>
      <w:color w:val="000000"/>
      <w:sz w:val="24"/>
      <w:szCs w:val="24"/>
    </w:rPr>
  </w:style>
  <w:style w:type="character" w:customStyle="1" w:styleId="fontstyle61">
    <w:name w:val="fontstyle61"/>
    <w:basedOn w:val="Carpredefinitoparagrafo"/>
    <w:rsid w:val="00F2213C"/>
    <w:rPr>
      <w:rFonts w:ascii="Cambria Math" w:hAnsi="Cambria Math" w:hint="default"/>
      <w:b w:val="0"/>
      <w:bCs w:val="0"/>
      <w:i w:val="0"/>
      <w:iCs w:val="0"/>
      <w:color w:val="000000"/>
      <w:sz w:val="24"/>
      <w:szCs w:val="24"/>
    </w:rPr>
  </w:style>
  <w:style w:type="character" w:customStyle="1" w:styleId="fontstyle71">
    <w:name w:val="fontstyle71"/>
    <w:basedOn w:val="Carpredefinitoparagrafo"/>
    <w:rsid w:val="00F2213C"/>
    <w:rPr>
      <w:rFonts w:ascii="Times New Roman" w:hAnsi="Times New Roman" w:cs="Times New Roman" w:hint="default"/>
      <w:b w:val="0"/>
      <w:bCs w:val="0"/>
      <w:i w:val="0"/>
      <w:iCs w:val="0"/>
      <w:color w:val="000000"/>
      <w:sz w:val="24"/>
      <w:szCs w:val="24"/>
    </w:rPr>
  </w:style>
  <w:style w:type="character" w:customStyle="1" w:styleId="fontstyle81">
    <w:name w:val="fontstyle81"/>
    <w:basedOn w:val="Carpredefinitoparagrafo"/>
    <w:rsid w:val="00F2213C"/>
    <w:rPr>
      <w:rFonts w:ascii="Times New Roman" w:hAnsi="Times New Roman" w:cs="Times New Roman" w:hint="default"/>
      <w:b/>
      <w:bCs/>
      <w:i w:val="0"/>
      <w:iCs w:val="0"/>
      <w:color w:val="000000"/>
      <w:sz w:val="24"/>
      <w:szCs w:val="24"/>
    </w:rPr>
  </w:style>
  <w:style w:type="character" w:customStyle="1" w:styleId="Titolo4Carattere">
    <w:name w:val="Titolo 4 Carattere"/>
    <w:basedOn w:val="Carpredefinitoparagrafo"/>
    <w:link w:val="Titolo4"/>
    <w:semiHidden/>
    <w:rsid w:val="0076594E"/>
    <w:rPr>
      <w:rFonts w:ascii="Calibri" w:eastAsia="Calibri" w:hAnsi="Calibri" w:cs="Times New Roman"/>
      <w:caps/>
      <w:color w:val="365F91"/>
      <w:spacing w:val="10"/>
      <w:sz w:val="20"/>
      <w:szCs w:val="20"/>
    </w:rPr>
  </w:style>
  <w:style w:type="character" w:customStyle="1" w:styleId="Titolo5Carattere">
    <w:name w:val="Titolo 5 Carattere"/>
    <w:basedOn w:val="Carpredefinitoparagrafo"/>
    <w:link w:val="Titolo5"/>
    <w:uiPriority w:val="9"/>
    <w:semiHidden/>
    <w:rsid w:val="0076594E"/>
    <w:rPr>
      <w:rFonts w:ascii="Calibri" w:eastAsia="Calibri" w:hAnsi="Calibri" w:cs="Times New Roman"/>
      <w:caps/>
      <w:color w:val="365F91"/>
      <w:spacing w:val="10"/>
      <w:sz w:val="20"/>
      <w:szCs w:val="20"/>
    </w:rPr>
  </w:style>
  <w:style w:type="character" w:customStyle="1" w:styleId="Titolo7Carattere">
    <w:name w:val="Titolo 7 Carattere"/>
    <w:basedOn w:val="Carpredefinitoparagrafo"/>
    <w:link w:val="Titolo7"/>
    <w:uiPriority w:val="9"/>
    <w:semiHidden/>
    <w:rsid w:val="0076594E"/>
    <w:rPr>
      <w:rFonts w:ascii="Calibri" w:eastAsia="Calibri" w:hAnsi="Calibri" w:cs="Times New Roman"/>
      <w:caps/>
      <w:color w:val="365F91"/>
      <w:spacing w:val="10"/>
      <w:sz w:val="20"/>
      <w:szCs w:val="20"/>
    </w:rPr>
  </w:style>
  <w:style w:type="character" w:customStyle="1" w:styleId="Titolo8Carattere">
    <w:name w:val="Titolo 8 Carattere"/>
    <w:basedOn w:val="Carpredefinitoparagrafo"/>
    <w:link w:val="Titolo8"/>
    <w:uiPriority w:val="9"/>
    <w:semiHidden/>
    <w:rsid w:val="0076594E"/>
    <w:rPr>
      <w:rFonts w:ascii="Calibri" w:eastAsia="Calibri" w:hAnsi="Calibri" w:cs="Times New Roman"/>
      <w:caps/>
      <w:spacing w:val="10"/>
      <w:sz w:val="18"/>
      <w:szCs w:val="18"/>
    </w:rPr>
  </w:style>
  <w:style w:type="character" w:customStyle="1" w:styleId="Titolo9Carattere">
    <w:name w:val="Titolo 9 Carattere"/>
    <w:basedOn w:val="Carpredefinitoparagrafo"/>
    <w:link w:val="Titolo9"/>
    <w:uiPriority w:val="9"/>
    <w:semiHidden/>
    <w:rsid w:val="0076594E"/>
    <w:rPr>
      <w:rFonts w:ascii="Calibri" w:eastAsia="Calibri" w:hAnsi="Calibri" w:cs="Times New Roman"/>
      <w:i/>
      <w:caps/>
      <w:spacing w:val="10"/>
      <w:sz w:val="18"/>
      <w:szCs w:val="18"/>
    </w:rPr>
  </w:style>
  <w:style w:type="paragraph" w:styleId="Didascalia">
    <w:name w:val="caption"/>
    <w:basedOn w:val="Normale"/>
    <w:next w:val="Normale"/>
    <w:uiPriority w:val="35"/>
    <w:semiHidden/>
    <w:unhideWhenUsed/>
    <w:qFormat/>
    <w:rsid w:val="0076594E"/>
    <w:pPr>
      <w:spacing w:before="200" w:after="200" w:line="276" w:lineRule="auto"/>
    </w:pPr>
    <w:rPr>
      <w:rFonts w:ascii="Calibri" w:eastAsia="Calibri" w:hAnsi="Calibri" w:cs="Times New Roman"/>
      <w:b/>
      <w:bCs/>
      <w:color w:val="365F91"/>
      <w:sz w:val="16"/>
      <w:szCs w:val="16"/>
      <w:lang w:bidi="en-US"/>
    </w:rPr>
  </w:style>
  <w:style w:type="paragraph" w:styleId="Nessunaspaziatura">
    <w:name w:val="No Spacing"/>
    <w:basedOn w:val="Normale"/>
    <w:link w:val="NessunaspaziaturaCarattere"/>
    <w:uiPriority w:val="1"/>
    <w:qFormat/>
    <w:rsid w:val="0076594E"/>
    <w:pPr>
      <w:spacing w:after="0" w:line="240" w:lineRule="auto"/>
    </w:pPr>
    <w:rPr>
      <w:rFonts w:ascii="Calibri" w:eastAsia="Calibri" w:hAnsi="Calibri" w:cs="Times New Roman"/>
      <w:sz w:val="20"/>
      <w:szCs w:val="20"/>
    </w:rPr>
  </w:style>
  <w:style w:type="character" w:customStyle="1" w:styleId="NessunaspaziaturaCarattere">
    <w:name w:val="Nessuna spaziatura Carattere"/>
    <w:link w:val="Nessunaspaziatura"/>
    <w:uiPriority w:val="1"/>
    <w:rsid w:val="0076594E"/>
    <w:rPr>
      <w:rFonts w:ascii="Calibri" w:eastAsia="Calibri" w:hAnsi="Calibri" w:cs="Times New Roman"/>
      <w:sz w:val="20"/>
      <w:szCs w:val="20"/>
    </w:rPr>
  </w:style>
  <w:style w:type="paragraph" w:styleId="Citazione">
    <w:name w:val="Quote"/>
    <w:basedOn w:val="Normale"/>
    <w:next w:val="Normale"/>
    <w:link w:val="CitazioneCarattere"/>
    <w:uiPriority w:val="29"/>
    <w:qFormat/>
    <w:rsid w:val="0076594E"/>
    <w:pPr>
      <w:spacing w:before="200" w:after="200" w:line="276" w:lineRule="auto"/>
    </w:pPr>
    <w:rPr>
      <w:rFonts w:ascii="Calibri" w:eastAsia="Calibri" w:hAnsi="Calibri" w:cs="Times New Roman"/>
      <w:i/>
      <w:iCs/>
      <w:sz w:val="20"/>
      <w:szCs w:val="20"/>
    </w:rPr>
  </w:style>
  <w:style w:type="character" w:customStyle="1" w:styleId="CitazioneCarattere">
    <w:name w:val="Citazione Carattere"/>
    <w:basedOn w:val="Carpredefinitoparagrafo"/>
    <w:link w:val="Citazione"/>
    <w:uiPriority w:val="29"/>
    <w:rsid w:val="0076594E"/>
    <w:rPr>
      <w:rFonts w:ascii="Calibri" w:eastAsia="Calibri" w:hAnsi="Calibri" w:cs="Times New Roman"/>
      <w:i/>
      <w:iCs/>
      <w:sz w:val="20"/>
      <w:szCs w:val="20"/>
    </w:rPr>
  </w:style>
  <w:style w:type="paragraph" w:styleId="Citazioneintensa">
    <w:name w:val="Intense Quote"/>
    <w:basedOn w:val="Normale"/>
    <w:next w:val="Normale"/>
    <w:link w:val="CitazioneintensaCarattere"/>
    <w:uiPriority w:val="30"/>
    <w:qFormat/>
    <w:rsid w:val="0076594E"/>
    <w:pPr>
      <w:pBdr>
        <w:top w:val="single" w:sz="4" w:space="10" w:color="4F81BD"/>
        <w:left w:val="single" w:sz="4" w:space="10" w:color="4F81BD"/>
      </w:pBdr>
      <w:spacing w:before="200" w:after="0" w:line="276" w:lineRule="auto"/>
      <w:ind w:left="1296" w:right="1152"/>
      <w:jc w:val="both"/>
    </w:pPr>
    <w:rPr>
      <w:rFonts w:ascii="Calibri" w:eastAsia="Calibri" w:hAnsi="Calibri" w:cs="Times New Roman"/>
      <w:i/>
      <w:iCs/>
      <w:color w:val="4F81BD"/>
      <w:sz w:val="20"/>
      <w:szCs w:val="20"/>
    </w:rPr>
  </w:style>
  <w:style w:type="character" w:customStyle="1" w:styleId="CitazioneintensaCarattere">
    <w:name w:val="Citazione intensa Carattere"/>
    <w:basedOn w:val="Carpredefinitoparagrafo"/>
    <w:link w:val="Citazioneintensa"/>
    <w:uiPriority w:val="30"/>
    <w:rsid w:val="0076594E"/>
    <w:rPr>
      <w:rFonts w:ascii="Calibri" w:eastAsia="Calibri" w:hAnsi="Calibri" w:cs="Times New Roman"/>
      <w:i/>
      <w:iCs/>
      <w:color w:val="4F81BD"/>
      <w:sz w:val="20"/>
      <w:szCs w:val="20"/>
    </w:rPr>
  </w:style>
  <w:style w:type="character" w:styleId="Enfasidelicata">
    <w:name w:val="Subtle Emphasis"/>
    <w:uiPriority w:val="19"/>
    <w:qFormat/>
    <w:rsid w:val="0076594E"/>
    <w:rPr>
      <w:i/>
      <w:iCs/>
      <w:color w:val="243F60"/>
    </w:rPr>
  </w:style>
  <w:style w:type="character" w:styleId="Enfasiintensa">
    <w:name w:val="Intense Emphasis"/>
    <w:uiPriority w:val="21"/>
    <w:qFormat/>
    <w:rsid w:val="0076594E"/>
    <w:rPr>
      <w:b/>
      <w:bCs/>
      <w:caps/>
      <w:color w:val="243F60"/>
      <w:spacing w:val="10"/>
    </w:rPr>
  </w:style>
  <w:style w:type="character" w:styleId="Riferimentodelicato">
    <w:name w:val="Subtle Reference"/>
    <w:uiPriority w:val="31"/>
    <w:qFormat/>
    <w:rsid w:val="0076594E"/>
    <w:rPr>
      <w:b/>
      <w:bCs/>
      <w:color w:val="4F81BD"/>
    </w:rPr>
  </w:style>
  <w:style w:type="character" w:styleId="Riferimentointenso">
    <w:name w:val="Intense Reference"/>
    <w:uiPriority w:val="32"/>
    <w:qFormat/>
    <w:rsid w:val="0076594E"/>
    <w:rPr>
      <w:b/>
      <w:bCs/>
      <w:i/>
      <w:iCs/>
      <w:caps/>
      <w:color w:val="4F81BD"/>
    </w:rPr>
  </w:style>
  <w:style w:type="character" w:styleId="Titolodellibro">
    <w:name w:val="Book Title"/>
    <w:uiPriority w:val="33"/>
    <w:qFormat/>
    <w:rsid w:val="0076594E"/>
    <w:rPr>
      <w:b/>
      <w:bCs/>
      <w:i/>
      <w:iCs/>
      <w:spacing w:val="9"/>
    </w:rPr>
  </w:style>
  <w:style w:type="paragraph" w:styleId="Titolosommario">
    <w:name w:val="TOC Heading"/>
    <w:basedOn w:val="Titolo1"/>
    <w:next w:val="Normale"/>
    <w:uiPriority w:val="39"/>
    <w:semiHidden/>
    <w:unhideWhenUsed/>
    <w:qFormat/>
    <w:rsid w:val="0076594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Calibri" w:hAnsi="Calibri" w:cs="Times New Roman"/>
      <w:b/>
      <w:bCs/>
      <w:caps/>
      <w:color w:val="FFFFFF"/>
      <w:spacing w:val="15"/>
      <w:sz w:val="20"/>
      <w:szCs w:val="20"/>
    </w:rPr>
  </w:style>
  <w:style w:type="paragraph" w:styleId="Testonotaapidipagina">
    <w:name w:val="footnote text"/>
    <w:basedOn w:val="Normale"/>
    <w:link w:val="TestonotaapidipaginaCarattere"/>
    <w:uiPriority w:val="99"/>
    <w:semiHidden/>
    <w:unhideWhenUsed/>
    <w:rsid w:val="0076594E"/>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6594E"/>
    <w:rPr>
      <w:rFonts w:ascii="Calibri" w:eastAsia="Calibri" w:hAnsi="Calibri" w:cs="Times New Roman"/>
      <w:sz w:val="20"/>
      <w:szCs w:val="20"/>
    </w:rPr>
  </w:style>
  <w:style w:type="character" w:styleId="Rimandonotaapidipagina">
    <w:name w:val="footnote reference"/>
    <w:uiPriority w:val="99"/>
    <w:semiHidden/>
    <w:unhideWhenUsed/>
    <w:rsid w:val="0076594E"/>
    <w:rPr>
      <w:vertAlign w:val="superscript"/>
    </w:rPr>
  </w:style>
  <w:style w:type="character" w:customStyle="1" w:styleId="Collegamentoipertestualeintelligente1">
    <w:name w:val="Collegamento ipertestuale intelligente1"/>
    <w:basedOn w:val="Carpredefinitoparagrafo"/>
    <w:uiPriority w:val="99"/>
    <w:semiHidden/>
    <w:unhideWhenUsed/>
    <w:rsid w:val="0076594E"/>
    <w:rPr>
      <w:u w:val="dotted"/>
    </w:rPr>
  </w:style>
  <w:style w:type="character" w:styleId="Collegamentovisitato">
    <w:name w:val="FollowedHyperlink"/>
    <w:basedOn w:val="Carpredefinitoparagrafo"/>
    <w:uiPriority w:val="99"/>
    <w:semiHidden/>
    <w:unhideWhenUsed/>
    <w:rsid w:val="0076594E"/>
    <w:rPr>
      <w:color w:val="954F72" w:themeColor="followedHyperlink"/>
      <w:u w:val="single"/>
    </w:rPr>
  </w:style>
  <w:style w:type="character" w:customStyle="1" w:styleId="Menzionenonrisolta2">
    <w:name w:val="Menzione non risolta2"/>
    <w:basedOn w:val="Carpredefinitoparagrafo"/>
    <w:uiPriority w:val="99"/>
    <w:semiHidden/>
    <w:unhideWhenUsed/>
    <w:rsid w:val="0076594E"/>
    <w:rPr>
      <w:color w:val="605E5C"/>
      <w:shd w:val="clear" w:color="auto" w:fill="E1DFDD"/>
    </w:rPr>
  </w:style>
  <w:style w:type="paragraph" w:styleId="Sommario9">
    <w:name w:val="toc 9"/>
    <w:basedOn w:val="Normale"/>
    <w:next w:val="Normale"/>
    <w:autoRedefine/>
    <w:uiPriority w:val="39"/>
    <w:semiHidden/>
    <w:unhideWhenUsed/>
    <w:rsid w:val="0076594E"/>
    <w:pPr>
      <w:spacing w:before="200" w:after="100" w:line="276" w:lineRule="auto"/>
      <w:ind w:left="1600"/>
    </w:pPr>
    <w:rPr>
      <w:rFonts w:ascii="Calibri" w:eastAsia="Calibri" w:hAnsi="Calibri" w:cs="Times New Roman"/>
      <w:sz w:val="20"/>
      <w:szCs w:val="20"/>
      <w:lang w:bidi="en-US"/>
    </w:rPr>
  </w:style>
  <w:style w:type="character" w:customStyle="1" w:styleId="textexposedshow">
    <w:name w:val="text_exposed_show"/>
    <w:rsid w:val="00494F36"/>
  </w:style>
  <w:style w:type="character" w:customStyle="1" w:styleId="il">
    <w:name w:val="il"/>
    <w:basedOn w:val="Carpredefinitoparagrafo"/>
    <w:rsid w:val="006270E2"/>
  </w:style>
  <w:style w:type="paragraph" w:styleId="Mappadocumento">
    <w:name w:val="Document Map"/>
    <w:basedOn w:val="Normale"/>
    <w:link w:val="MappadocumentoCarattere"/>
    <w:uiPriority w:val="99"/>
    <w:semiHidden/>
    <w:unhideWhenUsed/>
    <w:rsid w:val="007478D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478D6"/>
    <w:rPr>
      <w:rFonts w:ascii="Tahoma" w:hAnsi="Tahoma" w:cs="Tahoma"/>
      <w:sz w:val="16"/>
      <w:szCs w:val="16"/>
    </w:rPr>
  </w:style>
  <w:style w:type="table" w:customStyle="1" w:styleId="NormalTable0">
    <w:name w:val="Normal Table0"/>
    <w:uiPriority w:val="2"/>
    <w:semiHidden/>
    <w:unhideWhenUsed/>
    <w:qFormat/>
    <w:rsid w:val="007C1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A1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13E8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Normale1">
    <w:name w:val="Normale1"/>
    <w:uiPriority w:val="99"/>
    <w:rsid w:val="009271DA"/>
    <w:pPr>
      <w:spacing w:line="360" w:lineRule="auto"/>
      <w:jc w:val="both"/>
    </w:pPr>
    <w:rPr>
      <w:rFonts w:ascii="Calibri" w:eastAsia="Calibri" w:hAnsi="Calibri" w:cs="Calibri"/>
      <w:lang w:eastAsia="it-IT"/>
    </w:rPr>
  </w:style>
  <w:style w:type="paragraph" w:customStyle="1" w:styleId="xmsonormal">
    <w:name w:val="x_msonormal"/>
    <w:basedOn w:val="Normale"/>
    <w:rsid w:val="00910C62"/>
    <w:pPr>
      <w:spacing w:after="0" w:line="240" w:lineRule="auto"/>
    </w:pPr>
    <w:rPr>
      <w:rFonts w:ascii="Calibri" w:hAnsi="Calibri" w:cs="Calibri"/>
      <w:lang w:eastAsia="it-IT"/>
    </w:rPr>
  </w:style>
  <w:style w:type="paragraph" w:customStyle="1" w:styleId="msonormal0">
    <w:name w:val="msonormal"/>
    <w:basedOn w:val="Normale"/>
    <w:uiPriority w:val="99"/>
    <w:rsid w:val="007B00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1">
    <w:name w:val="Corpo testo Carattere1"/>
    <w:aliases w:val="Corpo del testo Carattere1"/>
    <w:basedOn w:val="Carpredefinitoparagrafo"/>
    <w:semiHidden/>
    <w:rsid w:val="007B00FA"/>
  </w:style>
  <w:style w:type="paragraph" w:styleId="Soggettocommento">
    <w:name w:val="annotation subject"/>
    <w:basedOn w:val="Testocommento"/>
    <w:next w:val="Testocommento"/>
    <w:link w:val="SoggettocommentoCarattere"/>
    <w:uiPriority w:val="99"/>
    <w:semiHidden/>
    <w:unhideWhenUsed/>
    <w:rsid w:val="007B00FA"/>
    <w:pPr>
      <w:spacing w:before="0" w:after="0" w:line="240" w:lineRule="auto"/>
      <w:jc w:val="left"/>
    </w:pPr>
    <w:rPr>
      <w:rFonts w:ascii="Times New Roman" w:hAnsi="Times New Roman"/>
      <w:b/>
      <w:bCs/>
      <w:lang w:val="x-none" w:eastAsia="x-none"/>
    </w:rPr>
  </w:style>
  <w:style w:type="character" w:customStyle="1" w:styleId="SoggettocommentoCarattere">
    <w:name w:val="Soggetto commento Carattere"/>
    <w:basedOn w:val="TestocommentoCarattere"/>
    <w:link w:val="Soggettocommento"/>
    <w:uiPriority w:val="99"/>
    <w:semiHidden/>
    <w:rsid w:val="007B00FA"/>
    <w:rPr>
      <w:rFonts w:ascii="Times New Roman" w:eastAsia="Times New Roman" w:hAnsi="Times New Roman" w:cs="Times New Roman"/>
      <w:b/>
      <w:bCs/>
      <w:sz w:val="20"/>
      <w:szCs w:val="20"/>
      <w:lang w:val="x-none" w:eastAsia="x-none"/>
    </w:rPr>
  </w:style>
  <w:style w:type="paragraph" w:customStyle="1" w:styleId="ZU">
    <w:name w:val="Z_U"/>
    <w:basedOn w:val="Normale"/>
    <w:uiPriority w:val="99"/>
    <w:rsid w:val="007B00FA"/>
    <w:pPr>
      <w:spacing w:after="0" w:line="240" w:lineRule="auto"/>
    </w:pPr>
    <w:rPr>
      <w:rFonts w:ascii="Arial" w:eastAsia="Times New Roman" w:hAnsi="Arial" w:cs="Arial"/>
      <w:b/>
      <w:bCs/>
      <w:sz w:val="16"/>
      <w:szCs w:val="16"/>
      <w:lang w:val="fr-FR" w:eastAsia="it-IT"/>
    </w:rPr>
  </w:style>
  <w:style w:type="paragraph" w:customStyle="1" w:styleId="Style6">
    <w:name w:val="Style6"/>
    <w:basedOn w:val="Normale"/>
    <w:uiPriority w:val="99"/>
    <w:rsid w:val="007B00FA"/>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customStyle="1" w:styleId="Contenutotabella">
    <w:name w:val="Contenuto tabella"/>
    <w:basedOn w:val="Normale"/>
    <w:uiPriority w:val="99"/>
    <w:rsid w:val="007B00FA"/>
    <w:pPr>
      <w:suppressLineNumbers/>
      <w:suppressAutoHyphens/>
      <w:spacing w:after="0" w:line="240" w:lineRule="auto"/>
    </w:pPr>
    <w:rPr>
      <w:rFonts w:ascii="Times New Roman" w:eastAsia="Times New Roman" w:hAnsi="Times New Roman" w:cs="Times New Roman"/>
      <w:sz w:val="24"/>
      <w:szCs w:val="20"/>
      <w:lang w:eastAsia="ar-SA"/>
    </w:rPr>
  </w:style>
  <w:style w:type="character" w:styleId="Rimandocommento">
    <w:name w:val="annotation reference"/>
    <w:uiPriority w:val="99"/>
    <w:semiHidden/>
    <w:unhideWhenUsed/>
    <w:rsid w:val="007B00FA"/>
    <w:rPr>
      <w:sz w:val="16"/>
      <w:szCs w:val="16"/>
    </w:rPr>
  </w:style>
  <w:style w:type="character" w:customStyle="1" w:styleId="a">
    <w:name w:val="a"/>
    <w:basedOn w:val="Carpredefinitoparagrafo"/>
    <w:rsid w:val="007B00FA"/>
  </w:style>
  <w:style w:type="character" w:customStyle="1" w:styleId="FontStyle11">
    <w:name w:val="Font Style11"/>
    <w:uiPriority w:val="99"/>
    <w:rsid w:val="007B00FA"/>
    <w:rPr>
      <w:rFonts w:ascii="Times New Roman" w:hAnsi="Times New Roman" w:cs="Times New Roman" w:hint="default"/>
      <w:color w:val="000000"/>
      <w:sz w:val="24"/>
      <w:szCs w:val="24"/>
    </w:rPr>
  </w:style>
  <w:style w:type="table" w:customStyle="1" w:styleId="19">
    <w:name w:val="19"/>
    <w:basedOn w:val="Tabellanormale"/>
    <w:rsid w:val="00B46C41"/>
    <w:pPr>
      <w:spacing w:after="0" w:line="276" w:lineRule="auto"/>
      <w:jc w:val="both"/>
    </w:pPr>
    <w:rPr>
      <w:rFonts w:ascii="Garamond" w:eastAsia="Garamond" w:hAnsi="Garamond" w:cs="Garamond"/>
      <w:sz w:val="24"/>
      <w:szCs w:val="24"/>
    </w:rPr>
    <w:tblPr>
      <w:tblStyleRowBandSize w:val="1"/>
      <w:tblStyleColBandSize w:val="1"/>
      <w:tblInd w:w="0" w:type="nil"/>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342">
      <w:bodyDiv w:val="1"/>
      <w:marLeft w:val="0"/>
      <w:marRight w:val="0"/>
      <w:marTop w:val="0"/>
      <w:marBottom w:val="0"/>
      <w:divBdr>
        <w:top w:val="none" w:sz="0" w:space="0" w:color="auto"/>
        <w:left w:val="none" w:sz="0" w:space="0" w:color="auto"/>
        <w:bottom w:val="none" w:sz="0" w:space="0" w:color="auto"/>
        <w:right w:val="none" w:sz="0" w:space="0" w:color="auto"/>
      </w:divBdr>
    </w:div>
    <w:div w:id="3173003">
      <w:bodyDiv w:val="1"/>
      <w:marLeft w:val="0"/>
      <w:marRight w:val="0"/>
      <w:marTop w:val="0"/>
      <w:marBottom w:val="0"/>
      <w:divBdr>
        <w:top w:val="none" w:sz="0" w:space="0" w:color="auto"/>
        <w:left w:val="none" w:sz="0" w:space="0" w:color="auto"/>
        <w:bottom w:val="none" w:sz="0" w:space="0" w:color="auto"/>
        <w:right w:val="none" w:sz="0" w:space="0" w:color="auto"/>
      </w:divBdr>
    </w:div>
    <w:div w:id="10450380">
      <w:bodyDiv w:val="1"/>
      <w:marLeft w:val="0"/>
      <w:marRight w:val="0"/>
      <w:marTop w:val="0"/>
      <w:marBottom w:val="0"/>
      <w:divBdr>
        <w:top w:val="none" w:sz="0" w:space="0" w:color="auto"/>
        <w:left w:val="none" w:sz="0" w:space="0" w:color="auto"/>
        <w:bottom w:val="none" w:sz="0" w:space="0" w:color="auto"/>
        <w:right w:val="none" w:sz="0" w:space="0" w:color="auto"/>
      </w:divBdr>
    </w:div>
    <w:div w:id="12155353">
      <w:bodyDiv w:val="1"/>
      <w:marLeft w:val="0"/>
      <w:marRight w:val="0"/>
      <w:marTop w:val="0"/>
      <w:marBottom w:val="0"/>
      <w:divBdr>
        <w:top w:val="none" w:sz="0" w:space="0" w:color="auto"/>
        <w:left w:val="none" w:sz="0" w:space="0" w:color="auto"/>
        <w:bottom w:val="none" w:sz="0" w:space="0" w:color="auto"/>
        <w:right w:val="none" w:sz="0" w:space="0" w:color="auto"/>
      </w:divBdr>
    </w:div>
    <w:div w:id="19019225">
      <w:bodyDiv w:val="1"/>
      <w:marLeft w:val="0"/>
      <w:marRight w:val="0"/>
      <w:marTop w:val="0"/>
      <w:marBottom w:val="0"/>
      <w:divBdr>
        <w:top w:val="none" w:sz="0" w:space="0" w:color="auto"/>
        <w:left w:val="none" w:sz="0" w:space="0" w:color="auto"/>
        <w:bottom w:val="none" w:sz="0" w:space="0" w:color="auto"/>
        <w:right w:val="none" w:sz="0" w:space="0" w:color="auto"/>
      </w:divBdr>
    </w:div>
    <w:div w:id="19550382">
      <w:bodyDiv w:val="1"/>
      <w:marLeft w:val="0"/>
      <w:marRight w:val="0"/>
      <w:marTop w:val="0"/>
      <w:marBottom w:val="0"/>
      <w:divBdr>
        <w:top w:val="none" w:sz="0" w:space="0" w:color="auto"/>
        <w:left w:val="none" w:sz="0" w:space="0" w:color="auto"/>
        <w:bottom w:val="none" w:sz="0" w:space="0" w:color="auto"/>
        <w:right w:val="none" w:sz="0" w:space="0" w:color="auto"/>
      </w:divBdr>
    </w:div>
    <w:div w:id="30424385">
      <w:bodyDiv w:val="1"/>
      <w:marLeft w:val="0"/>
      <w:marRight w:val="0"/>
      <w:marTop w:val="0"/>
      <w:marBottom w:val="0"/>
      <w:divBdr>
        <w:top w:val="none" w:sz="0" w:space="0" w:color="auto"/>
        <w:left w:val="none" w:sz="0" w:space="0" w:color="auto"/>
        <w:bottom w:val="none" w:sz="0" w:space="0" w:color="auto"/>
        <w:right w:val="none" w:sz="0" w:space="0" w:color="auto"/>
      </w:divBdr>
    </w:div>
    <w:div w:id="43797617">
      <w:bodyDiv w:val="1"/>
      <w:marLeft w:val="0"/>
      <w:marRight w:val="0"/>
      <w:marTop w:val="0"/>
      <w:marBottom w:val="0"/>
      <w:divBdr>
        <w:top w:val="none" w:sz="0" w:space="0" w:color="auto"/>
        <w:left w:val="none" w:sz="0" w:space="0" w:color="auto"/>
        <w:bottom w:val="none" w:sz="0" w:space="0" w:color="auto"/>
        <w:right w:val="none" w:sz="0" w:space="0" w:color="auto"/>
      </w:divBdr>
    </w:div>
    <w:div w:id="51780247">
      <w:bodyDiv w:val="1"/>
      <w:marLeft w:val="0"/>
      <w:marRight w:val="0"/>
      <w:marTop w:val="0"/>
      <w:marBottom w:val="0"/>
      <w:divBdr>
        <w:top w:val="none" w:sz="0" w:space="0" w:color="auto"/>
        <w:left w:val="none" w:sz="0" w:space="0" w:color="auto"/>
        <w:bottom w:val="none" w:sz="0" w:space="0" w:color="auto"/>
        <w:right w:val="none" w:sz="0" w:space="0" w:color="auto"/>
      </w:divBdr>
    </w:div>
    <w:div w:id="57174950">
      <w:bodyDiv w:val="1"/>
      <w:marLeft w:val="0"/>
      <w:marRight w:val="0"/>
      <w:marTop w:val="0"/>
      <w:marBottom w:val="0"/>
      <w:divBdr>
        <w:top w:val="none" w:sz="0" w:space="0" w:color="auto"/>
        <w:left w:val="none" w:sz="0" w:space="0" w:color="auto"/>
        <w:bottom w:val="none" w:sz="0" w:space="0" w:color="auto"/>
        <w:right w:val="none" w:sz="0" w:space="0" w:color="auto"/>
      </w:divBdr>
    </w:div>
    <w:div w:id="73088129">
      <w:bodyDiv w:val="1"/>
      <w:marLeft w:val="0"/>
      <w:marRight w:val="0"/>
      <w:marTop w:val="0"/>
      <w:marBottom w:val="0"/>
      <w:divBdr>
        <w:top w:val="none" w:sz="0" w:space="0" w:color="auto"/>
        <w:left w:val="none" w:sz="0" w:space="0" w:color="auto"/>
        <w:bottom w:val="none" w:sz="0" w:space="0" w:color="auto"/>
        <w:right w:val="none" w:sz="0" w:space="0" w:color="auto"/>
      </w:divBdr>
    </w:div>
    <w:div w:id="88745211">
      <w:bodyDiv w:val="1"/>
      <w:marLeft w:val="0"/>
      <w:marRight w:val="0"/>
      <w:marTop w:val="0"/>
      <w:marBottom w:val="0"/>
      <w:divBdr>
        <w:top w:val="none" w:sz="0" w:space="0" w:color="auto"/>
        <w:left w:val="none" w:sz="0" w:space="0" w:color="auto"/>
        <w:bottom w:val="none" w:sz="0" w:space="0" w:color="auto"/>
        <w:right w:val="none" w:sz="0" w:space="0" w:color="auto"/>
      </w:divBdr>
    </w:div>
    <w:div w:id="98110148">
      <w:bodyDiv w:val="1"/>
      <w:marLeft w:val="0"/>
      <w:marRight w:val="0"/>
      <w:marTop w:val="0"/>
      <w:marBottom w:val="0"/>
      <w:divBdr>
        <w:top w:val="none" w:sz="0" w:space="0" w:color="auto"/>
        <w:left w:val="none" w:sz="0" w:space="0" w:color="auto"/>
        <w:bottom w:val="none" w:sz="0" w:space="0" w:color="auto"/>
        <w:right w:val="none" w:sz="0" w:space="0" w:color="auto"/>
      </w:divBdr>
    </w:div>
    <w:div w:id="109588376">
      <w:bodyDiv w:val="1"/>
      <w:marLeft w:val="0"/>
      <w:marRight w:val="0"/>
      <w:marTop w:val="0"/>
      <w:marBottom w:val="0"/>
      <w:divBdr>
        <w:top w:val="none" w:sz="0" w:space="0" w:color="auto"/>
        <w:left w:val="none" w:sz="0" w:space="0" w:color="auto"/>
        <w:bottom w:val="none" w:sz="0" w:space="0" w:color="auto"/>
        <w:right w:val="none" w:sz="0" w:space="0" w:color="auto"/>
      </w:divBdr>
    </w:div>
    <w:div w:id="118187882">
      <w:bodyDiv w:val="1"/>
      <w:marLeft w:val="0"/>
      <w:marRight w:val="0"/>
      <w:marTop w:val="0"/>
      <w:marBottom w:val="0"/>
      <w:divBdr>
        <w:top w:val="none" w:sz="0" w:space="0" w:color="auto"/>
        <w:left w:val="none" w:sz="0" w:space="0" w:color="auto"/>
        <w:bottom w:val="none" w:sz="0" w:space="0" w:color="auto"/>
        <w:right w:val="none" w:sz="0" w:space="0" w:color="auto"/>
      </w:divBdr>
    </w:div>
    <w:div w:id="121075404">
      <w:bodyDiv w:val="1"/>
      <w:marLeft w:val="0"/>
      <w:marRight w:val="0"/>
      <w:marTop w:val="0"/>
      <w:marBottom w:val="0"/>
      <w:divBdr>
        <w:top w:val="none" w:sz="0" w:space="0" w:color="auto"/>
        <w:left w:val="none" w:sz="0" w:space="0" w:color="auto"/>
        <w:bottom w:val="none" w:sz="0" w:space="0" w:color="auto"/>
        <w:right w:val="none" w:sz="0" w:space="0" w:color="auto"/>
      </w:divBdr>
    </w:div>
    <w:div w:id="131992117">
      <w:bodyDiv w:val="1"/>
      <w:marLeft w:val="0"/>
      <w:marRight w:val="0"/>
      <w:marTop w:val="0"/>
      <w:marBottom w:val="0"/>
      <w:divBdr>
        <w:top w:val="none" w:sz="0" w:space="0" w:color="auto"/>
        <w:left w:val="none" w:sz="0" w:space="0" w:color="auto"/>
        <w:bottom w:val="none" w:sz="0" w:space="0" w:color="auto"/>
        <w:right w:val="none" w:sz="0" w:space="0" w:color="auto"/>
      </w:divBdr>
    </w:div>
    <w:div w:id="155270121">
      <w:bodyDiv w:val="1"/>
      <w:marLeft w:val="0"/>
      <w:marRight w:val="0"/>
      <w:marTop w:val="0"/>
      <w:marBottom w:val="0"/>
      <w:divBdr>
        <w:top w:val="none" w:sz="0" w:space="0" w:color="auto"/>
        <w:left w:val="none" w:sz="0" w:space="0" w:color="auto"/>
        <w:bottom w:val="none" w:sz="0" w:space="0" w:color="auto"/>
        <w:right w:val="none" w:sz="0" w:space="0" w:color="auto"/>
      </w:divBdr>
    </w:div>
    <w:div w:id="159084575">
      <w:bodyDiv w:val="1"/>
      <w:marLeft w:val="0"/>
      <w:marRight w:val="0"/>
      <w:marTop w:val="0"/>
      <w:marBottom w:val="0"/>
      <w:divBdr>
        <w:top w:val="none" w:sz="0" w:space="0" w:color="auto"/>
        <w:left w:val="none" w:sz="0" w:space="0" w:color="auto"/>
        <w:bottom w:val="none" w:sz="0" w:space="0" w:color="auto"/>
        <w:right w:val="none" w:sz="0" w:space="0" w:color="auto"/>
      </w:divBdr>
    </w:div>
    <w:div w:id="159345532">
      <w:bodyDiv w:val="1"/>
      <w:marLeft w:val="0"/>
      <w:marRight w:val="0"/>
      <w:marTop w:val="0"/>
      <w:marBottom w:val="0"/>
      <w:divBdr>
        <w:top w:val="none" w:sz="0" w:space="0" w:color="auto"/>
        <w:left w:val="none" w:sz="0" w:space="0" w:color="auto"/>
        <w:bottom w:val="none" w:sz="0" w:space="0" w:color="auto"/>
        <w:right w:val="none" w:sz="0" w:space="0" w:color="auto"/>
      </w:divBdr>
    </w:div>
    <w:div w:id="160439384">
      <w:bodyDiv w:val="1"/>
      <w:marLeft w:val="0"/>
      <w:marRight w:val="0"/>
      <w:marTop w:val="0"/>
      <w:marBottom w:val="0"/>
      <w:divBdr>
        <w:top w:val="none" w:sz="0" w:space="0" w:color="auto"/>
        <w:left w:val="none" w:sz="0" w:space="0" w:color="auto"/>
        <w:bottom w:val="none" w:sz="0" w:space="0" w:color="auto"/>
        <w:right w:val="none" w:sz="0" w:space="0" w:color="auto"/>
      </w:divBdr>
    </w:div>
    <w:div w:id="162473585">
      <w:bodyDiv w:val="1"/>
      <w:marLeft w:val="0"/>
      <w:marRight w:val="0"/>
      <w:marTop w:val="0"/>
      <w:marBottom w:val="0"/>
      <w:divBdr>
        <w:top w:val="none" w:sz="0" w:space="0" w:color="auto"/>
        <w:left w:val="none" w:sz="0" w:space="0" w:color="auto"/>
        <w:bottom w:val="none" w:sz="0" w:space="0" w:color="auto"/>
        <w:right w:val="none" w:sz="0" w:space="0" w:color="auto"/>
      </w:divBdr>
    </w:div>
    <w:div w:id="164974489">
      <w:bodyDiv w:val="1"/>
      <w:marLeft w:val="0"/>
      <w:marRight w:val="0"/>
      <w:marTop w:val="0"/>
      <w:marBottom w:val="0"/>
      <w:divBdr>
        <w:top w:val="none" w:sz="0" w:space="0" w:color="auto"/>
        <w:left w:val="none" w:sz="0" w:space="0" w:color="auto"/>
        <w:bottom w:val="none" w:sz="0" w:space="0" w:color="auto"/>
        <w:right w:val="none" w:sz="0" w:space="0" w:color="auto"/>
      </w:divBdr>
    </w:div>
    <w:div w:id="170339300">
      <w:bodyDiv w:val="1"/>
      <w:marLeft w:val="0"/>
      <w:marRight w:val="0"/>
      <w:marTop w:val="0"/>
      <w:marBottom w:val="0"/>
      <w:divBdr>
        <w:top w:val="none" w:sz="0" w:space="0" w:color="auto"/>
        <w:left w:val="none" w:sz="0" w:space="0" w:color="auto"/>
        <w:bottom w:val="none" w:sz="0" w:space="0" w:color="auto"/>
        <w:right w:val="none" w:sz="0" w:space="0" w:color="auto"/>
      </w:divBdr>
    </w:div>
    <w:div w:id="171383249">
      <w:bodyDiv w:val="1"/>
      <w:marLeft w:val="0"/>
      <w:marRight w:val="0"/>
      <w:marTop w:val="0"/>
      <w:marBottom w:val="0"/>
      <w:divBdr>
        <w:top w:val="none" w:sz="0" w:space="0" w:color="auto"/>
        <w:left w:val="none" w:sz="0" w:space="0" w:color="auto"/>
        <w:bottom w:val="none" w:sz="0" w:space="0" w:color="auto"/>
        <w:right w:val="none" w:sz="0" w:space="0" w:color="auto"/>
      </w:divBdr>
    </w:div>
    <w:div w:id="171455860">
      <w:bodyDiv w:val="1"/>
      <w:marLeft w:val="0"/>
      <w:marRight w:val="0"/>
      <w:marTop w:val="0"/>
      <w:marBottom w:val="0"/>
      <w:divBdr>
        <w:top w:val="none" w:sz="0" w:space="0" w:color="auto"/>
        <w:left w:val="none" w:sz="0" w:space="0" w:color="auto"/>
        <w:bottom w:val="none" w:sz="0" w:space="0" w:color="auto"/>
        <w:right w:val="none" w:sz="0" w:space="0" w:color="auto"/>
      </w:divBdr>
    </w:div>
    <w:div w:id="175777033">
      <w:bodyDiv w:val="1"/>
      <w:marLeft w:val="0"/>
      <w:marRight w:val="0"/>
      <w:marTop w:val="0"/>
      <w:marBottom w:val="0"/>
      <w:divBdr>
        <w:top w:val="none" w:sz="0" w:space="0" w:color="auto"/>
        <w:left w:val="none" w:sz="0" w:space="0" w:color="auto"/>
        <w:bottom w:val="none" w:sz="0" w:space="0" w:color="auto"/>
        <w:right w:val="none" w:sz="0" w:space="0" w:color="auto"/>
      </w:divBdr>
    </w:div>
    <w:div w:id="191966056">
      <w:bodyDiv w:val="1"/>
      <w:marLeft w:val="0"/>
      <w:marRight w:val="0"/>
      <w:marTop w:val="0"/>
      <w:marBottom w:val="0"/>
      <w:divBdr>
        <w:top w:val="none" w:sz="0" w:space="0" w:color="auto"/>
        <w:left w:val="none" w:sz="0" w:space="0" w:color="auto"/>
        <w:bottom w:val="none" w:sz="0" w:space="0" w:color="auto"/>
        <w:right w:val="none" w:sz="0" w:space="0" w:color="auto"/>
      </w:divBdr>
    </w:div>
    <w:div w:id="211354145">
      <w:bodyDiv w:val="1"/>
      <w:marLeft w:val="0"/>
      <w:marRight w:val="0"/>
      <w:marTop w:val="0"/>
      <w:marBottom w:val="0"/>
      <w:divBdr>
        <w:top w:val="none" w:sz="0" w:space="0" w:color="auto"/>
        <w:left w:val="none" w:sz="0" w:space="0" w:color="auto"/>
        <w:bottom w:val="none" w:sz="0" w:space="0" w:color="auto"/>
        <w:right w:val="none" w:sz="0" w:space="0" w:color="auto"/>
      </w:divBdr>
    </w:div>
    <w:div w:id="214047900">
      <w:bodyDiv w:val="1"/>
      <w:marLeft w:val="0"/>
      <w:marRight w:val="0"/>
      <w:marTop w:val="0"/>
      <w:marBottom w:val="0"/>
      <w:divBdr>
        <w:top w:val="none" w:sz="0" w:space="0" w:color="auto"/>
        <w:left w:val="none" w:sz="0" w:space="0" w:color="auto"/>
        <w:bottom w:val="none" w:sz="0" w:space="0" w:color="auto"/>
        <w:right w:val="none" w:sz="0" w:space="0" w:color="auto"/>
      </w:divBdr>
    </w:div>
    <w:div w:id="215354669">
      <w:bodyDiv w:val="1"/>
      <w:marLeft w:val="0"/>
      <w:marRight w:val="0"/>
      <w:marTop w:val="0"/>
      <w:marBottom w:val="0"/>
      <w:divBdr>
        <w:top w:val="none" w:sz="0" w:space="0" w:color="auto"/>
        <w:left w:val="none" w:sz="0" w:space="0" w:color="auto"/>
        <w:bottom w:val="none" w:sz="0" w:space="0" w:color="auto"/>
        <w:right w:val="none" w:sz="0" w:space="0" w:color="auto"/>
      </w:divBdr>
    </w:div>
    <w:div w:id="226035897">
      <w:bodyDiv w:val="1"/>
      <w:marLeft w:val="0"/>
      <w:marRight w:val="0"/>
      <w:marTop w:val="0"/>
      <w:marBottom w:val="0"/>
      <w:divBdr>
        <w:top w:val="none" w:sz="0" w:space="0" w:color="auto"/>
        <w:left w:val="none" w:sz="0" w:space="0" w:color="auto"/>
        <w:bottom w:val="none" w:sz="0" w:space="0" w:color="auto"/>
        <w:right w:val="none" w:sz="0" w:space="0" w:color="auto"/>
      </w:divBdr>
    </w:div>
    <w:div w:id="232618173">
      <w:bodyDiv w:val="1"/>
      <w:marLeft w:val="0"/>
      <w:marRight w:val="0"/>
      <w:marTop w:val="0"/>
      <w:marBottom w:val="0"/>
      <w:divBdr>
        <w:top w:val="none" w:sz="0" w:space="0" w:color="auto"/>
        <w:left w:val="none" w:sz="0" w:space="0" w:color="auto"/>
        <w:bottom w:val="none" w:sz="0" w:space="0" w:color="auto"/>
        <w:right w:val="none" w:sz="0" w:space="0" w:color="auto"/>
      </w:divBdr>
    </w:div>
    <w:div w:id="248465441">
      <w:bodyDiv w:val="1"/>
      <w:marLeft w:val="0"/>
      <w:marRight w:val="0"/>
      <w:marTop w:val="0"/>
      <w:marBottom w:val="0"/>
      <w:divBdr>
        <w:top w:val="none" w:sz="0" w:space="0" w:color="auto"/>
        <w:left w:val="none" w:sz="0" w:space="0" w:color="auto"/>
        <w:bottom w:val="none" w:sz="0" w:space="0" w:color="auto"/>
        <w:right w:val="none" w:sz="0" w:space="0" w:color="auto"/>
      </w:divBdr>
    </w:div>
    <w:div w:id="259795367">
      <w:bodyDiv w:val="1"/>
      <w:marLeft w:val="0"/>
      <w:marRight w:val="0"/>
      <w:marTop w:val="0"/>
      <w:marBottom w:val="0"/>
      <w:divBdr>
        <w:top w:val="none" w:sz="0" w:space="0" w:color="auto"/>
        <w:left w:val="none" w:sz="0" w:space="0" w:color="auto"/>
        <w:bottom w:val="none" w:sz="0" w:space="0" w:color="auto"/>
        <w:right w:val="none" w:sz="0" w:space="0" w:color="auto"/>
      </w:divBdr>
    </w:div>
    <w:div w:id="265697370">
      <w:bodyDiv w:val="1"/>
      <w:marLeft w:val="0"/>
      <w:marRight w:val="0"/>
      <w:marTop w:val="0"/>
      <w:marBottom w:val="0"/>
      <w:divBdr>
        <w:top w:val="none" w:sz="0" w:space="0" w:color="auto"/>
        <w:left w:val="none" w:sz="0" w:space="0" w:color="auto"/>
        <w:bottom w:val="none" w:sz="0" w:space="0" w:color="auto"/>
        <w:right w:val="none" w:sz="0" w:space="0" w:color="auto"/>
      </w:divBdr>
    </w:div>
    <w:div w:id="306396888">
      <w:bodyDiv w:val="1"/>
      <w:marLeft w:val="0"/>
      <w:marRight w:val="0"/>
      <w:marTop w:val="0"/>
      <w:marBottom w:val="0"/>
      <w:divBdr>
        <w:top w:val="none" w:sz="0" w:space="0" w:color="auto"/>
        <w:left w:val="none" w:sz="0" w:space="0" w:color="auto"/>
        <w:bottom w:val="none" w:sz="0" w:space="0" w:color="auto"/>
        <w:right w:val="none" w:sz="0" w:space="0" w:color="auto"/>
      </w:divBdr>
    </w:div>
    <w:div w:id="306469862">
      <w:bodyDiv w:val="1"/>
      <w:marLeft w:val="0"/>
      <w:marRight w:val="0"/>
      <w:marTop w:val="0"/>
      <w:marBottom w:val="0"/>
      <w:divBdr>
        <w:top w:val="none" w:sz="0" w:space="0" w:color="auto"/>
        <w:left w:val="none" w:sz="0" w:space="0" w:color="auto"/>
        <w:bottom w:val="none" w:sz="0" w:space="0" w:color="auto"/>
        <w:right w:val="none" w:sz="0" w:space="0" w:color="auto"/>
      </w:divBdr>
    </w:div>
    <w:div w:id="312104415">
      <w:bodyDiv w:val="1"/>
      <w:marLeft w:val="0"/>
      <w:marRight w:val="0"/>
      <w:marTop w:val="0"/>
      <w:marBottom w:val="0"/>
      <w:divBdr>
        <w:top w:val="none" w:sz="0" w:space="0" w:color="auto"/>
        <w:left w:val="none" w:sz="0" w:space="0" w:color="auto"/>
        <w:bottom w:val="none" w:sz="0" w:space="0" w:color="auto"/>
        <w:right w:val="none" w:sz="0" w:space="0" w:color="auto"/>
      </w:divBdr>
    </w:div>
    <w:div w:id="323629392">
      <w:bodyDiv w:val="1"/>
      <w:marLeft w:val="0"/>
      <w:marRight w:val="0"/>
      <w:marTop w:val="0"/>
      <w:marBottom w:val="0"/>
      <w:divBdr>
        <w:top w:val="none" w:sz="0" w:space="0" w:color="auto"/>
        <w:left w:val="none" w:sz="0" w:space="0" w:color="auto"/>
        <w:bottom w:val="none" w:sz="0" w:space="0" w:color="auto"/>
        <w:right w:val="none" w:sz="0" w:space="0" w:color="auto"/>
      </w:divBdr>
    </w:div>
    <w:div w:id="325403691">
      <w:bodyDiv w:val="1"/>
      <w:marLeft w:val="0"/>
      <w:marRight w:val="0"/>
      <w:marTop w:val="0"/>
      <w:marBottom w:val="0"/>
      <w:divBdr>
        <w:top w:val="none" w:sz="0" w:space="0" w:color="auto"/>
        <w:left w:val="none" w:sz="0" w:space="0" w:color="auto"/>
        <w:bottom w:val="none" w:sz="0" w:space="0" w:color="auto"/>
        <w:right w:val="none" w:sz="0" w:space="0" w:color="auto"/>
      </w:divBdr>
    </w:div>
    <w:div w:id="338435223">
      <w:bodyDiv w:val="1"/>
      <w:marLeft w:val="0"/>
      <w:marRight w:val="0"/>
      <w:marTop w:val="0"/>
      <w:marBottom w:val="0"/>
      <w:divBdr>
        <w:top w:val="none" w:sz="0" w:space="0" w:color="auto"/>
        <w:left w:val="none" w:sz="0" w:space="0" w:color="auto"/>
        <w:bottom w:val="none" w:sz="0" w:space="0" w:color="auto"/>
        <w:right w:val="none" w:sz="0" w:space="0" w:color="auto"/>
      </w:divBdr>
    </w:div>
    <w:div w:id="342753618">
      <w:bodyDiv w:val="1"/>
      <w:marLeft w:val="0"/>
      <w:marRight w:val="0"/>
      <w:marTop w:val="0"/>
      <w:marBottom w:val="0"/>
      <w:divBdr>
        <w:top w:val="none" w:sz="0" w:space="0" w:color="auto"/>
        <w:left w:val="none" w:sz="0" w:space="0" w:color="auto"/>
        <w:bottom w:val="none" w:sz="0" w:space="0" w:color="auto"/>
        <w:right w:val="none" w:sz="0" w:space="0" w:color="auto"/>
      </w:divBdr>
    </w:div>
    <w:div w:id="355734398">
      <w:bodyDiv w:val="1"/>
      <w:marLeft w:val="0"/>
      <w:marRight w:val="0"/>
      <w:marTop w:val="0"/>
      <w:marBottom w:val="0"/>
      <w:divBdr>
        <w:top w:val="none" w:sz="0" w:space="0" w:color="auto"/>
        <w:left w:val="none" w:sz="0" w:space="0" w:color="auto"/>
        <w:bottom w:val="none" w:sz="0" w:space="0" w:color="auto"/>
        <w:right w:val="none" w:sz="0" w:space="0" w:color="auto"/>
      </w:divBdr>
    </w:div>
    <w:div w:id="367877971">
      <w:bodyDiv w:val="1"/>
      <w:marLeft w:val="0"/>
      <w:marRight w:val="0"/>
      <w:marTop w:val="0"/>
      <w:marBottom w:val="0"/>
      <w:divBdr>
        <w:top w:val="none" w:sz="0" w:space="0" w:color="auto"/>
        <w:left w:val="none" w:sz="0" w:space="0" w:color="auto"/>
        <w:bottom w:val="none" w:sz="0" w:space="0" w:color="auto"/>
        <w:right w:val="none" w:sz="0" w:space="0" w:color="auto"/>
      </w:divBdr>
    </w:div>
    <w:div w:id="370154319">
      <w:bodyDiv w:val="1"/>
      <w:marLeft w:val="0"/>
      <w:marRight w:val="0"/>
      <w:marTop w:val="0"/>
      <w:marBottom w:val="0"/>
      <w:divBdr>
        <w:top w:val="none" w:sz="0" w:space="0" w:color="auto"/>
        <w:left w:val="none" w:sz="0" w:space="0" w:color="auto"/>
        <w:bottom w:val="none" w:sz="0" w:space="0" w:color="auto"/>
        <w:right w:val="none" w:sz="0" w:space="0" w:color="auto"/>
      </w:divBdr>
    </w:div>
    <w:div w:id="382172718">
      <w:bodyDiv w:val="1"/>
      <w:marLeft w:val="0"/>
      <w:marRight w:val="0"/>
      <w:marTop w:val="0"/>
      <w:marBottom w:val="0"/>
      <w:divBdr>
        <w:top w:val="none" w:sz="0" w:space="0" w:color="auto"/>
        <w:left w:val="none" w:sz="0" w:space="0" w:color="auto"/>
        <w:bottom w:val="none" w:sz="0" w:space="0" w:color="auto"/>
        <w:right w:val="none" w:sz="0" w:space="0" w:color="auto"/>
      </w:divBdr>
    </w:div>
    <w:div w:id="389617987">
      <w:bodyDiv w:val="1"/>
      <w:marLeft w:val="0"/>
      <w:marRight w:val="0"/>
      <w:marTop w:val="0"/>
      <w:marBottom w:val="0"/>
      <w:divBdr>
        <w:top w:val="none" w:sz="0" w:space="0" w:color="auto"/>
        <w:left w:val="none" w:sz="0" w:space="0" w:color="auto"/>
        <w:bottom w:val="none" w:sz="0" w:space="0" w:color="auto"/>
        <w:right w:val="none" w:sz="0" w:space="0" w:color="auto"/>
      </w:divBdr>
    </w:div>
    <w:div w:id="390351614">
      <w:bodyDiv w:val="1"/>
      <w:marLeft w:val="0"/>
      <w:marRight w:val="0"/>
      <w:marTop w:val="0"/>
      <w:marBottom w:val="0"/>
      <w:divBdr>
        <w:top w:val="none" w:sz="0" w:space="0" w:color="auto"/>
        <w:left w:val="none" w:sz="0" w:space="0" w:color="auto"/>
        <w:bottom w:val="none" w:sz="0" w:space="0" w:color="auto"/>
        <w:right w:val="none" w:sz="0" w:space="0" w:color="auto"/>
      </w:divBdr>
    </w:div>
    <w:div w:id="390736663">
      <w:bodyDiv w:val="1"/>
      <w:marLeft w:val="0"/>
      <w:marRight w:val="0"/>
      <w:marTop w:val="0"/>
      <w:marBottom w:val="0"/>
      <w:divBdr>
        <w:top w:val="none" w:sz="0" w:space="0" w:color="auto"/>
        <w:left w:val="none" w:sz="0" w:space="0" w:color="auto"/>
        <w:bottom w:val="none" w:sz="0" w:space="0" w:color="auto"/>
        <w:right w:val="none" w:sz="0" w:space="0" w:color="auto"/>
      </w:divBdr>
    </w:div>
    <w:div w:id="412287827">
      <w:bodyDiv w:val="1"/>
      <w:marLeft w:val="0"/>
      <w:marRight w:val="0"/>
      <w:marTop w:val="0"/>
      <w:marBottom w:val="0"/>
      <w:divBdr>
        <w:top w:val="none" w:sz="0" w:space="0" w:color="auto"/>
        <w:left w:val="none" w:sz="0" w:space="0" w:color="auto"/>
        <w:bottom w:val="none" w:sz="0" w:space="0" w:color="auto"/>
        <w:right w:val="none" w:sz="0" w:space="0" w:color="auto"/>
      </w:divBdr>
    </w:div>
    <w:div w:id="413860117">
      <w:bodyDiv w:val="1"/>
      <w:marLeft w:val="0"/>
      <w:marRight w:val="0"/>
      <w:marTop w:val="0"/>
      <w:marBottom w:val="0"/>
      <w:divBdr>
        <w:top w:val="none" w:sz="0" w:space="0" w:color="auto"/>
        <w:left w:val="none" w:sz="0" w:space="0" w:color="auto"/>
        <w:bottom w:val="none" w:sz="0" w:space="0" w:color="auto"/>
        <w:right w:val="none" w:sz="0" w:space="0" w:color="auto"/>
      </w:divBdr>
    </w:div>
    <w:div w:id="415784850">
      <w:bodyDiv w:val="1"/>
      <w:marLeft w:val="0"/>
      <w:marRight w:val="0"/>
      <w:marTop w:val="0"/>
      <w:marBottom w:val="0"/>
      <w:divBdr>
        <w:top w:val="none" w:sz="0" w:space="0" w:color="auto"/>
        <w:left w:val="none" w:sz="0" w:space="0" w:color="auto"/>
        <w:bottom w:val="none" w:sz="0" w:space="0" w:color="auto"/>
        <w:right w:val="none" w:sz="0" w:space="0" w:color="auto"/>
      </w:divBdr>
    </w:div>
    <w:div w:id="422191693">
      <w:bodyDiv w:val="1"/>
      <w:marLeft w:val="0"/>
      <w:marRight w:val="0"/>
      <w:marTop w:val="0"/>
      <w:marBottom w:val="0"/>
      <w:divBdr>
        <w:top w:val="none" w:sz="0" w:space="0" w:color="auto"/>
        <w:left w:val="none" w:sz="0" w:space="0" w:color="auto"/>
        <w:bottom w:val="none" w:sz="0" w:space="0" w:color="auto"/>
        <w:right w:val="none" w:sz="0" w:space="0" w:color="auto"/>
      </w:divBdr>
    </w:div>
    <w:div w:id="428086978">
      <w:bodyDiv w:val="1"/>
      <w:marLeft w:val="0"/>
      <w:marRight w:val="0"/>
      <w:marTop w:val="0"/>
      <w:marBottom w:val="0"/>
      <w:divBdr>
        <w:top w:val="none" w:sz="0" w:space="0" w:color="auto"/>
        <w:left w:val="none" w:sz="0" w:space="0" w:color="auto"/>
        <w:bottom w:val="none" w:sz="0" w:space="0" w:color="auto"/>
        <w:right w:val="none" w:sz="0" w:space="0" w:color="auto"/>
      </w:divBdr>
    </w:div>
    <w:div w:id="434521738">
      <w:bodyDiv w:val="1"/>
      <w:marLeft w:val="0"/>
      <w:marRight w:val="0"/>
      <w:marTop w:val="0"/>
      <w:marBottom w:val="0"/>
      <w:divBdr>
        <w:top w:val="none" w:sz="0" w:space="0" w:color="auto"/>
        <w:left w:val="none" w:sz="0" w:space="0" w:color="auto"/>
        <w:bottom w:val="none" w:sz="0" w:space="0" w:color="auto"/>
        <w:right w:val="none" w:sz="0" w:space="0" w:color="auto"/>
      </w:divBdr>
    </w:div>
    <w:div w:id="444816221">
      <w:bodyDiv w:val="1"/>
      <w:marLeft w:val="0"/>
      <w:marRight w:val="0"/>
      <w:marTop w:val="0"/>
      <w:marBottom w:val="0"/>
      <w:divBdr>
        <w:top w:val="none" w:sz="0" w:space="0" w:color="auto"/>
        <w:left w:val="none" w:sz="0" w:space="0" w:color="auto"/>
        <w:bottom w:val="none" w:sz="0" w:space="0" w:color="auto"/>
        <w:right w:val="none" w:sz="0" w:space="0" w:color="auto"/>
      </w:divBdr>
    </w:div>
    <w:div w:id="447238325">
      <w:bodyDiv w:val="1"/>
      <w:marLeft w:val="0"/>
      <w:marRight w:val="0"/>
      <w:marTop w:val="0"/>
      <w:marBottom w:val="0"/>
      <w:divBdr>
        <w:top w:val="none" w:sz="0" w:space="0" w:color="auto"/>
        <w:left w:val="none" w:sz="0" w:space="0" w:color="auto"/>
        <w:bottom w:val="none" w:sz="0" w:space="0" w:color="auto"/>
        <w:right w:val="none" w:sz="0" w:space="0" w:color="auto"/>
      </w:divBdr>
    </w:div>
    <w:div w:id="471560544">
      <w:bodyDiv w:val="1"/>
      <w:marLeft w:val="0"/>
      <w:marRight w:val="0"/>
      <w:marTop w:val="0"/>
      <w:marBottom w:val="0"/>
      <w:divBdr>
        <w:top w:val="none" w:sz="0" w:space="0" w:color="auto"/>
        <w:left w:val="none" w:sz="0" w:space="0" w:color="auto"/>
        <w:bottom w:val="none" w:sz="0" w:space="0" w:color="auto"/>
        <w:right w:val="none" w:sz="0" w:space="0" w:color="auto"/>
      </w:divBdr>
    </w:div>
    <w:div w:id="471949104">
      <w:bodyDiv w:val="1"/>
      <w:marLeft w:val="0"/>
      <w:marRight w:val="0"/>
      <w:marTop w:val="0"/>
      <w:marBottom w:val="0"/>
      <w:divBdr>
        <w:top w:val="none" w:sz="0" w:space="0" w:color="auto"/>
        <w:left w:val="none" w:sz="0" w:space="0" w:color="auto"/>
        <w:bottom w:val="none" w:sz="0" w:space="0" w:color="auto"/>
        <w:right w:val="none" w:sz="0" w:space="0" w:color="auto"/>
      </w:divBdr>
    </w:div>
    <w:div w:id="472451629">
      <w:bodyDiv w:val="1"/>
      <w:marLeft w:val="0"/>
      <w:marRight w:val="0"/>
      <w:marTop w:val="0"/>
      <w:marBottom w:val="0"/>
      <w:divBdr>
        <w:top w:val="none" w:sz="0" w:space="0" w:color="auto"/>
        <w:left w:val="none" w:sz="0" w:space="0" w:color="auto"/>
        <w:bottom w:val="none" w:sz="0" w:space="0" w:color="auto"/>
        <w:right w:val="none" w:sz="0" w:space="0" w:color="auto"/>
      </w:divBdr>
    </w:div>
    <w:div w:id="504368573">
      <w:bodyDiv w:val="1"/>
      <w:marLeft w:val="0"/>
      <w:marRight w:val="0"/>
      <w:marTop w:val="0"/>
      <w:marBottom w:val="0"/>
      <w:divBdr>
        <w:top w:val="none" w:sz="0" w:space="0" w:color="auto"/>
        <w:left w:val="none" w:sz="0" w:space="0" w:color="auto"/>
        <w:bottom w:val="none" w:sz="0" w:space="0" w:color="auto"/>
        <w:right w:val="none" w:sz="0" w:space="0" w:color="auto"/>
      </w:divBdr>
    </w:div>
    <w:div w:id="511457578">
      <w:bodyDiv w:val="1"/>
      <w:marLeft w:val="0"/>
      <w:marRight w:val="0"/>
      <w:marTop w:val="0"/>
      <w:marBottom w:val="0"/>
      <w:divBdr>
        <w:top w:val="none" w:sz="0" w:space="0" w:color="auto"/>
        <w:left w:val="none" w:sz="0" w:space="0" w:color="auto"/>
        <w:bottom w:val="none" w:sz="0" w:space="0" w:color="auto"/>
        <w:right w:val="none" w:sz="0" w:space="0" w:color="auto"/>
      </w:divBdr>
    </w:div>
    <w:div w:id="527838684">
      <w:bodyDiv w:val="1"/>
      <w:marLeft w:val="0"/>
      <w:marRight w:val="0"/>
      <w:marTop w:val="0"/>
      <w:marBottom w:val="0"/>
      <w:divBdr>
        <w:top w:val="none" w:sz="0" w:space="0" w:color="auto"/>
        <w:left w:val="none" w:sz="0" w:space="0" w:color="auto"/>
        <w:bottom w:val="none" w:sz="0" w:space="0" w:color="auto"/>
        <w:right w:val="none" w:sz="0" w:space="0" w:color="auto"/>
      </w:divBdr>
    </w:div>
    <w:div w:id="530264326">
      <w:bodyDiv w:val="1"/>
      <w:marLeft w:val="0"/>
      <w:marRight w:val="0"/>
      <w:marTop w:val="0"/>
      <w:marBottom w:val="0"/>
      <w:divBdr>
        <w:top w:val="none" w:sz="0" w:space="0" w:color="auto"/>
        <w:left w:val="none" w:sz="0" w:space="0" w:color="auto"/>
        <w:bottom w:val="none" w:sz="0" w:space="0" w:color="auto"/>
        <w:right w:val="none" w:sz="0" w:space="0" w:color="auto"/>
      </w:divBdr>
    </w:div>
    <w:div w:id="533884039">
      <w:bodyDiv w:val="1"/>
      <w:marLeft w:val="0"/>
      <w:marRight w:val="0"/>
      <w:marTop w:val="0"/>
      <w:marBottom w:val="0"/>
      <w:divBdr>
        <w:top w:val="none" w:sz="0" w:space="0" w:color="auto"/>
        <w:left w:val="none" w:sz="0" w:space="0" w:color="auto"/>
        <w:bottom w:val="none" w:sz="0" w:space="0" w:color="auto"/>
        <w:right w:val="none" w:sz="0" w:space="0" w:color="auto"/>
      </w:divBdr>
      <w:divsChild>
        <w:div w:id="6062009">
          <w:marLeft w:val="0"/>
          <w:marRight w:val="0"/>
          <w:marTop w:val="0"/>
          <w:marBottom w:val="0"/>
          <w:divBdr>
            <w:top w:val="none" w:sz="0" w:space="0" w:color="auto"/>
            <w:left w:val="none" w:sz="0" w:space="0" w:color="auto"/>
            <w:bottom w:val="none" w:sz="0" w:space="0" w:color="auto"/>
            <w:right w:val="none" w:sz="0" w:space="0" w:color="auto"/>
          </w:divBdr>
        </w:div>
        <w:div w:id="214902040">
          <w:marLeft w:val="0"/>
          <w:marRight w:val="0"/>
          <w:marTop w:val="0"/>
          <w:marBottom w:val="0"/>
          <w:divBdr>
            <w:top w:val="none" w:sz="0" w:space="0" w:color="auto"/>
            <w:left w:val="none" w:sz="0" w:space="0" w:color="auto"/>
            <w:bottom w:val="none" w:sz="0" w:space="0" w:color="auto"/>
            <w:right w:val="none" w:sz="0" w:space="0" w:color="auto"/>
          </w:divBdr>
        </w:div>
      </w:divsChild>
    </w:div>
    <w:div w:id="545334544">
      <w:bodyDiv w:val="1"/>
      <w:marLeft w:val="0"/>
      <w:marRight w:val="0"/>
      <w:marTop w:val="0"/>
      <w:marBottom w:val="0"/>
      <w:divBdr>
        <w:top w:val="none" w:sz="0" w:space="0" w:color="auto"/>
        <w:left w:val="none" w:sz="0" w:space="0" w:color="auto"/>
        <w:bottom w:val="none" w:sz="0" w:space="0" w:color="auto"/>
        <w:right w:val="none" w:sz="0" w:space="0" w:color="auto"/>
      </w:divBdr>
    </w:div>
    <w:div w:id="562713737">
      <w:bodyDiv w:val="1"/>
      <w:marLeft w:val="0"/>
      <w:marRight w:val="0"/>
      <w:marTop w:val="0"/>
      <w:marBottom w:val="0"/>
      <w:divBdr>
        <w:top w:val="none" w:sz="0" w:space="0" w:color="auto"/>
        <w:left w:val="none" w:sz="0" w:space="0" w:color="auto"/>
        <w:bottom w:val="none" w:sz="0" w:space="0" w:color="auto"/>
        <w:right w:val="none" w:sz="0" w:space="0" w:color="auto"/>
      </w:divBdr>
    </w:div>
    <w:div w:id="571434199">
      <w:bodyDiv w:val="1"/>
      <w:marLeft w:val="0"/>
      <w:marRight w:val="0"/>
      <w:marTop w:val="0"/>
      <w:marBottom w:val="0"/>
      <w:divBdr>
        <w:top w:val="none" w:sz="0" w:space="0" w:color="auto"/>
        <w:left w:val="none" w:sz="0" w:space="0" w:color="auto"/>
        <w:bottom w:val="none" w:sz="0" w:space="0" w:color="auto"/>
        <w:right w:val="none" w:sz="0" w:space="0" w:color="auto"/>
      </w:divBdr>
    </w:div>
    <w:div w:id="579023664">
      <w:bodyDiv w:val="1"/>
      <w:marLeft w:val="0"/>
      <w:marRight w:val="0"/>
      <w:marTop w:val="0"/>
      <w:marBottom w:val="0"/>
      <w:divBdr>
        <w:top w:val="none" w:sz="0" w:space="0" w:color="auto"/>
        <w:left w:val="none" w:sz="0" w:space="0" w:color="auto"/>
        <w:bottom w:val="none" w:sz="0" w:space="0" w:color="auto"/>
        <w:right w:val="none" w:sz="0" w:space="0" w:color="auto"/>
      </w:divBdr>
    </w:div>
    <w:div w:id="580332181">
      <w:bodyDiv w:val="1"/>
      <w:marLeft w:val="0"/>
      <w:marRight w:val="0"/>
      <w:marTop w:val="0"/>
      <w:marBottom w:val="0"/>
      <w:divBdr>
        <w:top w:val="none" w:sz="0" w:space="0" w:color="auto"/>
        <w:left w:val="none" w:sz="0" w:space="0" w:color="auto"/>
        <w:bottom w:val="none" w:sz="0" w:space="0" w:color="auto"/>
        <w:right w:val="none" w:sz="0" w:space="0" w:color="auto"/>
      </w:divBdr>
      <w:divsChild>
        <w:div w:id="54552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716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62071">
      <w:bodyDiv w:val="1"/>
      <w:marLeft w:val="0"/>
      <w:marRight w:val="0"/>
      <w:marTop w:val="0"/>
      <w:marBottom w:val="0"/>
      <w:divBdr>
        <w:top w:val="none" w:sz="0" w:space="0" w:color="auto"/>
        <w:left w:val="none" w:sz="0" w:space="0" w:color="auto"/>
        <w:bottom w:val="none" w:sz="0" w:space="0" w:color="auto"/>
        <w:right w:val="none" w:sz="0" w:space="0" w:color="auto"/>
      </w:divBdr>
    </w:div>
    <w:div w:id="586573585">
      <w:bodyDiv w:val="1"/>
      <w:marLeft w:val="0"/>
      <w:marRight w:val="0"/>
      <w:marTop w:val="0"/>
      <w:marBottom w:val="0"/>
      <w:divBdr>
        <w:top w:val="none" w:sz="0" w:space="0" w:color="auto"/>
        <w:left w:val="none" w:sz="0" w:space="0" w:color="auto"/>
        <w:bottom w:val="none" w:sz="0" w:space="0" w:color="auto"/>
        <w:right w:val="none" w:sz="0" w:space="0" w:color="auto"/>
      </w:divBdr>
    </w:div>
    <w:div w:id="600602766">
      <w:bodyDiv w:val="1"/>
      <w:marLeft w:val="0"/>
      <w:marRight w:val="0"/>
      <w:marTop w:val="0"/>
      <w:marBottom w:val="0"/>
      <w:divBdr>
        <w:top w:val="none" w:sz="0" w:space="0" w:color="auto"/>
        <w:left w:val="none" w:sz="0" w:space="0" w:color="auto"/>
        <w:bottom w:val="none" w:sz="0" w:space="0" w:color="auto"/>
        <w:right w:val="none" w:sz="0" w:space="0" w:color="auto"/>
      </w:divBdr>
    </w:div>
    <w:div w:id="613289147">
      <w:bodyDiv w:val="1"/>
      <w:marLeft w:val="0"/>
      <w:marRight w:val="0"/>
      <w:marTop w:val="0"/>
      <w:marBottom w:val="0"/>
      <w:divBdr>
        <w:top w:val="none" w:sz="0" w:space="0" w:color="auto"/>
        <w:left w:val="none" w:sz="0" w:space="0" w:color="auto"/>
        <w:bottom w:val="none" w:sz="0" w:space="0" w:color="auto"/>
        <w:right w:val="none" w:sz="0" w:space="0" w:color="auto"/>
      </w:divBdr>
    </w:div>
    <w:div w:id="613557375">
      <w:bodyDiv w:val="1"/>
      <w:marLeft w:val="0"/>
      <w:marRight w:val="0"/>
      <w:marTop w:val="0"/>
      <w:marBottom w:val="0"/>
      <w:divBdr>
        <w:top w:val="none" w:sz="0" w:space="0" w:color="auto"/>
        <w:left w:val="none" w:sz="0" w:space="0" w:color="auto"/>
        <w:bottom w:val="none" w:sz="0" w:space="0" w:color="auto"/>
        <w:right w:val="none" w:sz="0" w:space="0" w:color="auto"/>
      </w:divBdr>
    </w:div>
    <w:div w:id="631789345">
      <w:bodyDiv w:val="1"/>
      <w:marLeft w:val="0"/>
      <w:marRight w:val="0"/>
      <w:marTop w:val="0"/>
      <w:marBottom w:val="0"/>
      <w:divBdr>
        <w:top w:val="none" w:sz="0" w:space="0" w:color="auto"/>
        <w:left w:val="none" w:sz="0" w:space="0" w:color="auto"/>
        <w:bottom w:val="none" w:sz="0" w:space="0" w:color="auto"/>
        <w:right w:val="none" w:sz="0" w:space="0" w:color="auto"/>
      </w:divBdr>
    </w:div>
    <w:div w:id="632322915">
      <w:bodyDiv w:val="1"/>
      <w:marLeft w:val="0"/>
      <w:marRight w:val="0"/>
      <w:marTop w:val="0"/>
      <w:marBottom w:val="0"/>
      <w:divBdr>
        <w:top w:val="none" w:sz="0" w:space="0" w:color="auto"/>
        <w:left w:val="none" w:sz="0" w:space="0" w:color="auto"/>
        <w:bottom w:val="none" w:sz="0" w:space="0" w:color="auto"/>
        <w:right w:val="none" w:sz="0" w:space="0" w:color="auto"/>
      </w:divBdr>
    </w:div>
    <w:div w:id="638075179">
      <w:bodyDiv w:val="1"/>
      <w:marLeft w:val="0"/>
      <w:marRight w:val="0"/>
      <w:marTop w:val="0"/>
      <w:marBottom w:val="0"/>
      <w:divBdr>
        <w:top w:val="none" w:sz="0" w:space="0" w:color="auto"/>
        <w:left w:val="none" w:sz="0" w:space="0" w:color="auto"/>
        <w:bottom w:val="none" w:sz="0" w:space="0" w:color="auto"/>
        <w:right w:val="none" w:sz="0" w:space="0" w:color="auto"/>
      </w:divBdr>
      <w:divsChild>
        <w:div w:id="1607544385">
          <w:marLeft w:val="0"/>
          <w:marRight w:val="0"/>
          <w:marTop w:val="0"/>
          <w:marBottom w:val="0"/>
          <w:divBdr>
            <w:top w:val="none" w:sz="0" w:space="0" w:color="auto"/>
            <w:left w:val="none" w:sz="0" w:space="0" w:color="auto"/>
            <w:bottom w:val="none" w:sz="0" w:space="0" w:color="auto"/>
            <w:right w:val="none" w:sz="0" w:space="0" w:color="auto"/>
          </w:divBdr>
        </w:div>
        <w:div w:id="267128281">
          <w:marLeft w:val="0"/>
          <w:marRight w:val="0"/>
          <w:marTop w:val="0"/>
          <w:marBottom w:val="0"/>
          <w:divBdr>
            <w:top w:val="none" w:sz="0" w:space="0" w:color="auto"/>
            <w:left w:val="none" w:sz="0" w:space="0" w:color="auto"/>
            <w:bottom w:val="none" w:sz="0" w:space="0" w:color="auto"/>
            <w:right w:val="none" w:sz="0" w:space="0" w:color="auto"/>
          </w:divBdr>
        </w:div>
        <w:div w:id="1047099892">
          <w:marLeft w:val="0"/>
          <w:marRight w:val="0"/>
          <w:marTop w:val="0"/>
          <w:marBottom w:val="0"/>
          <w:divBdr>
            <w:top w:val="none" w:sz="0" w:space="0" w:color="auto"/>
            <w:left w:val="none" w:sz="0" w:space="0" w:color="auto"/>
            <w:bottom w:val="none" w:sz="0" w:space="0" w:color="auto"/>
            <w:right w:val="none" w:sz="0" w:space="0" w:color="auto"/>
          </w:divBdr>
        </w:div>
      </w:divsChild>
    </w:div>
    <w:div w:id="639264841">
      <w:bodyDiv w:val="1"/>
      <w:marLeft w:val="0"/>
      <w:marRight w:val="0"/>
      <w:marTop w:val="0"/>
      <w:marBottom w:val="0"/>
      <w:divBdr>
        <w:top w:val="none" w:sz="0" w:space="0" w:color="auto"/>
        <w:left w:val="none" w:sz="0" w:space="0" w:color="auto"/>
        <w:bottom w:val="none" w:sz="0" w:space="0" w:color="auto"/>
        <w:right w:val="none" w:sz="0" w:space="0" w:color="auto"/>
      </w:divBdr>
    </w:div>
    <w:div w:id="640229030">
      <w:bodyDiv w:val="1"/>
      <w:marLeft w:val="0"/>
      <w:marRight w:val="0"/>
      <w:marTop w:val="0"/>
      <w:marBottom w:val="0"/>
      <w:divBdr>
        <w:top w:val="none" w:sz="0" w:space="0" w:color="auto"/>
        <w:left w:val="none" w:sz="0" w:space="0" w:color="auto"/>
        <w:bottom w:val="none" w:sz="0" w:space="0" w:color="auto"/>
        <w:right w:val="none" w:sz="0" w:space="0" w:color="auto"/>
      </w:divBdr>
    </w:div>
    <w:div w:id="640505695">
      <w:bodyDiv w:val="1"/>
      <w:marLeft w:val="0"/>
      <w:marRight w:val="0"/>
      <w:marTop w:val="0"/>
      <w:marBottom w:val="0"/>
      <w:divBdr>
        <w:top w:val="none" w:sz="0" w:space="0" w:color="auto"/>
        <w:left w:val="none" w:sz="0" w:space="0" w:color="auto"/>
        <w:bottom w:val="none" w:sz="0" w:space="0" w:color="auto"/>
        <w:right w:val="none" w:sz="0" w:space="0" w:color="auto"/>
      </w:divBdr>
    </w:div>
    <w:div w:id="646975793">
      <w:bodyDiv w:val="1"/>
      <w:marLeft w:val="0"/>
      <w:marRight w:val="0"/>
      <w:marTop w:val="0"/>
      <w:marBottom w:val="0"/>
      <w:divBdr>
        <w:top w:val="none" w:sz="0" w:space="0" w:color="auto"/>
        <w:left w:val="none" w:sz="0" w:space="0" w:color="auto"/>
        <w:bottom w:val="none" w:sz="0" w:space="0" w:color="auto"/>
        <w:right w:val="none" w:sz="0" w:space="0" w:color="auto"/>
      </w:divBdr>
    </w:div>
    <w:div w:id="654802839">
      <w:bodyDiv w:val="1"/>
      <w:marLeft w:val="0"/>
      <w:marRight w:val="0"/>
      <w:marTop w:val="0"/>
      <w:marBottom w:val="0"/>
      <w:divBdr>
        <w:top w:val="none" w:sz="0" w:space="0" w:color="auto"/>
        <w:left w:val="none" w:sz="0" w:space="0" w:color="auto"/>
        <w:bottom w:val="none" w:sz="0" w:space="0" w:color="auto"/>
        <w:right w:val="none" w:sz="0" w:space="0" w:color="auto"/>
      </w:divBdr>
    </w:div>
    <w:div w:id="667832402">
      <w:bodyDiv w:val="1"/>
      <w:marLeft w:val="0"/>
      <w:marRight w:val="0"/>
      <w:marTop w:val="0"/>
      <w:marBottom w:val="0"/>
      <w:divBdr>
        <w:top w:val="none" w:sz="0" w:space="0" w:color="auto"/>
        <w:left w:val="none" w:sz="0" w:space="0" w:color="auto"/>
        <w:bottom w:val="none" w:sz="0" w:space="0" w:color="auto"/>
        <w:right w:val="none" w:sz="0" w:space="0" w:color="auto"/>
      </w:divBdr>
    </w:div>
    <w:div w:id="671447062">
      <w:bodyDiv w:val="1"/>
      <w:marLeft w:val="0"/>
      <w:marRight w:val="0"/>
      <w:marTop w:val="0"/>
      <w:marBottom w:val="0"/>
      <w:divBdr>
        <w:top w:val="none" w:sz="0" w:space="0" w:color="auto"/>
        <w:left w:val="none" w:sz="0" w:space="0" w:color="auto"/>
        <w:bottom w:val="none" w:sz="0" w:space="0" w:color="auto"/>
        <w:right w:val="none" w:sz="0" w:space="0" w:color="auto"/>
      </w:divBdr>
    </w:div>
    <w:div w:id="676081204">
      <w:bodyDiv w:val="1"/>
      <w:marLeft w:val="0"/>
      <w:marRight w:val="0"/>
      <w:marTop w:val="0"/>
      <w:marBottom w:val="0"/>
      <w:divBdr>
        <w:top w:val="none" w:sz="0" w:space="0" w:color="auto"/>
        <w:left w:val="none" w:sz="0" w:space="0" w:color="auto"/>
        <w:bottom w:val="none" w:sz="0" w:space="0" w:color="auto"/>
        <w:right w:val="none" w:sz="0" w:space="0" w:color="auto"/>
      </w:divBdr>
    </w:div>
    <w:div w:id="678235899">
      <w:bodyDiv w:val="1"/>
      <w:marLeft w:val="0"/>
      <w:marRight w:val="0"/>
      <w:marTop w:val="0"/>
      <w:marBottom w:val="0"/>
      <w:divBdr>
        <w:top w:val="none" w:sz="0" w:space="0" w:color="auto"/>
        <w:left w:val="none" w:sz="0" w:space="0" w:color="auto"/>
        <w:bottom w:val="none" w:sz="0" w:space="0" w:color="auto"/>
        <w:right w:val="none" w:sz="0" w:space="0" w:color="auto"/>
      </w:divBdr>
    </w:div>
    <w:div w:id="687105040">
      <w:bodyDiv w:val="1"/>
      <w:marLeft w:val="0"/>
      <w:marRight w:val="0"/>
      <w:marTop w:val="0"/>
      <w:marBottom w:val="0"/>
      <w:divBdr>
        <w:top w:val="none" w:sz="0" w:space="0" w:color="auto"/>
        <w:left w:val="none" w:sz="0" w:space="0" w:color="auto"/>
        <w:bottom w:val="none" w:sz="0" w:space="0" w:color="auto"/>
        <w:right w:val="none" w:sz="0" w:space="0" w:color="auto"/>
      </w:divBdr>
    </w:div>
    <w:div w:id="687171581">
      <w:bodyDiv w:val="1"/>
      <w:marLeft w:val="0"/>
      <w:marRight w:val="0"/>
      <w:marTop w:val="0"/>
      <w:marBottom w:val="0"/>
      <w:divBdr>
        <w:top w:val="none" w:sz="0" w:space="0" w:color="auto"/>
        <w:left w:val="none" w:sz="0" w:space="0" w:color="auto"/>
        <w:bottom w:val="none" w:sz="0" w:space="0" w:color="auto"/>
        <w:right w:val="none" w:sz="0" w:space="0" w:color="auto"/>
      </w:divBdr>
    </w:div>
    <w:div w:id="697777428">
      <w:bodyDiv w:val="1"/>
      <w:marLeft w:val="0"/>
      <w:marRight w:val="0"/>
      <w:marTop w:val="0"/>
      <w:marBottom w:val="0"/>
      <w:divBdr>
        <w:top w:val="none" w:sz="0" w:space="0" w:color="auto"/>
        <w:left w:val="none" w:sz="0" w:space="0" w:color="auto"/>
        <w:bottom w:val="none" w:sz="0" w:space="0" w:color="auto"/>
        <w:right w:val="none" w:sz="0" w:space="0" w:color="auto"/>
      </w:divBdr>
    </w:div>
    <w:div w:id="698089882">
      <w:bodyDiv w:val="1"/>
      <w:marLeft w:val="0"/>
      <w:marRight w:val="0"/>
      <w:marTop w:val="0"/>
      <w:marBottom w:val="0"/>
      <w:divBdr>
        <w:top w:val="none" w:sz="0" w:space="0" w:color="auto"/>
        <w:left w:val="none" w:sz="0" w:space="0" w:color="auto"/>
        <w:bottom w:val="none" w:sz="0" w:space="0" w:color="auto"/>
        <w:right w:val="none" w:sz="0" w:space="0" w:color="auto"/>
      </w:divBdr>
    </w:div>
    <w:div w:id="699552766">
      <w:bodyDiv w:val="1"/>
      <w:marLeft w:val="0"/>
      <w:marRight w:val="0"/>
      <w:marTop w:val="0"/>
      <w:marBottom w:val="0"/>
      <w:divBdr>
        <w:top w:val="none" w:sz="0" w:space="0" w:color="auto"/>
        <w:left w:val="none" w:sz="0" w:space="0" w:color="auto"/>
        <w:bottom w:val="none" w:sz="0" w:space="0" w:color="auto"/>
        <w:right w:val="none" w:sz="0" w:space="0" w:color="auto"/>
      </w:divBdr>
    </w:div>
    <w:div w:id="711732500">
      <w:bodyDiv w:val="1"/>
      <w:marLeft w:val="0"/>
      <w:marRight w:val="0"/>
      <w:marTop w:val="0"/>
      <w:marBottom w:val="0"/>
      <w:divBdr>
        <w:top w:val="none" w:sz="0" w:space="0" w:color="auto"/>
        <w:left w:val="none" w:sz="0" w:space="0" w:color="auto"/>
        <w:bottom w:val="none" w:sz="0" w:space="0" w:color="auto"/>
        <w:right w:val="none" w:sz="0" w:space="0" w:color="auto"/>
      </w:divBdr>
    </w:div>
    <w:div w:id="712845186">
      <w:bodyDiv w:val="1"/>
      <w:marLeft w:val="0"/>
      <w:marRight w:val="0"/>
      <w:marTop w:val="0"/>
      <w:marBottom w:val="0"/>
      <w:divBdr>
        <w:top w:val="none" w:sz="0" w:space="0" w:color="auto"/>
        <w:left w:val="none" w:sz="0" w:space="0" w:color="auto"/>
        <w:bottom w:val="none" w:sz="0" w:space="0" w:color="auto"/>
        <w:right w:val="none" w:sz="0" w:space="0" w:color="auto"/>
      </w:divBdr>
    </w:div>
    <w:div w:id="726873995">
      <w:bodyDiv w:val="1"/>
      <w:marLeft w:val="0"/>
      <w:marRight w:val="0"/>
      <w:marTop w:val="0"/>
      <w:marBottom w:val="0"/>
      <w:divBdr>
        <w:top w:val="none" w:sz="0" w:space="0" w:color="auto"/>
        <w:left w:val="none" w:sz="0" w:space="0" w:color="auto"/>
        <w:bottom w:val="none" w:sz="0" w:space="0" w:color="auto"/>
        <w:right w:val="none" w:sz="0" w:space="0" w:color="auto"/>
      </w:divBdr>
      <w:divsChild>
        <w:div w:id="277957240">
          <w:marLeft w:val="0"/>
          <w:marRight w:val="0"/>
          <w:marTop w:val="0"/>
          <w:marBottom w:val="0"/>
          <w:divBdr>
            <w:top w:val="none" w:sz="0" w:space="0" w:color="auto"/>
            <w:left w:val="none" w:sz="0" w:space="0" w:color="auto"/>
            <w:bottom w:val="none" w:sz="0" w:space="0" w:color="auto"/>
            <w:right w:val="none" w:sz="0" w:space="0" w:color="auto"/>
          </w:divBdr>
          <w:divsChild>
            <w:div w:id="2037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88">
      <w:bodyDiv w:val="1"/>
      <w:marLeft w:val="0"/>
      <w:marRight w:val="0"/>
      <w:marTop w:val="0"/>
      <w:marBottom w:val="0"/>
      <w:divBdr>
        <w:top w:val="none" w:sz="0" w:space="0" w:color="auto"/>
        <w:left w:val="none" w:sz="0" w:space="0" w:color="auto"/>
        <w:bottom w:val="none" w:sz="0" w:space="0" w:color="auto"/>
        <w:right w:val="none" w:sz="0" w:space="0" w:color="auto"/>
      </w:divBdr>
    </w:div>
    <w:div w:id="739864366">
      <w:bodyDiv w:val="1"/>
      <w:marLeft w:val="0"/>
      <w:marRight w:val="0"/>
      <w:marTop w:val="0"/>
      <w:marBottom w:val="0"/>
      <w:divBdr>
        <w:top w:val="none" w:sz="0" w:space="0" w:color="auto"/>
        <w:left w:val="none" w:sz="0" w:space="0" w:color="auto"/>
        <w:bottom w:val="none" w:sz="0" w:space="0" w:color="auto"/>
        <w:right w:val="none" w:sz="0" w:space="0" w:color="auto"/>
      </w:divBdr>
      <w:divsChild>
        <w:div w:id="1653408374">
          <w:marLeft w:val="0"/>
          <w:marRight w:val="0"/>
          <w:marTop w:val="0"/>
          <w:marBottom w:val="0"/>
          <w:divBdr>
            <w:top w:val="none" w:sz="0" w:space="0" w:color="auto"/>
            <w:left w:val="none" w:sz="0" w:space="0" w:color="auto"/>
            <w:bottom w:val="none" w:sz="0" w:space="0" w:color="auto"/>
            <w:right w:val="none" w:sz="0" w:space="0" w:color="auto"/>
          </w:divBdr>
        </w:div>
        <w:div w:id="2045012647">
          <w:marLeft w:val="0"/>
          <w:marRight w:val="0"/>
          <w:marTop w:val="0"/>
          <w:marBottom w:val="0"/>
          <w:divBdr>
            <w:top w:val="none" w:sz="0" w:space="0" w:color="auto"/>
            <w:left w:val="none" w:sz="0" w:space="0" w:color="auto"/>
            <w:bottom w:val="none" w:sz="0" w:space="0" w:color="auto"/>
            <w:right w:val="none" w:sz="0" w:space="0" w:color="auto"/>
          </w:divBdr>
        </w:div>
      </w:divsChild>
    </w:div>
    <w:div w:id="747116801">
      <w:bodyDiv w:val="1"/>
      <w:marLeft w:val="0"/>
      <w:marRight w:val="0"/>
      <w:marTop w:val="0"/>
      <w:marBottom w:val="0"/>
      <w:divBdr>
        <w:top w:val="none" w:sz="0" w:space="0" w:color="auto"/>
        <w:left w:val="none" w:sz="0" w:space="0" w:color="auto"/>
        <w:bottom w:val="none" w:sz="0" w:space="0" w:color="auto"/>
        <w:right w:val="none" w:sz="0" w:space="0" w:color="auto"/>
      </w:divBdr>
    </w:div>
    <w:div w:id="749734879">
      <w:bodyDiv w:val="1"/>
      <w:marLeft w:val="0"/>
      <w:marRight w:val="0"/>
      <w:marTop w:val="0"/>
      <w:marBottom w:val="0"/>
      <w:divBdr>
        <w:top w:val="none" w:sz="0" w:space="0" w:color="auto"/>
        <w:left w:val="none" w:sz="0" w:space="0" w:color="auto"/>
        <w:bottom w:val="none" w:sz="0" w:space="0" w:color="auto"/>
        <w:right w:val="none" w:sz="0" w:space="0" w:color="auto"/>
      </w:divBdr>
    </w:div>
    <w:div w:id="752051115">
      <w:bodyDiv w:val="1"/>
      <w:marLeft w:val="0"/>
      <w:marRight w:val="0"/>
      <w:marTop w:val="0"/>
      <w:marBottom w:val="0"/>
      <w:divBdr>
        <w:top w:val="none" w:sz="0" w:space="0" w:color="auto"/>
        <w:left w:val="none" w:sz="0" w:space="0" w:color="auto"/>
        <w:bottom w:val="none" w:sz="0" w:space="0" w:color="auto"/>
        <w:right w:val="none" w:sz="0" w:space="0" w:color="auto"/>
      </w:divBdr>
    </w:div>
    <w:div w:id="760176158">
      <w:bodyDiv w:val="1"/>
      <w:marLeft w:val="0"/>
      <w:marRight w:val="0"/>
      <w:marTop w:val="0"/>
      <w:marBottom w:val="0"/>
      <w:divBdr>
        <w:top w:val="none" w:sz="0" w:space="0" w:color="auto"/>
        <w:left w:val="none" w:sz="0" w:space="0" w:color="auto"/>
        <w:bottom w:val="none" w:sz="0" w:space="0" w:color="auto"/>
        <w:right w:val="none" w:sz="0" w:space="0" w:color="auto"/>
      </w:divBdr>
    </w:div>
    <w:div w:id="762147631">
      <w:bodyDiv w:val="1"/>
      <w:marLeft w:val="0"/>
      <w:marRight w:val="0"/>
      <w:marTop w:val="0"/>
      <w:marBottom w:val="0"/>
      <w:divBdr>
        <w:top w:val="none" w:sz="0" w:space="0" w:color="auto"/>
        <w:left w:val="none" w:sz="0" w:space="0" w:color="auto"/>
        <w:bottom w:val="none" w:sz="0" w:space="0" w:color="auto"/>
        <w:right w:val="none" w:sz="0" w:space="0" w:color="auto"/>
      </w:divBdr>
    </w:div>
    <w:div w:id="767580822">
      <w:bodyDiv w:val="1"/>
      <w:marLeft w:val="0"/>
      <w:marRight w:val="0"/>
      <w:marTop w:val="0"/>
      <w:marBottom w:val="0"/>
      <w:divBdr>
        <w:top w:val="none" w:sz="0" w:space="0" w:color="auto"/>
        <w:left w:val="none" w:sz="0" w:space="0" w:color="auto"/>
        <w:bottom w:val="none" w:sz="0" w:space="0" w:color="auto"/>
        <w:right w:val="none" w:sz="0" w:space="0" w:color="auto"/>
      </w:divBdr>
    </w:div>
    <w:div w:id="768357199">
      <w:bodyDiv w:val="1"/>
      <w:marLeft w:val="0"/>
      <w:marRight w:val="0"/>
      <w:marTop w:val="0"/>
      <w:marBottom w:val="0"/>
      <w:divBdr>
        <w:top w:val="none" w:sz="0" w:space="0" w:color="auto"/>
        <w:left w:val="none" w:sz="0" w:space="0" w:color="auto"/>
        <w:bottom w:val="none" w:sz="0" w:space="0" w:color="auto"/>
        <w:right w:val="none" w:sz="0" w:space="0" w:color="auto"/>
      </w:divBdr>
    </w:div>
    <w:div w:id="779841204">
      <w:bodyDiv w:val="1"/>
      <w:marLeft w:val="0"/>
      <w:marRight w:val="0"/>
      <w:marTop w:val="0"/>
      <w:marBottom w:val="0"/>
      <w:divBdr>
        <w:top w:val="none" w:sz="0" w:space="0" w:color="auto"/>
        <w:left w:val="none" w:sz="0" w:space="0" w:color="auto"/>
        <w:bottom w:val="none" w:sz="0" w:space="0" w:color="auto"/>
        <w:right w:val="none" w:sz="0" w:space="0" w:color="auto"/>
      </w:divBdr>
    </w:div>
    <w:div w:id="784081257">
      <w:bodyDiv w:val="1"/>
      <w:marLeft w:val="0"/>
      <w:marRight w:val="0"/>
      <w:marTop w:val="0"/>
      <w:marBottom w:val="0"/>
      <w:divBdr>
        <w:top w:val="none" w:sz="0" w:space="0" w:color="auto"/>
        <w:left w:val="none" w:sz="0" w:space="0" w:color="auto"/>
        <w:bottom w:val="none" w:sz="0" w:space="0" w:color="auto"/>
        <w:right w:val="none" w:sz="0" w:space="0" w:color="auto"/>
      </w:divBdr>
    </w:div>
    <w:div w:id="784498535">
      <w:bodyDiv w:val="1"/>
      <w:marLeft w:val="0"/>
      <w:marRight w:val="0"/>
      <w:marTop w:val="0"/>
      <w:marBottom w:val="0"/>
      <w:divBdr>
        <w:top w:val="none" w:sz="0" w:space="0" w:color="auto"/>
        <w:left w:val="none" w:sz="0" w:space="0" w:color="auto"/>
        <w:bottom w:val="none" w:sz="0" w:space="0" w:color="auto"/>
        <w:right w:val="none" w:sz="0" w:space="0" w:color="auto"/>
      </w:divBdr>
    </w:div>
    <w:div w:id="803503967">
      <w:bodyDiv w:val="1"/>
      <w:marLeft w:val="0"/>
      <w:marRight w:val="0"/>
      <w:marTop w:val="0"/>
      <w:marBottom w:val="0"/>
      <w:divBdr>
        <w:top w:val="none" w:sz="0" w:space="0" w:color="auto"/>
        <w:left w:val="none" w:sz="0" w:space="0" w:color="auto"/>
        <w:bottom w:val="none" w:sz="0" w:space="0" w:color="auto"/>
        <w:right w:val="none" w:sz="0" w:space="0" w:color="auto"/>
      </w:divBdr>
    </w:div>
    <w:div w:id="813060320">
      <w:bodyDiv w:val="1"/>
      <w:marLeft w:val="0"/>
      <w:marRight w:val="0"/>
      <w:marTop w:val="0"/>
      <w:marBottom w:val="0"/>
      <w:divBdr>
        <w:top w:val="none" w:sz="0" w:space="0" w:color="auto"/>
        <w:left w:val="none" w:sz="0" w:space="0" w:color="auto"/>
        <w:bottom w:val="none" w:sz="0" w:space="0" w:color="auto"/>
        <w:right w:val="none" w:sz="0" w:space="0" w:color="auto"/>
      </w:divBdr>
    </w:div>
    <w:div w:id="816267041">
      <w:bodyDiv w:val="1"/>
      <w:marLeft w:val="0"/>
      <w:marRight w:val="0"/>
      <w:marTop w:val="0"/>
      <w:marBottom w:val="0"/>
      <w:divBdr>
        <w:top w:val="none" w:sz="0" w:space="0" w:color="auto"/>
        <w:left w:val="none" w:sz="0" w:space="0" w:color="auto"/>
        <w:bottom w:val="none" w:sz="0" w:space="0" w:color="auto"/>
        <w:right w:val="none" w:sz="0" w:space="0" w:color="auto"/>
      </w:divBdr>
    </w:div>
    <w:div w:id="818033487">
      <w:bodyDiv w:val="1"/>
      <w:marLeft w:val="0"/>
      <w:marRight w:val="0"/>
      <w:marTop w:val="0"/>
      <w:marBottom w:val="0"/>
      <w:divBdr>
        <w:top w:val="none" w:sz="0" w:space="0" w:color="auto"/>
        <w:left w:val="none" w:sz="0" w:space="0" w:color="auto"/>
        <w:bottom w:val="none" w:sz="0" w:space="0" w:color="auto"/>
        <w:right w:val="none" w:sz="0" w:space="0" w:color="auto"/>
      </w:divBdr>
    </w:div>
    <w:div w:id="827012209">
      <w:bodyDiv w:val="1"/>
      <w:marLeft w:val="0"/>
      <w:marRight w:val="0"/>
      <w:marTop w:val="0"/>
      <w:marBottom w:val="0"/>
      <w:divBdr>
        <w:top w:val="none" w:sz="0" w:space="0" w:color="auto"/>
        <w:left w:val="none" w:sz="0" w:space="0" w:color="auto"/>
        <w:bottom w:val="none" w:sz="0" w:space="0" w:color="auto"/>
        <w:right w:val="none" w:sz="0" w:space="0" w:color="auto"/>
      </w:divBdr>
    </w:div>
    <w:div w:id="828861028">
      <w:bodyDiv w:val="1"/>
      <w:marLeft w:val="0"/>
      <w:marRight w:val="0"/>
      <w:marTop w:val="0"/>
      <w:marBottom w:val="0"/>
      <w:divBdr>
        <w:top w:val="none" w:sz="0" w:space="0" w:color="auto"/>
        <w:left w:val="none" w:sz="0" w:space="0" w:color="auto"/>
        <w:bottom w:val="none" w:sz="0" w:space="0" w:color="auto"/>
        <w:right w:val="none" w:sz="0" w:space="0" w:color="auto"/>
      </w:divBdr>
    </w:div>
    <w:div w:id="831527451">
      <w:bodyDiv w:val="1"/>
      <w:marLeft w:val="0"/>
      <w:marRight w:val="0"/>
      <w:marTop w:val="0"/>
      <w:marBottom w:val="0"/>
      <w:divBdr>
        <w:top w:val="none" w:sz="0" w:space="0" w:color="auto"/>
        <w:left w:val="none" w:sz="0" w:space="0" w:color="auto"/>
        <w:bottom w:val="none" w:sz="0" w:space="0" w:color="auto"/>
        <w:right w:val="none" w:sz="0" w:space="0" w:color="auto"/>
      </w:divBdr>
    </w:div>
    <w:div w:id="849879113">
      <w:bodyDiv w:val="1"/>
      <w:marLeft w:val="0"/>
      <w:marRight w:val="0"/>
      <w:marTop w:val="0"/>
      <w:marBottom w:val="0"/>
      <w:divBdr>
        <w:top w:val="none" w:sz="0" w:space="0" w:color="auto"/>
        <w:left w:val="none" w:sz="0" w:space="0" w:color="auto"/>
        <w:bottom w:val="none" w:sz="0" w:space="0" w:color="auto"/>
        <w:right w:val="none" w:sz="0" w:space="0" w:color="auto"/>
      </w:divBdr>
    </w:div>
    <w:div w:id="872575564">
      <w:bodyDiv w:val="1"/>
      <w:marLeft w:val="0"/>
      <w:marRight w:val="0"/>
      <w:marTop w:val="0"/>
      <w:marBottom w:val="0"/>
      <w:divBdr>
        <w:top w:val="none" w:sz="0" w:space="0" w:color="auto"/>
        <w:left w:val="none" w:sz="0" w:space="0" w:color="auto"/>
        <w:bottom w:val="none" w:sz="0" w:space="0" w:color="auto"/>
        <w:right w:val="none" w:sz="0" w:space="0" w:color="auto"/>
      </w:divBdr>
    </w:div>
    <w:div w:id="876240956">
      <w:bodyDiv w:val="1"/>
      <w:marLeft w:val="0"/>
      <w:marRight w:val="0"/>
      <w:marTop w:val="0"/>
      <w:marBottom w:val="0"/>
      <w:divBdr>
        <w:top w:val="none" w:sz="0" w:space="0" w:color="auto"/>
        <w:left w:val="none" w:sz="0" w:space="0" w:color="auto"/>
        <w:bottom w:val="none" w:sz="0" w:space="0" w:color="auto"/>
        <w:right w:val="none" w:sz="0" w:space="0" w:color="auto"/>
      </w:divBdr>
    </w:div>
    <w:div w:id="882787488">
      <w:bodyDiv w:val="1"/>
      <w:marLeft w:val="0"/>
      <w:marRight w:val="0"/>
      <w:marTop w:val="0"/>
      <w:marBottom w:val="0"/>
      <w:divBdr>
        <w:top w:val="none" w:sz="0" w:space="0" w:color="auto"/>
        <w:left w:val="none" w:sz="0" w:space="0" w:color="auto"/>
        <w:bottom w:val="none" w:sz="0" w:space="0" w:color="auto"/>
        <w:right w:val="none" w:sz="0" w:space="0" w:color="auto"/>
      </w:divBdr>
    </w:div>
    <w:div w:id="883639727">
      <w:bodyDiv w:val="1"/>
      <w:marLeft w:val="0"/>
      <w:marRight w:val="0"/>
      <w:marTop w:val="0"/>
      <w:marBottom w:val="0"/>
      <w:divBdr>
        <w:top w:val="none" w:sz="0" w:space="0" w:color="auto"/>
        <w:left w:val="none" w:sz="0" w:space="0" w:color="auto"/>
        <w:bottom w:val="none" w:sz="0" w:space="0" w:color="auto"/>
        <w:right w:val="none" w:sz="0" w:space="0" w:color="auto"/>
      </w:divBdr>
    </w:div>
    <w:div w:id="894118540">
      <w:bodyDiv w:val="1"/>
      <w:marLeft w:val="0"/>
      <w:marRight w:val="0"/>
      <w:marTop w:val="0"/>
      <w:marBottom w:val="0"/>
      <w:divBdr>
        <w:top w:val="none" w:sz="0" w:space="0" w:color="auto"/>
        <w:left w:val="none" w:sz="0" w:space="0" w:color="auto"/>
        <w:bottom w:val="none" w:sz="0" w:space="0" w:color="auto"/>
        <w:right w:val="none" w:sz="0" w:space="0" w:color="auto"/>
      </w:divBdr>
    </w:div>
    <w:div w:id="906231951">
      <w:bodyDiv w:val="1"/>
      <w:marLeft w:val="0"/>
      <w:marRight w:val="0"/>
      <w:marTop w:val="0"/>
      <w:marBottom w:val="0"/>
      <w:divBdr>
        <w:top w:val="none" w:sz="0" w:space="0" w:color="auto"/>
        <w:left w:val="none" w:sz="0" w:space="0" w:color="auto"/>
        <w:bottom w:val="none" w:sz="0" w:space="0" w:color="auto"/>
        <w:right w:val="none" w:sz="0" w:space="0" w:color="auto"/>
      </w:divBdr>
    </w:div>
    <w:div w:id="907348687">
      <w:bodyDiv w:val="1"/>
      <w:marLeft w:val="0"/>
      <w:marRight w:val="0"/>
      <w:marTop w:val="0"/>
      <w:marBottom w:val="0"/>
      <w:divBdr>
        <w:top w:val="none" w:sz="0" w:space="0" w:color="auto"/>
        <w:left w:val="none" w:sz="0" w:space="0" w:color="auto"/>
        <w:bottom w:val="none" w:sz="0" w:space="0" w:color="auto"/>
        <w:right w:val="none" w:sz="0" w:space="0" w:color="auto"/>
      </w:divBdr>
    </w:div>
    <w:div w:id="918366550">
      <w:bodyDiv w:val="1"/>
      <w:marLeft w:val="0"/>
      <w:marRight w:val="0"/>
      <w:marTop w:val="0"/>
      <w:marBottom w:val="0"/>
      <w:divBdr>
        <w:top w:val="none" w:sz="0" w:space="0" w:color="auto"/>
        <w:left w:val="none" w:sz="0" w:space="0" w:color="auto"/>
        <w:bottom w:val="none" w:sz="0" w:space="0" w:color="auto"/>
        <w:right w:val="none" w:sz="0" w:space="0" w:color="auto"/>
      </w:divBdr>
    </w:div>
    <w:div w:id="919556470">
      <w:bodyDiv w:val="1"/>
      <w:marLeft w:val="0"/>
      <w:marRight w:val="0"/>
      <w:marTop w:val="0"/>
      <w:marBottom w:val="0"/>
      <w:divBdr>
        <w:top w:val="none" w:sz="0" w:space="0" w:color="auto"/>
        <w:left w:val="none" w:sz="0" w:space="0" w:color="auto"/>
        <w:bottom w:val="none" w:sz="0" w:space="0" w:color="auto"/>
        <w:right w:val="none" w:sz="0" w:space="0" w:color="auto"/>
      </w:divBdr>
    </w:div>
    <w:div w:id="932782650">
      <w:bodyDiv w:val="1"/>
      <w:marLeft w:val="0"/>
      <w:marRight w:val="0"/>
      <w:marTop w:val="0"/>
      <w:marBottom w:val="0"/>
      <w:divBdr>
        <w:top w:val="none" w:sz="0" w:space="0" w:color="auto"/>
        <w:left w:val="none" w:sz="0" w:space="0" w:color="auto"/>
        <w:bottom w:val="none" w:sz="0" w:space="0" w:color="auto"/>
        <w:right w:val="none" w:sz="0" w:space="0" w:color="auto"/>
      </w:divBdr>
    </w:div>
    <w:div w:id="937955677">
      <w:bodyDiv w:val="1"/>
      <w:marLeft w:val="0"/>
      <w:marRight w:val="0"/>
      <w:marTop w:val="0"/>
      <w:marBottom w:val="0"/>
      <w:divBdr>
        <w:top w:val="none" w:sz="0" w:space="0" w:color="auto"/>
        <w:left w:val="none" w:sz="0" w:space="0" w:color="auto"/>
        <w:bottom w:val="none" w:sz="0" w:space="0" w:color="auto"/>
        <w:right w:val="none" w:sz="0" w:space="0" w:color="auto"/>
      </w:divBdr>
    </w:div>
    <w:div w:id="943879102">
      <w:bodyDiv w:val="1"/>
      <w:marLeft w:val="0"/>
      <w:marRight w:val="0"/>
      <w:marTop w:val="0"/>
      <w:marBottom w:val="0"/>
      <w:divBdr>
        <w:top w:val="none" w:sz="0" w:space="0" w:color="auto"/>
        <w:left w:val="none" w:sz="0" w:space="0" w:color="auto"/>
        <w:bottom w:val="none" w:sz="0" w:space="0" w:color="auto"/>
        <w:right w:val="none" w:sz="0" w:space="0" w:color="auto"/>
      </w:divBdr>
    </w:div>
    <w:div w:id="946934520">
      <w:bodyDiv w:val="1"/>
      <w:marLeft w:val="0"/>
      <w:marRight w:val="0"/>
      <w:marTop w:val="0"/>
      <w:marBottom w:val="0"/>
      <w:divBdr>
        <w:top w:val="none" w:sz="0" w:space="0" w:color="auto"/>
        <w:left w:val="none" w:sz="0" w:space="0" w:color="auto"/>
        <w:bottom w:val="none" w:sz="0" w:space="0" w:color="auto"/>
        <w:right w:val="none" w:sz="0" w:space="0" w:color="auto"/>
      </w:divBdr>
    </w:div>
    <w:div w:id="947004603">
      <w:bodyDiv w:val="1"/>
      <w:marLeft w:val="0"/>
      <w:marRight w:val="0"/>
      <w:marTop w:val="0"/>
      <w:marBottom w:val="0"/>
      <w:divBdr>
        <w:top w:val="none" w:sz="0" w:space="0" w:color="auto"/>
        <w:left w:val="none" w:sz="0" w:space="0" w:color="auto"/>
        <w:bottom w:val="none" w:sz="0" w:space="0" w:color="auto"/>
        <w:right w:val="none" w:sz="0" w:space="0" w:color="auto"/>
      </w:divBdr>
    </w:div>
    <w:div w:id="953706472">
      <w:bodyDiv w:val="1"/>
      <w:marLeft w:val="0"/>
      <w:marRight w:val="0"/>
      <w:marTop w:val="0"/>
      <w:marBottom w:val="0"/>
      <w:divBdr>
        <w:top w:val="none" w:sz="0" w:space="0" w:color="auto"/>
        <w:left w:val="none" w:sz="0" w:space="0" w:color="auto"/>
        <w:bottom w:val="none" w:sz="0" w:space="0" w:color="auto"/>
        <w:right w:val="none" w:sz="0" w:space="0" w:color="auto"/>
      </w:divBdr>
    </w:div>
    <w:div w:id="983240745">
      <w:bodyDiv w:val="1"/>
      <w:marLeft w:val="0"/>
      <w:marRight w:val="0"/>
      <w:marTop w:val="0"/>
      <w:marBottom w:val="0"/>
      <w:divBdr>
        <w:top w:val="none" w:sz="0" w:space="0" w:color="auto"/>
        <w:left w:val="none" w:sz="0" w:space="0" w:color="auto"/>
        <w:bottom w:val="none" w:sz="0" w:space="0" w:color="auto"/>
        <w:right w:val="none" w:sz="0" w:space="0" w:color="auto"/>
      </w:divBdr>
    </w:div>
    <w:div w:id="1014308666">
      <w:bodyDiv w:val="1"/>
      <w:marLeft w:val="0"/>
      <w:marRight w:val="0"/>
      <w:marTop w:val="0"/>
      <w:marBottom w:val="0"/>
      <w:divBdr>
        <w:top w:val="none" w:sz="0" w:space="0" w:color="auto"/>
        <w:left w:val="none" w:sz="0" w:space="0" w:color="auto"/>
        <w:bottom w:val="none" w:sz="0" w:space="0" w:color="auto"/>
        <w:right w:val="none" w:sz="0" w:space="0" w:color="auto"/>
      </w:divBdr>
    </w:div>
    <w:div w:id="1016417840">
      <w:bodyDiv w:val="1"/>
      <w:marLeft w:val="0"/>
      <w:marRight w:val="0"/>
      <w:marTop w:val="0"/>
      <w:marBottom w:val="0"/>
      <w:divBdr>
        <w:top w:val="none" w:sz="0" w:space="0" w:color="auto"/>
        <w:left w:val="none" w:sz="0" w:space="0" w:color="auto"/>
        <w:bottom w:val="none" w:sz="0" w:space="0" w:color="auto"/>
        <w:right w:val="none" w:sz="0" w:space="0" w:color="auto"/>
      </w:divBdr>
    </w:div>
    <w:div w:id="1017384812">
      <w:bodyDiv w:val="1"/>
      <w:marLeft w:val="0"/>
      <w:marRight w:val="0"/>
      <w:marTop w:val="0"/>
      <w:marBottom w:val="0"/>
      <w:divBdr>
        <w:top w:val="none" w:sz="0" w:space="0" w:color="auto"/>
        <w:left w:val="none" w:sz="0" w:space="0" w:color="auto"/>
        <w:bottom w:val="none" w:sz="0" w:space="0" w:color="auto"/>
        <w:right w:val="none" w:sz="0" w:space="0" w:color="auto"/>
      </w:divBdr>
    </w:div>
    <w:div w:id="1018308963">
      <w:bodyDiv w:val="1"/>
      <w:marLeft w:val="0"/>
      <w:marRight w:val="0"/>
      <w:marTop w:val="0"/>
      <w:marBottom w:val="0"/>
      <w:divBdr>
        <w:top w:val="none" w:sz="0" w:space="0" w:color="auto"/>
        <w:left w:val="none" w:sz="0" w:space="0" w:color="auto"/>
        <w:bottom w:val="none" w:sz="0" w:space="0" w:color="auto"/>
        <w:right w:val="none" w:sz="0" w:space="0" w:color="auto"/>
      </w:divBdr>
    </w:div>
    <w:div w:id="1019501189">
      <w:bodyDiv w:val="1"/>
      <w:marLeft w:val="0"/>
      <w:marRight w:val="0"/>
      <w:marTop w:val="0"/>
      <w:marBottom w:val="0"/>
      <w:divBdr>
        <w:top w:val="none" w:sz="0" w:space="0" w:color="auto"/>
        <w:left w:val="none" w:sz="0" w:space="0" w:color="auto"/>
        <w:bottom w:val="none" w:sz="0" w:space="0" w:color="auto"/>
        <w:right w:val="none" w:sz="0" w:space="0" w:color="auto"/>
      </w:divBdr>
    </w:div>
    <w:div w:id="1020012036">
      <w:bodyDiv w:val="1"/>
      <w:marLeft w:val="0"/>
      <w:marRight w:val="0"/>
      <w:marTop w:val="0"/>
      <w:marBottom w:val="0"/>
      <w:divBdr>
        <w:top w:val="none" w:sz="0" w:space="0" w:color="auto"/>
        <w:left w:val="none" w:sz="0" w:space="0" w:color="auto"/>
        <w:bottom w:val="none" w:sz="0" w:space="0" w:color="auto"/>
        <w:right w:val="none" w:sz="0" w:space="0" w:color="auto"/>
      </w:divBdr>
    </w:div>
    <w:div w:id="1022515959">
      <w:bodyDiv w:val="1"/>
      <w:marLeft w:val="0"/>
      <w:marRight w:val="0"/>
      <w:marTop w:val="0"/>
      <w:marBottom w:val="0"/>
      <w:divBdr>
        <w:top w:val="none" w:sz="0" w:space="0" w:color="auto"/>
        <w:left w:val="none" w:sz="0" w:space="0" w:color="auto"/>
        <w:bottom w:val="none" w:sz="0" w:space="0" w:color="auto"/>
        <w:right w:val="none" w:sz="0" w:space="0" w:color="auto"/>
      </w:divBdr>
    </w:div>
    <w:div w:id="1027562653">
      <w:bodyDiv w:val="1"/>
      <w:marLeft w:val="0"/>
      <w:marRight w:val="0"/>
      <w:marTop w:val="0"/>
      <w:marBottom w:val="0"/>
      <w:divBdr>
        <w:top w:val="none" w:sz="0" w:space="0" w:color="auto"/>
        <w:left w:val="none" w:sz="0" w:space="0" w:color="auto"/>
        <w:bottom w:val="none" w:sz="0" w:space="0" w:color="auto"/>
        <w:right w:val="none" w:sz="0" w:space="0" w:color="auto"/>
      </w:divBdr>
    </w:div>
    <w:div w:id="1028794155">
      <w:bodyDiv w:val="1"/>
      <w:marLeft w:val="0"/>
      <w:marRight w:val="0"/>
      <w:marTop w:val="0"/>
      <w:marBottom w:val="0"/>
      <w:divBdr>
        <w:top w:val="none" w:sz="0" w:space="0" w:color="auto"/>
        <w:left w:val="none" w:sz="0" w:space="0" w:color="auto"/>
        <w:bottom w:val="none" w:sz="0" w:space="0" w:color="auto"/>
        <w:right w:val="none" w:sz="0" w:space="0" w:color="auto"/>
      </w:divBdr>
    </w:div>
    <w:div w:id="1030765590">
      <w:bodyDiv w:val="1"/>
      <w:marLeft w:val="0"/>
      <w:marRight w:val="0"/>
      <w:marTop w:val="0"/>
      <w:marBottom w:val="0"/>
      <w:divBdr>
        <w:top w:val="none" w:sz="0" w:space="0" w:color="auto"/>
        <w:left w:val="none" w:sz="0" w:space="0" w:color="auto"/>
        <w:bottom w:val="none" w:sz="0" w:space="0" w:color="auto"/>
        <w:right w:val="none" w:sz="0" w:space="0" w:color="auto"/>
      </w:divBdr>
    </w:div>
    <w:div w:id="1032922515">
      <w:bodyDiv w:val="1"/>
      <w:marLeft w:val="0"/>
      <w:marRight w:val="0"/>
      <w:marTop w:val="0"/>
      <w:marBottom w:val="0"/>
      <w:divBdr>
        <w:top w:val="none" w:sz="0" w:space="0" w:color="auto"/>
        <w:left w:val="none" w:sz="0" w:space="0" w:color="auto"/>
        <w:bottom w:val="none" w:sz="0" w:space="0" w:color="auto"/>
        <w:right w:val="none" w:sz="0" w:space="0" w:color="auto"/>
      </w:divBdr>
    </w:div>
    <w:div w:id="1038360419">
      <w:bodyDiv w:val="1"/>
      <w:marLeft w:val="0"/>
      <w:marRight w:val="0"/>
      <w:marTop w:val="0"/>
      <w:marBottom w:val="0"/>
      <w:divBdr>
        <w:top w:val="none" w:sz="0" w:space="0" w:color="auto"/>
        <w:left w:val="none" w:sz="0" w:space="0" w:color="auto"/>
        <w:bottom w:val="none" w:sz="0" w:space="0" w:color="auto"/>
        <w:right w:val="none" w:sz="0" w:space="0" w:color="auto"/>
      </w:divBdr>
    </w:div>
    <w:div w:id="1053577887">
      <w:bodyDiv w:val="1"/>
      <w:marLeft w:val="0"/>
      <w:marRight w:val="0"/>
      <w:marTop w:val="0"/>
      <w:marBottom w:val="0"/>
      <w:divBdr>
        <w:top w:val="none" w:sz="0" w:space="0" w:color="auto"/>
        <w:left w:val="none" w:sz="0" w:space="0" w:color="auto"/>
        <w:bottom w:val="none" w:sz="0" w:space="0" w:color="auto"/>
        <w:right w:val="none" w:sz="0" w:space="0" w:color="auto"/>
      </w:divBdr>
    </w:div>
    <w:div w:id="1055273337">
      <w:bodyDiv w:val="1"/>
      <w:marLeft w:val="0"/>
      <w:marRight w:val="0"/>
      <w:marTop w:val="0"/>
      <w:marBottom w:val="0"/>
      <w:divBdr>
        <w:top w:val="none" w:sz="0" w:space="0" w:color="auto"/>
        <w:left w:val="none" w:sz="0" w:space="0" w:color="auto"/>
        <w:bottom w:val="none" w:sz="0" w:space="0" w:color="auto"/>
        <w:right w:val="none" w:sz="0" w:space="0" w:color="auto"/>
      </w:divBdr>
    </w:div>
    <w:div w:id="1055423197">
      <w:bodyDiv w:val="1"/>
      <w:marLeft w:val="0"/>
      <w:marRight w:val="0"/>
      <w:marTop w:val="0"/>
      <w:marBottom w:val="0"/>
      <w:divBdr>
        <w:top w:val="none" w:sz="0" w:space="0" w:color="auto"/>
        <w:left w:val="none" w:sz="0" w:space="0" w:color="auto"/>
        <w:bottom w:val="none" w:sz="0" w:space="0" w:color="auto"/>
        <w:right w:val="none" w:sz="0" w:space="0" w:color="auto"/>
      </w:divBdr>
    </w:div>
    <w:div w:id="1056859620">
      <w:bodyDiv w:val="1"/>
      <w:marLeft w:val="0"/>
      <w:marRight w:val="0"/>
      <w:marTop w:val="0"/>
      <w:marBottom w:val="0"/>
      <w:divBdr>
        <w:top w:val="none" w:sz="0" w:space="0" w:color="auto"/>
        <w:left w:val="none" w:sz="0" w:space="0" w:color="auto"/>
        <w:bottom w:val="none" w:sz="0" w:space="0" w:color="auto"/>
        <w:right w:val="none" w:sz="0" w:space="0" w:color="auto"/>
      </w:divBdr>
    </w:div>
    <w:div w:id="1078944230">
      <w:bodyDiv w:val="1"/>
      <w:marLeft w:val="0"/>
      <w:marRight w:val="0"/>
      <w:marTop w:val="0"/>
      <w:marBottom w:val="0"/>
      <w:divBdr>
        <w:top w:val="none" w:sz="0" w:space="0" w:color="auto"/>
        <w:left w:val="none" w:sz="0" w:space="0" w:color="auto"/>
        <w:bottom w:val="none" w:sz="0" w:space="0" w:color="auto"/>
        <w:right w:val="none" w:sz="0" w:space="0" w:color="auto"/>
      </w:divBdr>
    </w:div>
    <w:div w:id="1079711958">
      <w:bodyDiv w:val="1"/>
      <w:marLeft w:val="0"/>
      <w:marRight w:val="0"/>
      <w:marTop w:val="0"/>
      <w:marBottom w:val="0"/>
      <w:divBdr>
        <w:top w:val="none" w:sz="0" w:space="0" w:color="auto"/>
        <w:left w:val="none" w:sz="0" w:space="0" w:color="auto"/>
        <w:bottom w:val="none" w:sz="0" w:space="0" w:color="auto"/>
        <w:right w:val="none" w:sz="0" w:space="0" w:color="auto"/>
      </w:divBdr>
    </w:div>
    <w:div w:id="1080980941">
      <w:bodyDiv w:val="1"/>
      <w:marLeft w:val="0"/>
      <w:marRight w:val="0"/>
      <w:marTop w:val="0"/>
      <w:marBottom w:val="0"/>
      <w:divBdr>
        <w:top w:val="none" w:sz="0" w:space="0" w:color="auto"/>
        <w:left w:val="none" w:sz="0" w:space="0" w:color="auto"/>
        <w:bottom w:val="none" w:sz="0" w:space="0" w:color="auto"/>
        <w:right w:val="none" w:sz="0" w:space="0" w:color="auto"/>
      </w:divBdr>
    </w:div>
    <w:div w:id="1093360222">
      <w:bodyDiv w:val="1"/>
      <w:marLeft w:val="0"/>
      <w:marRight w:val="0"/>
      <w:marTop w:val="0"/>
      <w:marBottom w:val="0"/>
      <w:divBdr>
        <w:top w:val="none" w:sz="0" w:space="0" w:color="auto"/>
        <w:left w:val="none" w:sz="0" w:space="0" w:color="auto"/>
        <w:bottom w:val="none" w:sz="0" w:space="0" w:color="auto"/>
        <w:right w:val="none" w:sz="0" w:space="0" w:color="auto"/>
      </w:divBdr>
      <w:divsChild>
        <w:div w:id="162207584">
          <w:marLeft w:val="0"/>
          <w:marRight w:val="0"/>
          <w:marTop w:val="0"/>
          <w:marBottom w:val="0"/>
          <w:divBdr>
            <w:top w:val="none" w:sz="0" w:space="0" w:color="auto"/>
            <w:left w:val="none" w:sz="0" w:space="0" w:color="auto"/>
            <w:bottom w:val="none" w:sz="0" w:space="0" w:color="auto"/>
            <w:right w:val="none" w:sz="0" w:space="0" w:color="auto"/>
          </w:divBdr>
        </w:div>
        <w:div w:id="1724594487">
          <w:marLeft w:val="0"/>
          <w:marRight w:val="0"/>
          <w:marTop w:val="0"/>
          <w:marBottom w:val="0"/>
          <w:divBdr>
            <w:top w:val="none" w:sz="0" w:space="0" w:color="auto"/>
            <w:left w:val="none" w:sz="0" w:space="0" w:color="auto"/>
            <w:bottom w:val="none" w:sz="0" w:space="0" w:color="auto"/>
            <w:right w:val="none" w:sz="0" w:space="0" w:color="auto"/>
          </w:divBdr>
        </w:div>
      </w:divsChild>
    </w:div>
    <w:div w:id="1100951971">
      <w:bodyDiv w:val="1"/>
      <w:marLeft w:val="0"/>
      <w:marRight w:val="0"/>
      <w:marTop w:val="0"/>
      <w:marBottom w:val="0"/>
      <w:divBdr>
        <w:top w:val="none" w:sz="0" w:space="0" w:color="auto"/>
        <w:left w:val="none" w:sz="0" w:space="0" w:color="auto"/>
        <w:bottom w:val="none" w:sz="0" w:space="0" w:color="auto"/>
        <w:right w:val="none" w:sz="0" w:space="0" w:color="auto"/>
      </w:divBdr>
    </w:div>
    <w:div w:id="1106080782">
      <w:bodyDiv w:val="1"/>
      <w:marLeft w:val="0"/>
      <w:marRight w:val="0"/>
      <w:marTop w:val="0"/>
      <w:marBottom w:val="0"/>
      <w:divBdr>
        <w:top w:val="none" w:sz="0" w:space="0" w:color="auto"/>
        <w:left w:val="none" w:sz="0" w:space="0" w:color="auto"/>
        <w:bottom w:val="none" w:sz="0" w:space="0" w:color="auto"/>
        <w:right w:val="none" w:sz="0" w:space="0" w:color="auto"/>
      </w:divBdr>
    </w:div>
    <w:div w:id="1110853581">
      <w:bodyDiv w:val="1"/>
      <w:marLeft w:val="0"/>
      <w:marRight w:val="0"/>
      <w:marTop w:val="0"/>
      <w:marBottom w:val="0"/>
      <w:divBdr>
        <w:top w:val="none" w:sz="0" w:space="0" w:color="auto"/>
        <w:left w:val="none" w:sz="0" w:space="0" w:color="auto"/>
        <w:bottom w:val="none" w:sz="0" w:space="0" w:color="auto"/>
        <w:right w:val="none" w:sz="0" w:space="0" w:color="auto"/>
      </w:divBdr>
    </w:div>
    <w:div w:id="1110903589">
      <w:bodyDiv w:val="1"/>
      <w:marLeft w:val="0"/>
      <w:marRight w:val="0"/>
      <w:marTop w:val="0"/>
      <w:marBottom w:val="0"/>
      <w:divBdr>
        <w:top w:val="none" w:sz="0" w:space="0" w:color="auto"/>
        <w:left w:val="none" w:sz="0" w:space="0" w:color="auto"/>
        <w:bottom w:val="none" w:sz="0" w:space="0" w:color="auto"/>
        <w:right w:val="none" w:sz="0" w:space="0" w:color="auto"/>
      </w:divBdr>
    </w:div>
    <w:div w:id="1115174242">
      <w:bodyDiv w:val="1"/>
      <w:marLeft w:val="0"/>
      <w:marRight w:val="0"/>
      <w:marTop w:val="0"/>
      <w:marBottom w:val="0"/>
      <w:divBdr>
        <w:top w:val="none" w:sz="0" w:space="0" w:color="auto"/>
        <w:left w:val="none" w:sz="0" w:space="0" w:color="auto"/>
        <w:bottom w:val="none" w:sz="0" w:space="0" w:color="auto"/>
        <w:right w:val="none" w:sz="0" w:space="0" w:color="auto"/>
      </w:divBdr>
    </w:div>
    <w:div w:id="1118648248">
      <w:bodyDiv w:val="1"/>
      <w:marLeft w:val="0"/>
      <w:marRight w:val="0"/>
      <w:marTop w:val="0"/>
      <w:marBottom w:val="0"/>
      <w:divBdr>
        <w:top w:val="none" w:sz="0" w:space="0" w:color="auto"/>
        <w:left w:val="none" w:sz="0" w:space="0" w:color="auto"/>
        <w:bottom w:val="none" w:sz="0" w:space="0" w:color="auto"/>
        <w:right w:val="none" w:sz="0" w:space="0" w:color="auto"/>
      </w:divBdr>
    </w:div>
    <w:div w:id="1122990885">
      <w:bodyDiv w:val="1"/>
      <w:marLeft w:val="0"/>
      <w:marRight w:val="0"/>
      <w:marTop w:val="0"/>
      <w:marBottom w:val="0"/>
      <w:divBdr>
        <w:top w:val="none" w:sz="0" w:space="0" w:color="auto"/>
        <w:left w:val="none" w:sz="0" w:space="0" w:color="auto"/>
        <w:bottom w:val="none" w:sz="0" w:space="0" w:color="auto"/>
        <w:right w:val="none" w:sz="0" w:space="0" w:color="auto"/>
      </w:divBdr>
    </w:div>
    <w:div w:id="1127047961">
      <w:bodyDiv w:val="1"/>
      <w:marLeft w:val="0"/>
      <w:marRight w:val="0"/>
      <w:marTop w:val="0"/>
      <w:marBottom w:val="0"/>
      <w:divBdr>
        <w:top w:val="none" w:sz="0" w:space="0" w:color="auto"/>
        <w:left w:val="none" w:sz="0" w:space="0" w:color="auto"/>
        <w:bottom w:val="none" w:sz="0" w:space="0" w:color="auto"/>
        <w:right w:val="none" w:sz="0" w:space="0" w:color="auto"/>
      </w:divBdr>
    </w:div>
    <w:div w:id="1132987616">
      <w:bodyDiv w:val="1"/>
      <w:marLeft w:val="0"/>
      <w:marRight w:val="0"/>
      <w:marTop w:val="0"/>
      <w:marBottom w:val="0"/>
      <w:divBdr>
        <w:top w:val="none" w:sz="0" w:space="0" w:color="auto"/>
        <w:left w:val="none" w:sz="0" w:space="0" w:color="auto"/>
        <w:bottom w:val="none" w:sz="0" w:space="0" w:color="auto"/>
        <w:right w:val="none" w:sz="0" w:space="0" w:color="auto"/>
      </w:divBdr>
    </w:div>
    <w:div w:id="1186867695">
      <w:bodyDiv w:val="1"/>
      <w:marLeft w:val="0"/>
      <w:marRight w:val="0"/>
      <w:marTop w:val="0"/>
      <w:marBottom w:val="0"/>
      <w:divBdr>
        <w:top w:val="none" w:sz="0" w:space="0" w:color="auto"/>
        <w:left w:val="none" w:sz="0" w:space="0" w:color="auto"/>
        <w:bottom w:val="none" w:sz="0" w:space="0" w:color="auto"/>
        <w:right w:val="none" w:sz="0" w:space="0" w:color="auto"/>
      </w:divBdr>
    </w:div>
    <w:div w:id="1187282777">
      <w:bodyDiv w:val="1"/>
      <w:marLeft w:val="0"/>
      <w:marRight w:val="0"/>
      <w:marTop w:val="0"/>
      <w:marBottom w:val="0"/>
      <w:divBdr>
        <w:top w:val="none" w:sz="0" w:space="0" w:color="auto"/>
        <w:left w:val="none" w:sz="0" w:space="0" w:color="auto"/>
        <w:bottom w:val="none" w:sz="0" w:space="0" w:color="auto"/>
        <w:right w:val="none" w:sz="0" w:space="0" w:color="auto"/>
      </w:divBdr>
    </w:div>
    <w:div w:id="1188956191">
      <w:bodyDiv w:val="1"/>
      <w:marLeft w:val="0"/>
      <w:marRight w:val="0"/>
      <w:marTop w:val="0"/>
      <w:marBottom w:val="0"/>
      <w:divBdr>
        <w:top w:val="none" w:sz="0" w:space="0" w:color="auto"/>
        <w:left w:val="none" w:sz="0" w:space="0" w:color="auto"/>
        <w:bottom w:val="none" w:sz="0" w:space="0" w:color="auto"/>
        <w:right w:val="none" w:sz="0" w:space="0" w:color="auto"/>
      </w:divBdr>
    </w:div>
    <w:div w:id="1201284082">
      <w:bodyDiv w:val="1"/>
      <w:marLeft w:val="0"/>
      <w:marRight w:val="0"/>
      <w:marTop w:val="0"/>
      <w:marBottom w:val="0"/>
      <w:divBdr>
        <w:top w:val="none" w:sz="0" w:space="0" w:color="auto"/>
        <w:left w:val="none" w:sz="0" w:space="0" w:color="auto"/>
        <w:bottom w:val="none" w:sz="0" w:space="0" w:color="auto"/>
        <w:right w:val="none" w:sz="0" w:space="0" w:color="auto"/>
      </w:divBdr>
    </w:div>
    <w:div w:id="1201942463">
      <w:bodyDiv w:val="1"/>
      <w:marLeft w:val="0"/>
      <w:marRight w:val="0"/>
      <w:marTop w:val="0"/>
      <w:marBottom w:val="0"/>
      <w:divBdr>
        <w:top w:val="none" w:sz="0" w:space="0" w:color="auto"/>
        <w:left w:val="none" w:sz="0" w:space="0" w:color="auto"/>
        <w:bottom w:val="none" w:sz="0" w:space="0" w:color="auto"/>
        <w:right w:val="none" w:sz="0" w:space="0" w:color="auto"/>
      </w:divBdr>
    </w:div>
    <w:div w:id="1210343143">
      <w:bodyDiv w:val="1"/>
      <w:marLeft w:val="0"/>
      <w:marRight w:val="0"/>
      <w:marTop w:val="0"/>
      <w:marBottom w:val="0"/>
      <w:divBdr>
        <w:top w:val="none" w:sz="0" w:space="0" w:color="auto"/>
        <w:left w:val="none" w:sz="0" w:space="0" w:color="auto"/>
        <w:bottom w:val="none" w:sz="0" w:space="0" w:color="auto"/>
        <w:right w:val="none" w:sz="0" w:space="0" w:color="auto"/>
      </w:divBdr>
    </w:div>
    <w:div w:id="1219827682">
      <w:bodyDiv w:val="1"/>
      <w:marLeft w:val="0"/>
      <w:marRight w:val="0"/>
      <w:marTop w:val="0"/>
      <w:marBottom w:val="0"/>
      <w:divBdr>
        <w:top w:val="none" w:sz="0" w:space="0" w:color="auto"/>
        <w:left w:val="none" w:sz="0" w:space="0" w:color="auto"/>
        <w:bottom w:val="none" w:sz="0" w:space="0" w:color="auto"/>
        <w:right w:val="none" w:sz="0" w:space="0" w:color="auto"/>
      </w:divBdr>
    </w:div>
    <w:div w:id="1220821012">
      <w:bodyDiv w:val="1"/>
      <w:marLeft w:val="0"/>
      <w:marRight w:val="0"/>
      <w:marTop w:val="0"/>
      <w:marBottom w:val="0"/>
      <w:divBdr>
        <w:top w:val="none" w:sz="0" w:space="0" w:color="auto"/>
        <w:left w:val="none" w:sz="0" w:space="0" w:color="auto"/>
        <w:bottom w:val="none" w:sz="0" w:space="0" w:color="auto"/>
        <w:right w:val="none" w:sz="0" w:space="0" w:color="auto"/>
      </w:divBdr>
    </w:div>
    <w:div w:id="1222250668">
      <w:bodyDiv w:val="1"/>
      <w:marLeft w:val="0"/>
      <w:marRight w:val="0"/>
      <w:marTop w:val="0"/>
      <w:marBottom w:val="0"/>
      <w:divBdr>
        <w:top w:val="none" w:sz="0" w:space="0" w:color="auto"/>
        <w:left w:val="none" w:sz="0" w:space="0" w:color="auto"/>
        <w:bottom w:val="none" w:sz="0" w:space="0" w:color="auto"/>
        <w:right w:val="none" w:sz="0" w:space="0" w:color="auto"/>
      </w:divBdr>
    </w:div>
    <w:div w:id="1236015252">
      <w:bodyDiv w:val="1"/>
      <w:marLeft w:val="0"/>
      <w:marRight w:val="0"/>
      <w:marTop w:val="0"/>
      <w:marBottom w:val="0"/>
      <w:divBdr>
        <w:top w:val="none" w:sz="0" w:space="0" w:color="auto"/>
        <w:left w:val="none" w:sz="0" w:space="0" w:color="auto"/>
        <w:bottom w:val="none" w:sz="0" w:space="0" w:color="auto"/>
        <w:right w:val="none" w:sz="0" w:space="0" w:color="auto"/>
      </w:divBdr>
    </w:div>
    <w:div w:id="1238899564">
      <w:bodyDiv w:val="1"/>
      <w:marLeft w:val="0"/>
      <w:marRight w:val="0"/>
      <w:marTop w:val="0"/>
      <w:marBottom w:val="0"/>
      <w:divBdr>
        <w:top w:val="none" w:sz="0" w:space="0" w:color="auto"/>
        <w:left w:val="none" w:sz="0" w:space="0" w:color="auto"/>
        <w:bottom w:val="none" w:sz="0" w:space="0" w:color="auto"/>
        <w:right w:val="none" w:sz="0" w:space="0" w:color="auto"/>
      </w:divBdr>
    </w:div>
    <w:div w:id="1247302271">
      <w:bodyDiv w:val="1"/>
      <w:marLeft w:val="0"/>
      <w:marRight w:val="0"/>
      <w:marTop w:val="0"/>
      <w:marBottom w:val="0"/>
      <w:divBdr>
        <w:top w:val="none" w:sz="0" w:space="0" w:color="auto"/>
        <w:left w:val="none" w:sz="0" w:space="0" w:color="auto"/>
        <w:bottom w:val="none" w:sz="0" w:space="0" w:color="auto"/>
        <w:right w:val="none" w:sz="0" w:space="0" w:color="auto"/>
      </w:divBdr>
    </w:div>
    <w:div w:id="1262496759">
      <w:bodyDiv w:val="1"/>
      <w:marLeft w:val="0"/>
      <w:marRight w:val="0"/>
      <w:marTop w:val="0"/>
      <w:marBottom w:val="0"/>
      <w:divBdr>
        <w:top w:val="none" w:sz="0" w:space="0" w:color="auto"/>
        <w:left w:val="none" w:sz="0" w:space="0" w:color="auto"/>
        <w:bottom w:val="none" w:sz="0" w:space="0" w:color="auto"/>
        <w:right w:val="none" w:sz="0" w:space="0" w:color="auto"/>
      </w:divBdr>
    </w:div>
    <w:div w:id="1266842397">
      <w:bodyDiv w:val="1"/>
      <w:marLeft w:val="0"/>
      <w:marRight w:val="0"/>
      <w:marTop w:val="0"/>
      <w:marBottom w:val="0"/>
      <w:divBdr>
        <w:top w:val="none" w:sz="0" w:space="0" w:color="auto"/>
        <w:left w:val="none" w:sz="0" w:space="0" w:color="auto"/>
        <w:bottom w:val="none" w:sz="0" w:space="0" w:color="auto"/>
        <w:right w:val="none" w:sz="0" w:space="0" w:color="auto"/>
      </w:divBdr>
    </w:div>
    <w:div w:id="1279023871">
      <w:bodyDiv w:val="1"/>
      <w:marLeft w:val="0"/>
      <w:marRight w:val="0"/>
      <w:marTop w:val="0"/>
      <w:marBottom w:val="0"/>
      <w:divBdr>
        <w:top w:val="none" w:sz="0" w:space="0" w:color="auto"/>
        <w:left w:val="none" w:sz="0" w:space="0" w:color="auto"/>
        <w:bottom w:val="none" w:sz="0" w:space="0" w:color="auto"/>
        <w:right w:val="none" w:sz="0" w:space="0" w:color="auto"/>
      </w:divBdr>
    </w:div>
    <w:div w:id="1287810975">
      <w:bodyDiv w:val="1"/>
      <w:marLeft w:val="0"/>
      <w:marRight w:val="0"/>
      <w:marTop w:val="0"/>
      <w:marBottom w:val="0"/>
      <w:divBdr>
        <w:top w:val="none" w:sz="0" w:space="0" w:color="auto"/>
        <w:left w:val="none" w:sz="0" w:space="0" w:color="auto"/>
        <w:bottom w:val="none" w:sz="0" w:space="0" w:color="auto"/>
        <w:right w:val="none" w:sz="0" w:space="0" w:color="auto"/>
      </w:divBdr>
    </w:div>
    <w:div w:id="1288047656">
      <w:bodyDiv w:val="1"/>
      <w:marLeft w:val="0"/>
      <w:marRight w:val="0"/>
      <w:marTop w:val="0"/>
      <w:marBottom w:val="0"/>
      <w:divBdr>
        <w:top w:val="none" w:sz="0" w:space="0" w:color="auto"/>
        <w:left w:val="none" w:sz="0" w:space="0" w:color="auto"/>
        <w:bottom w:val="none" w:sz="0" w:space="0" w:color="auto"/>
        <w:right w:val="none" w:sz="0" w:space="0" w:color="auto"/>
      </w:divBdr>
    </w:div>
    <w:div w:id="1302005322">
      <w:bodyDiv w:val="1"/>
      <w:marLeft w:val="0"/>
      <w:marRight w:val="0"/>
      <w:marTop w:val="0"/>
      <w:marBottom w:val="0"/>
      <w:divBdr>
        <w:top w:val="none" w:sz="0" w:space="0" w:color="auto"/>
        <w:left w:val="none" w:sz="0" w:space="0" w:color="auto"/>
        <w:bottom w:val="none" w:sz="0" w:space="0" w:color="auto"/>
        <w:right w:val="none" w:sz="0" w:space="0" w:color="auto"/>
      </w:divBdr>
    </w:div>
    <w:div w:id="1304697290">
      <w:bodyDiv w:val="1"/>
      <w:marLeft w:val="0"/>
      <w:marRight w:val="0"/>
      <w:marTop w:val="0"/>
      <w:marBottom w:val="0"/>
      <w:divBdr>
        <w:top w:val="none" w:sz="0" w:space="0" w:color="auto"/>
        <w:left w:val="none" w:sz="0" w:space="0" w:color="auto"/>
        <w:bottom w:val="none" w:sz="0" w:space="0" w:color="auto"/>
        <w:right w:val="none" w:sz="0" w:space="0" w:color="auto"/>
      </w:divBdr>
    </w:div>
    <w:div w:id="1317954922">
      <w:bodyDiv w:val="1"/>
      <w:marLeft w:val="0"/>
      <w:marRight w:val="0"/>
      <w:marTop w:val="0"/>
      <w:marBottom w:val="0"/>
      <w:divBdr>
        <w:top w:val="none" w:sz="0" w:space="0" w:color="auto"/>
        <w:left w:val="none" w:sz="0" w:space="0" w:color="auto"/>
        <w:bottom w:val="none" w:sz="0" w:space="0" w:color="auto"/>
        <w:right w:val="none" w:sz="0" w:space="0" w:color="auto"/>
      </w:divBdr>
    </w:div>
    <w:div w:id="1335912247">
      <w:bodyDiv w:val="1"/>
      <w:marLeft w:val="0"/>
      <w:marRight w:val="0"/>
      <w:marTop w:val="0"/>
      <w:marBottom w:val="0"/>
      <w:divBdr>
        <w:top w:val="none" w:sz="0" w:space="0" w:color="auto"/>
        <w:left w:val="none" w:sz="0" w:space="0" w:color="auto"/>
        <w:bottom w:val="none" w:sz="0" w:space="0" w:color="auto"/>
        <w:right w:val="none" w:sz="0" w:space="0" w:color="auto"/>
      </w:divBdr>
    </w:div>
    <w:div w:id="1336567173">
      <w:bodyDiv w:val="1"/>
      <w:marLeft w:val="0"/>
      <w:marRight w:val="0"/>
      <w:marTop w:val="0"/>
      <w:marBottom w:val="0"/>
      <w:divBdr>
        <w:top w:val="none" w:sz="0" w:space="0" w:color="auto"/>
        <w:left w:val="none" w:sz="0" w:space="0" w:color="auto"/>
        <w:bottom w:val="none" w:sz="0" w:space="0" w:color="auto"/>
        <w:right w:val="none" w:sz="0" w:space="0" w:color="auto"/>
      </w:divBdr>
    </w:div>
    <w:div w:id="1347249963">
      <w:bodyDiv w:val="1"/>
      <w:marLeft w:val="0"/>
      <w:marRight w:val="0"/>
      <w:marTop w:val="0"/>
      <w:marBottom w:val="0"/>
      <w:divBdr>
        <w:top w:val="none" w:sz="0" w:space="0" w:color="auto"/>
        <w:left w:val="none" w:sz="0" w:space="0" w:color="auto"/>
        <w:bottom w:val="none" w:sz="0" w:space="0" w:color="auto"/>
        <w:right w:val="none" w:sz="0" w:space="0" w:color="auto"/>
      </w:divBdr>
    </w:div>
    <w:div w:id="1348411583">
      <w:bodyDiv w:val="1"/>
      <w:marLeft w:val="0"/>
      <w:marRight w:val="0"/>
      <w:marTop w:val="0"/>
      <w:marBottom w:val="0"/>
      <w:divBdr>
        <w:top w:val="none" w:sz="0" w:space="0" w:color="auto"/>
        <w:left w:val="none" w:sz="0" w:space="0" w:color="auto"/>
        <w:bottom w:val="none" w:sz="0" w:space="0" w:color="auto"/>
        <w:right w:val="none" w:sz="0" w:space="0" w:color="auto"/>
      </w:divBdr>
    </w:div>
    <w:div w:id="1349865718">
      <w:bodyDiv w:val="1"/>
      <w:marLeft w:val="0"/>
      <w:marRight w:val="0"/>
      <w:marTop w:val="0"/>
      <w:marBottom w:val="0"/>
      <w:divBdr>
        <w:top w:val="none" w:sz="0" w:space="0" w:color="auto"/>
        <w:left w:val="none" w:sz="0" w:space="0" w:color="auto"/>
        <w:bottom w:val="none" w:sz="0" w:space="0" w:color="auto"/>
        <w:right w:val="none" w:sz="0" w:space="0" w:color="auto"/>
      </w:divBdr>
    </w:div>
    <w:div w:id="1351952422">
      <w:bodyDiv w:val="1"/>
      <w:marLeft w:val="0"/>
      <w:marRight w:val="0"/>
      <w:marTop w:val="0"/>
      <w:marBottom w:val="0"/>
      <w:divBdr>
        <w:top w:val="none" w:sz="0" w:space="0" w:color="auto"/>
        <w:left w:val="none" w:sz="0" w:space="0" w:color="auto"/>
        <w:bottom w:val="none" w:sz="0" w:space="0" w:color="auto"/>
        <w:right w:val="none" w:sz="0" w:space="0" w:color="auto"/>
      </w:divBdr>
    </w:div>
    <w:div w:id="1363553819">
      <w:bodyDiv w:val="1"/>
      <w:marLeft w:val="0"/>
      <w:marRight w:val="0"/>
      <w:marTop w:val="0"/>
      <w:marBottom w:val="0"/>
      <w:divBdr>
        <w:top w:val="none" w:sz="0" w:space="0" w:color="auto"/>
        <w:left w:val="none" w:sz="0" w:space="0" w:color="auto"/>
        <w:bottom w:val="none" w:sz="0" w:space="0" w:color="auto"/>
        <w:right w:val="none" w:sz="0" w:space="0" w:color="auto"/>
      </w:divBdr>
    </w:div>
    <w:div w:id="1365402029">
      <w:bodyDiv w:val="1"/>
      <w:marLeft w:val="0"/>
      <w:marRight w:val="0"/>
      <w:marTop w:val="0"/>
      <w:marBottom w:val="0"/>
      <w:divBdr>
        <w:top w:val="none" w:sz="0" w:space="0" w:color="auto"/>
        <w:left w:val="none" w:sz="0" w:space="0" w:color="auto"/>
        <w:bottom w:val="none" w:sz="0" w:space="0" w:color="auto"/>
        <w:right w:val="none" w:sz="0" w:space="0" w:color="auto"/>
      </w:divBdr>
    </w:div>
    <w:div w:id="1381900646">
      <w:bodyDiv w:val="1"/>
      <w:marLeft w:val="0"/>
      <w:marRight w:val="0"/>
      <w:marTop w:val="0"/>
      <w:marBottom w:val="0"/>
      <w:divBdr>
        <w:top w:val="none" w:sz="0" w:space="0" w:color="auto"/>
        <w:left w:val="none" w:sz="0" w:space="0" w:color="auto"/>
        <w:bottom w:val="none" w:sz="0" w:space="0" w:color="auto"/>
        <w:right w:val="none" w:sz="0" w:space="0" w:color="auto"/>
      </w:divBdr>
    </w:div>
    <w:div w:id="1387679958">
      <w:bodyDiv w:val="1"/>
      <w:marLeft w:val="0"/>
      <w:marRight w:val="0"/>
      <w:marTop w:val="0"/>
      <w:marBottom w:val="0"/>
      <w:divBdr>
        <w:top w:val="none" w:sz="0" w:space="0" w:color="auto"/>
        <w:left w:val="none" w:sz="0" w:space="0" w:color="auto"/>
        <w:bottom w:val="none" w:sz="0" w:space="0" w:color="auto"/>
        <w:right w:val="none" w:sz="0" w:space="0" w:color="auto"/>
      </w:divBdr>
    </w:div>
    <w:div w:id="1393119433">
      <w:bodyDiv w:val="1"/>
      <w:marLeft w:val="0"/>
      <w:marRight w:val="0"/>
      <w:marTop w:val="0"/>
      <w:marBottom w:val="0"/>
      <w:divBdr>
        <w:top w:val="none" w:sz="0" w:space="0" w:color="auto"/>
        <w:left w:val="none" w:sz="0" w:space="0" w:color="auto"/>
        <w:bottom w:val="none" w:sz="0" w:space="0" w:color="auto"/>
        <w:right w:val="none" w:sz="0" w:space="0" w:color="auto"/>
      </w:divBdr>
    </w:div>
    <w:div w:id="1395810859">
      <w:bodyDiv w:val="1"/>
      <w:marLeft w:val="0"/>
      <w:marRight w:val="0"/>
      <w:marTop w:val="0"/>
      <w:marBottom w:val="0"/>
      <w:divBdr>
        <w:top w:val="none" w:sz="0" w:space="0" w:color="auto"/>
        <w:left w:val="none" w:sz="0" w:space="0" w:color="auto"/>
        <w:bottom w:val="none" w:sz="0" w:space="0" w:color="auto"/>
        <w:right w:val="none" w:sz="0" w:space="0" w:color="auto"/>
      </w:divBdr>
    </w:div>
    <w:div w:id="1397780685">
      <w:bodyDiv w:val="1"/>
      <w:marLeft w:val="0"/>
      <w:marRight w:val="0"/>
      <w:marTop w:val="0"/>
      <w:marBottom w:val="0"/>
      <w:divBdr>
        <w:top w:val="none" w:sz="0" w:space="0" w:color="auto"/>
        <w:left w:val="none" w:sz="0" w:space="0" w:color="auto"/>
        <w:bottom w:val="none" w:sz="0" w:space="0" w:color="auto"/>
        <w:right w:val="none" w:sz="0" w:space="0" w:color="auto"/>
      </w:divBdr>
    </w:div>
    <w:div w:id="1399942367">
      <w:bodyDiv w:val="1"/>
      <w:marLeft w:val="0"/>
      <w:marRight w:val="0"/>
      <w:marTop w:val="0"/>
      <w:marBottom w:val="0"/>
      <w:divBdr>
        <w:top w:val="none" w:sz="0" w:space="0" w:color="auto"/>
        <w:left w:val="none" w:sz="0" w:space="0" w:color="auto"/>
        <w:bottom w:val="none" w:sz="0" w:space="0" w:color="auto"/>
        <w:right w:val="none" w:sz="0" w:space="0" w:color="auto"/>
      </w:divBdr>
    </w:div>
    <w:div w:id="1401635612">
      <w:bodyDiv w:val="1"/>
      <w:marLeft w:val="0"/>
      <w:marRight w:val="0"/>
      <w:marTop w:val="0"/>
      <w:marBottom w:val="0"/>
      <w:divBdr>
        <w:top w:val="none" w:sz="0" w:space="0" w:color="auto"/>
        <w:left w:val="none" w:sz="0" w:space="0" w:color="auto"/>
        <w:bottom w:val="none" w:sz="0" w:space="0" w:color="auto"/>
        <w:right w:val="none" w:sz="0" w:space="0" w:color="auto"/>
      </w:divBdr>
    </w:div>
    <w:div w:id="1401637684">
      <w:bodyDiv w:val="1"/>
      <w:marLeft w:val="0"/>
      <w:marRight w:val="0"/>
      <w:marTop w:val="0"/>
      <w:marBottom w:val="0"/>
      <w:divBdr>
        <w:top w:val="none" w:sz="0" w:space="0" w:color="auto"/>
        <w:left w:val="none" w:sz="0" w:space="0" w:color="auto"/>
        <w:bottom w:val="none" w:sz="0" w:space="0" w:color="auto"/>
        <w:right w:val="none" w:sz="0" w:space="0" w:color="auto"/>
      </w:divBdr>
    </w:div>
    <w:div w:id="1416900305">
      <w:bodyDiv w:val="1"/>
      <w:marLeft w:val="0"/>
      <w:marRight w:val="0"/>
      <w:marTop w:val="0"/>
      <w:marBottom w:val="0"/>
      <w:divBdr>
        <w:top w:val="none" w:sz="0" w:space="0" w:color="auto"/>
        <w:left w:val="none" w:sz="0" w:space="0" w:color="auto"/>
        <w:bottom w:val="none" w:sz="0" w:space="0" w:color="auto"/>
        <w:right w:val="none" w:sz="0" w:space="0" w:color="auto"/>
      </w:divBdr>
      <w:divsChild>
        <w:div w:id="607665114">
          <w:marLeft w:val="0"/>
          <w:marRight w:val="0"/>
          <w:marTop w:val="0"/>
          <w:marBottom w:val="0"/>
          <w:divBdr>
            <w:top w:val="none" w:sz="0" w:space="0" w:color="auto"/>
            <w:left w:val="none" w:sz="0" w:space="0" w:color="auto"/>
            <w:bottom w:val="none" w:sz="0" w:space="0" w:color="auto"/>
            <w:right w:val="none" w:sz="0" w:space="0" w:color="auto"/>
          </w:divBdr>
          <w:divsChild>
            <w:div w:id="1441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7">
      <w:bodyDiv w:val="1"/>
      <w:marLeft w:val="0"/>
      <w:marRight w:val="0"/>
      <w:marTop w:val="0"/>
      <w:marBottom w:val="0"/>
      <w:divBdr>
        <w:top w:val="none" w:sz="0" w:space="0" w:color="auto"/>
        <w:left w:val="none" w:sz="0" w:space="0" w:color="auto"/>
        <w:bottom w:val="none" w:sz="0" w:space="0" w:color="auto"/>
        <w:right w:val="none" w:sz="0" w:space="0" w:color="auto"/>
      </w:divBdr>
    </w:div>
    <w:div w:id="1429081257">
      <w:bodyDiv w:val="1"/>
      <w:marLeft w:val="0"/>
      <w:marRight w:val="0"/>
      <w:marTop w:val="0"/>
      <w:marBottom w:val="0"/>
      <w:divBdr>
        <w:top w:val="none" w:sz="0" w:space="0" w:color="auto"/>
        <w:left w:val="none" w:sz="0" w:space="0" w:color="auto"/>
        <w:bottom w:val="none" w:sz="0" w:space="0" w:color="auto"/>
        <w:right w:val="none" w:sz="0" w:space="0" w:color="auto"/>
      </w:divBdr>
    </w:div>
    <w:div w:id="1435633090">
      <w:bodyDiv w:val="1"/>
      <w:marLeft w:val="0"/>
      <w:marRight w:val="0"/>
      <w:marTop w:val="0"/>
      <w:marBottom w:val="0"/>
      <w:divBdr>
        <w:top w:val="none" w:sz="0" w:space="0" w:color="auto"/>
        <w:left w:val="none" w:sz="0" w:space="0" w:color="auto"/>
        <w:bottom w:val="none" w:sz="0" w:space="0" w:color="auto"/>
        <w:right w:val="none" w:sz="0" w:space="0" w:color="auto"/>
      </w:divBdr>
    </w:div>
    <w:div w:id="1439566046">
      <w:bodyDiv w:val="1"/>
      <w:marLeft w:val="0"/>
      <w:marRight w:val="0"/>
      <w:marTop w:val="0"/>
      <w:marBottom w:val="0"/>
      <w:divBdr>
        <w:top w:val="none" w:sz="0" w:space="0" w:color="auto"/>
        <w:left w:val="none" w:sz="0" w:space="0" w:color="auto"/>
        <w:bottom w:val="none" w:sz="0" w:space="0" w:color="auto"/>
        <w:right w:val="none" w:sz="0" w:space="0" w:color="auto"/>
      </w:divBdr>
    </w:div>
    <w:div w:id="1447120413">
      <w:bodyDiv w:val="1"/>
      <w:marLeft w:val="0"/>
      <w:marRight w:val="0"/>
      <w:marTop w:val="0"/>
      <w:marBottom w:val="0"/>
      <w:divBdr>
        <w:top w:val="none" w:sz="0" w:space="0" w:color="auto"/>
        <w:left w:val="none" w:sz="0" w:space="0" w:color="auto"/>
        <w:bottom w:val="none" w:sz="0" w:space="0" w:color="auto"/>
        <w:right w:val="none" w:sz="0" w:space="0" w:color="auto"/>
      </w:divBdr>
    </w:div>
    <w:div w:id="1451364563">
      <w:bodyDiv w:val="1"/>
      <w:marLeft w:val="0"/>
      <w:marRight w:val="0"/>
      <w:marTop w:val="0"/>
      <w:marBottom w:val="0"/>
      <w:divBdr>
        <w:top w:val="none" w:sz="0" w:space="0" w:color="auto"/>
        <w:left w:val="none" w:sz="0" w:space="0" w:color="auto"/>
        <w:bottom w:val="none" w:sz="0" w:space="0" w:color="auto"/>
        <w:right w:val="none" w:sz="0" w:space="0" w:color="auto"/>
      </w:divBdr>
    </w:div>
    <w:div w:id="1456481529">
      <w:bodyDiv w:val="1"/>
      <w:marLeft w:val="0"/>
      <w:marRight w:val="0"/>
      <w:marTop w:val="0"/>
      <w:marBottom w:val="0"/>
      <w:divBdr>
        <w:top w:val="none" w:sz="0" w:space="0" w:color="auto"/>
        <w:left w:val="none" w:sz="0" w:space="0" w:color="auto"/>
        <w:bottom w:val="none" w:sz="0" w:space="0" w:color="auto"/>
        <w:right w:val="none" w:sz="0" w:space="0" w:color="auto"/>
      </w:divBdr>
    </w:div>
    <w:div w:id="1466462600">
      <w:bodyDiv w:val="1"/>
      <w:marLeft w:val="0"/>
      <w:marRight w:val="0"/>
      <w:marTop w:val="0"/>
      <w:marBottom w:val="0"/>
      <w:divBdr>
        <w:top w:val="none" w:sz="0" w:space="0" w:color="auto"/>
        <w:left w:val="none" w:sz="0" w:space="0" w:color="auto"/>
        <w:bottom w:val="none" w:sz="0" w:space="0" w:color="auto"/>
        <w:right w:val="none" w:sz="0" w:space="0" w:color="auto"/>
      </w:divBdr>
    </w:div>
    <w:div w:id="1493598154">
      <w:bodyDiv w:val="1"/>
      <w:marLeft w:val="0"/>
      <w:marRight w:val="0"/>
      <w:marTop w:val="0"/>
      <w:marBottom w:val="0"/>
      <w:divBdr>
        <w:top w:val="none" w:sz="0" w:space="0" w:color="auto"/>
        <w:left w:val="none" w:sz="0" w:space="0" w:color="auto"/>
        <w:bottom w:val="none" w:sz="0" w:space="0" w:color="auto"/>
        <w:right w:val="none" w:sz="0" w:space="0" w:color="auto"/>
      </w:divBdr>
    </w:div>
    <w:div w:id="1495535225">
      <w:bodyDiv w:val="1"/>
      <w:marLeft w:val="0"/>
      <w:marRight w:val="0"/>
      <w:marTop w:val="0"/>
      <w:marBottom w:val="0"/>
      <w:divBdr>
        <w:top w:val="none" w:sz="0" w:space="0" w:color="auto"/>
        <w:left w:val="none" w:sz="0" w:space="0" w:color="auto"/>
        <w:bottom w:val="none" w:sz="0" w:space="0" w:color="auto"/>
        <w:right w:val="none" w:sz="0" w:space="0" w:color="auto"/>
      </w:divBdr>
    </w:div>
    <w:div w:id="1499732113">
      <w:bodyDiv w:val="1"/>
      <w:marLeft w:val="0"/>
      <w:marRight w:val="0"/>
      <w:marTop w:val="0"/>
      <w:marBottom w:val="0"/>
      <w:divBdr>
        <w:top w:val="none" w:sz="0" w:space="0" w:color="auto"/>
        <w:left w:val="none" w:sz="0" w:space="0" w:color="auto"/>
        <w:bottom w:val="none" w:sz="0" w:space="0" w:color="auto"/>
        <w:right w:val="none" w:sz="0" w:space="0" w:color="auto"/>
      </w:divBdr>
    </w:div>
    <w:div w:id="1508783719">
      <w:bodyDiv w:val="1"/>
      <w:marLeft w:val="0"/>
      <w:marRight w:val="0"/>
      <w:marTop w:val="0"/>
      <w:marBottom w:val="0"/>
      <w:divBdr>
        <w:top w:val="none" w:sz="0" w:space="0" w:color="auto"/>
        <w:left w:val="none" w:sz="0" w:space="0" w:color="auto"/>
        <w:bottom w:val="none" w:sz="0" w:space="0" w:color="auto"/>
        <w:right w:val="none" w:sz="0" w:space="0" w:color="auto"/>
      </w:divBdr>
    </w:div>
    <w:div w:id="1512642149">
      <w:bodyDiv w:val="1"/>
      <w:marLeft w:val="0"/>
      <w:marRight w:val="0"/>
      <w:marTop w:val="0"/>
      <w:marBottom w:val="0"/>
      <w:divBdr>
        <w:top w:val="none" w:sz="0" w:space="0" w:color="auto"/>
        <w:left w:val="none" w:sz="0" w:space="0" w:color="auto"/>
        <w:bottom w:val="none" w:sz="0" w:space="0" w:color="auto"/>
        <w:right w:val="none" w:sz="0" w:space="0" w:color="auto"/>
      </w:divBdr>
    </w:div>
    <w:div w:id="1517617242">
      <w:bodyDiv w:val="1"/>
      <w:marLeft w:val="0"/>
      <w:marRight w:val="0"/>
      <w:marTop w:val="0"/>
      <w:marBottom w:val="0"/>
      <w:divBdr>
        <w:top w:val="none" w:sz="0" w:space="0" w:color="auto"/>
        <w:left w:val="none" w:sz="0" w:space="0" w:color="auto"/>
        <w:bottom w:val="none" w:sz="0" w:space="0" w:color="auto"/>
        <w:right w:val="none" w:sz="0" w:space="0" w:color="auto"/>
      </w:divBdr>
    </w:div>
    <w:div w:id="1523206545">
      <w:bodyDiv w:val="1"/>
      <w:marLeft w:val="0"/>
      <w:marRight w:val="0"/>
      <w:marTop w:val="0"/>
      <w:marBottom w:val="0"/>
      <w:divBdr>
        <w:top w:val="none" w:sz="0" w:space="0" w:color="auto"/>
        <w:left w:val="none" w:sz="0" w:space="0" w:color="auto"/>
        <w:bottom w:val="none" w:sz="0" w:space="0" w:color="auto"/>
        <w:right w:val="none" w:sz="0" w:space="0" w:color="auto"/>
      </w:divBdr>
    </w:div>
    <w:div w:id="1523400185">
      <w:bodyDiv w:val="1"/>
      <w:marLeft w:val="0"/>
      <w:marRight w:val="0"/>
      <w:marTop w:val="0"/>
      <w:marBottom w:val="0"/>
      <w:divBdr>
        <w:top w:val="none" w:sz="0" w:space="0" w:color="auto"/>
        <w:left w:val="none" w:sz="0" w:space="0" w:color="auto"/>
        <w:bottom w:val="none" w:sz="0" w:space="0" w:color="auto"/>
        <w:right w:val="none" w:sz="0" w:space="0" w:color="auto"/>
      </w:divBdr>
    </w:div>
    <w:div w:id="1524980002">
      <w:bodyDiv w:val="1"/>
      <w:marLeft w:val="0"/>
      <w:marRight w:val="0"/>
      <w:marTop w:val="0"/>
      <w:marBottom w:val="0"/>
      <w:divBdr>
        <w:top w:val="none" w:sz="0" w:space="0" w:color="auto"/>
        <w:left w:val="none" w:sz="0" w:space="0" w:color="auto"/>
        <w:bottom w:val="none" w:sz="0" w:space="0" w:color="auto"/>
        <w:right w:val="none" w:sz="0" w:space="0" w:color="auto"/>
      </w:divBdr>
    </w:div>
    <w:div w:id="1531841416">
      <w:bodyDiv w:val="1"/>
      <w:marLeft w:val="0"/>
      <w:marRight w:val="0"/>
      <w:marTop w:val="0"/>
      <w:marBottom w:val="0"/>
      <w:divBdr>
        <w:top w:val="none" w:sz="0" w:space="0" w:color="auto"/>
        <w:left w:val="none" w:sz="0" w:space="0" w:color="auto"/>
        <w:bottom w:val="none" w:sz="0" w:space="0" w:color="auto"/>
        <w:right w:val="none" w:sz="0" w:space="0" w:color="auto"/>
      </w:divBdr>
    </w:div>
    <w:div w:id="1536192296">
      <w:bodyDiv w:val="1"/>
      <w:marLeft w:val="0"/>
      <w:marRight w:val="0"/>
      <w:marTop w:val="0"/>
      <w:marBottom w:val="0"/>
      <w:divBdr>
        <w:top w:val="none" w:sz="0" w:space="0" w:color="auto"/>
        <w:left w:val="none" w:sz="0" w:space="0" w:color="auto"/>
        <w:bottom w:val="none" w:sz="0" w:space="0" w:color="auto"/>
        <w:right w:val="none" w:sz="0" w:space="0" w:color="auto"/>
      </w:divBdr>
    </w:div>
    <w:div w:id="1542285143">
      <w:bodyDiv w:val="1"/>
      <w:marLeft w:val="0"/>
      <w:marRight w:val="0"/>
      <w:marTop w:val="0"/>
      <w:marBottom w:val="0"/>
      <w:divBdr>
        <w:top w:val="none" w:sz="0" w:space="0" w:color="auto"/>
        <w:left w:val="none" w:sz="0" w:space="0" w:color="auto"/>
        <w:bottom w:val="none" w:sz="0" w:space="0" w:color="auto"/>
        <w:right w:val="none" w:sz="0" w:space="0" w:color="auto"/>
      </w:divBdr>
    </w:div>
    <w:div w:id="1555774584">
      <w:bodyDiv w:val="1"/>
      <w:marLeft w:val="0"/>
      <w:marRight w:val="0"/>
      <w:marTop w:val="0"/>
      <w:marBottom w:val="0"/>
      <w:divBdr>
        <w:top w:val="none" w:sz="0" w:space="0" w:color="auto"/>
        <w:left w:val="none" w:sz="0" w:space="0" w:color="auto"/>
        <w:bottom w:val="none" w:sz="0" w:space="0" w:color="auto"/>
        <w:right w:val="none" w:sz="0" w:space="0" w:color="auto"/>
      </w:divBdr>
    </w:div>
    <w:div w:id="1564825627">
      <w:bodyDiv w:val="1"/>
      <w:marLeft w:val="0"/>
      <w:marRight w:val="0"/>
      <w:marTop w:val="0"/>
      <w:marBottom w:val="0"/>
      <w:divBdr>
        <w:top w:val="none" w:sz="0" w:space="0" w:color="auto"/>
        <w:left w:val="none" w:sz="0" w:space="0" w:color="auto"/>
        <w:bottom w:val="none" w:sz="0" w:space="0" w:color="auto"/>
        <w:right w:val="none" w:sz="0" w:space="0" w:color="auto"/>
      </w:divBdr>
    </w:div>
    <w:div w:id="1570727687">
      <w:bodyDiv w:val="1"/>
      <w:marLeft w:val="0"/>
      <w:marRight w:val="0"/>
      <w:marTop w:val="0"/>
      <w:marBottom w:val="0"/>
      <w:divBdr>
        <w:top w:val="none" w:sz="0" w:space="0" w:color="auto"/>
        <w:left w:val="none" w:sz="0" w:space="0" w:color="auto"/>
        <w:bottom w:val="none" w:sz="0" w:space="0" w:color="auto"/>
        <w:right w:val="none" w:sz="0" w:space="0" w:color="auto"/>
      </w:divBdr>
    </w:div>
    <w:div w:id="1577738145">
      <w:bodyDiv w:val="1"/>
      <w:marLeft w:val="0"/>
      <w:marRight w:val="0"/>
      <w:marTop w:val="0"/>
      <w:marBottom w:val="0"/>
      <w:divBdr>
        <w:top w:val="none" w:sz="0" w:space="0" w:color="auto"/>
        <w:left w:val="none" w:sz="0" w:space="0" w:color="auto"/>
        <w:bottom w:val="none" w:sz="0" w:space="0" w:color="auto"/>
        <w:right w:val="none" w:sz="0" w:space="0" w:color="auto"/>
      </w:divBdr>
    </w:div>
    <w:div w:id="1591694900">
      <w:bodyDiv w:val="1"/>
      <w:marLeft w:val="0"/>
      <w:marRight w:val="0"/>
      <w:marTop w:val="0"/>
      <w:marBottom w:val="0"/>
      <w:divBdr>
        <w:top w:val="none" w:sz="0" w:space="0" w:color="auto"/>
        <w:left w:val="none" w:sz="0" w:space="0" w:color="auto"/>
        <w:bottom w:val="none" w:sz="0" w:space="0" w:color="auto"/>
        <w:right w:val="none" w:sz="0" w:space="0" w:color="auto"/>
      </w:divBdr>
    </w:div>
    <w:div w:id="1592548487">
      <w:bodyDiv w:val="1"/>
      <w:marLeft w:val="0"/>
      <w:marRight w:val="0"/>
      <w:marTop w:val="0"/>
      <w:marBottom w:val="0"/>
      <w:divBdr>
        <w:top w:val="none" w:sz="0" w:space="0" w:color="auto"/>
        <w:left w:val="none" w:sz="0" w:space="0" w:color="auto"/>
        <w:bottom w:val="none" w:sz="0" w:space="0" w:color="auto"/>
        <w:right w:val="none" w:sz="0" w:space="0" w:color="auto"/>
      </w:divBdr>
    </w:div>
    <w:div w:id="1600404765">
      <w:bodyDiv w:val="1"/>
      <w:marLeft w:val="0"/>
      <w:marRight w:val="0"/>
      <w:marTop w:val="0"/>
      <w:marBottom w:val="0"/>
      <w:divBdr>
        <w:top w:val="none" w:sz="0" w:space="0" w:color="auto"/>
        <w:left w:val="none" w:sz="0" w:space="0" w:color="auto"/>
        <w:bottom w:val="none" w:sz="0" w:space="0" w:color="auto"/>
        <w:right w:val="none" w:sz="0" w:space="0" w:color="auto"/>
      </w:divBdr>
    </w:div>
    <w:div w:id="1602951545">
      <w:bodyDiv w:val="1"/>
      <w:marLeft w:val="0"/>
      <w:marRight w:val="0"/>
      <w:marTop w:val="0"/>
      <w:marBottom w:val="0"/>
      <w:divBdr>
        <w:top w:val="none" w:sz="0" w:space="0" w:color="auto"/>
        <w:left w:val="none" w:sz="0" w:space="0" w:color="auto"/>
        <w:bottom w:val="none" w:sz="0" w:space="0" w:color="auto"/>
        <w:right w:val="none" w:sz="0" w:space="0" w:color="auto"/>
      </w:divBdr>
    </w:div>
    <w:div w:id="1603414972">
      <w:bodyDiv w:val="1"/>
      <w:marLeft w:val="0"/>
      <w:marRight w:val="0"/>
      <w:marTop w:val="0"/>
      <w:marBottom w:val="0"/>
      <w:divBdr>
        <w:top w:val="none" w:sz="0" w:space="0" w:color="auto"/>
        <w:left w:val="none" w:sz="0" w:space="0" w:color="auto"/>
        <w:bottom w:val="none" w:sz="0" w:space="0" w:color="auto"/>
        <w:right w:val="none" w:sz="0" w:space="0" w:color="auto"/>
      </w:divBdr>
    </w:div>
    <w:div w:id="1604610834">
      <w:bodyDiv w:val="1"/>
      <w:marLeft w:val="0"/>
      <w:marRight w:val="0"/>
      <w:marTop w:val="0"/>
      <w:marBottom w:val="0"/>
      <w:divBdr>
        <w:top w:val="none" w:sz="0" w:space="0" w:color="auto"/>
        <w:left w:val="none" w:sz="0" w:space="0" w:color="auto"/>
        <w:bottom w:val="none" w:sz="0" w:space="0" w:color="auto"/>
        <w:right w:val="none" w:sz="0" w:space="0" w:color="auto"/>
      </w:divBdr>
    </w:div>
    <w:div w:id="1606302227">
      <w:bodyDiv w:val="1"/>
      <w:marLeft w:val="0"/>
      <w:marRight w:val="0"/>
      <w:marTop w:val="0"/>
      <w:marBottom w:val="0"/>
      <w:divBdr>
        <w:top w:val="none" w:sz="0" w:space="0" w:color="auto"/>
        <w:left w:val="none" w:sz="0" w:space="0" w:color="auto"/>
        <w:bottom w:val="none" w:sz="0" w:space="0" w:color="auto"/>
        <w:right w:val="none" w:sz="0" w:space="0" w:color="auto"/>
      </w:divBdr>
    </w:div>
    <w:div w:id="1622616166">
      <w:bodyDiv w:val="1"/>
      <w:marLeft w:val="0"/>
      <w:marRight w:val="0"/>
      <w:marTop w:val="0"/>
      <w:marBottom w:val="0"/>
      <w:divBdr>
        <w:top w:val="none" w:sz="0" w:space="0" w:color="auto"/>
        <w:left w:val="none" w:sz="0" w:space="0" w:color="auto"/>
        <w:bottom w:val="none" w:sz="0" w:space="0" w:color="auto"/>
        <w:right w:val="none" w:sz="0" w:space="0" w:color="auto"/>
      </w:divBdr>
    </w:div>
    <w:div w:id="1627659258">
      <w:bodyDiv w:val="1"/>
      <w:marLeft w:val="0"/>
      <w:marRight w:val="0"/>
      <w:marTop w:val="0"/>
      <w:marBottom w:val="0"/>
      <w:divBdr>
        <w:top w:val="none" w:sz="0" w:space="0" w:color="auto"/>
        <w:left w:val="none" w:sz="0" w:space="0" w:color="auto"/>
        <w:bottom w:val="none" w:sz="0" w:space="0" w:color="auto"/>
        <w:right w:val="none" w:sz="0" w:space="0" w:color="auto"/>
      </w:divBdr>
    </w:div>
    <w:div w:id="1646156971">
      <w:bodyDiv w:val="1"/>
      <w:marLeft w:val="0"/>
      <w:marRight w:val="0"/>
      <w:marTop w:val="0"/>
      <w:marBottom w:val="0"/>
      <w:divBdr>
        <w:top w:val="none" w:sz="0" w:space="0" w:color="auto"/>
        <w:left w:val="none" w:sz="0" w:space="0" w:color="auto"/>
        <w:bottom w:val="none" w:sz="0" w:space="0" w:color="auto"/>
        <w:right w:val="none" w:sz="0" w:space="0" w:color="auto"/>
      </w:divBdr>
    </w:div>
    <w:div w:id="1656303376">
      <w:bodyDiv w:val="1"/>
      <w:marLeft w:val="0"/>
      <w:marRight w:val="0"/>
      <w:marTop w:val="0"/>
      <w:marBottom w:val="0"/>
      <w:divBdr>
        <w:top w:val="none" w:sz="0" w:space="0" w:color="auto"/>
        <w:left w:val="none" w:sz="0" w:space="0" w:color="auto"/>
        <w:bottom w:val="none" w:sz="0" w:space="0" w:color="auto"/>
        <w:right w:val="none" w:sz="0" w:space="0" w:color="auto"/>
      </w:divBdr>
    </w:div>
    <w:div w:id="1657417772">
      <w:bodyDiv w:val="1"/>
      <w:marLeft w:val="0"/>
      <w:marRight w:val="0"/>
      <w:marTop w:val="0"/>
      <w:marBottom w:val="0"/>
      <w:divBdr>
        <w:top w:val="none" w:sz="0" w:space="0" w:color="auto"/>
        <w:left w:val="none" w:sz="0" w:space="0" w:color="auto"/>
        <w:bottom w:val="none" w:sz="0" w:space="0" w:color="auto"/>
        <w:right w:val="none" w:sz="0" w:space="0" w:color="auto"/>
      </w:divBdr>
    </w:div>
    <w:div w:id="1672291539">
      <w:bodyDiv w:val="1"/>
      <w:marLeft w:val="0"/>
      <w:marRight w:val="0"/>
      <w:marTop w:val="0"/>
      <w:marBottom w:val="0"/>
      <w:divBdr>
        <w:top w:val="none" w:sz="0" w:space="0" w:color="auto"/>
        <w:left w:val="none" w:sz="0" w:space="0" w:color="auto"/>
        <w:bottom w:val="none" w:sz="0" w:space="0" w:color="auto"/>
        <w:right w:val="none" w:sz="0" w:space="0" w:color="auto"/>
      </w:divBdr>
    </w:div>
    <w:div w:id="1689136243">
      <w:bodyDiv w:val="1"/>
      <w:marLeft w:val="0"/>
      <w:marRight w:val="0"/>
      <w:marTop w:val="0"/>
      <w:marBottom w:val="0"/>
      <w:divBdr>
        <w:top w:val="none" w:sz="0" w:space="0" w:color="auto"/>
        <w:left w:val="none" w:sz="0" w:space="0" w:color="auto"/>
        <w:bottom w:val="none" w:sz="0" w:space="0" w:color="auto"/>
        <w:right w:val="none" w:sz="0" w:space="0" w:color="auto"/>
      </w:divBdr>
    </w:div>
    <w:div w:id="1693795970">
      <w:bodyDiv w:val="1"/>
      <w:marLeft w:val="0"/>
      <w:marRight w:val="0"/>
      <w:marTop w:val="0"/>
      <w:marBottom w:val="0"/>
      <w:divBdr>
        <w:top w:val="none" w:sz="0" w:space="0" w:color="auto"/>
        <w:left w:val="none" w:sz="0" w:space="0" w:color="auto"/>
        <w:bottom w:val="none" w:sz="0" w:space="0" w:color="auto"/>
        <w:right w:val="none" w:sz="0" w:space="0" w:color="auto"/>
      </w:divBdr>
    </w:div>
    <w:div w:id="1696350593">
      <w:bodyDiv w:val="1"/>
      <w:marLeft w:val="0"/>
      <w:marRight w:val="0"/>
      <w:marTop w:val="0"/>
      <w:marBottom w:val="0"/>
      <w:divBdr>
        <w:top w:val="none" w:sz="0" w:space="0" w:color="auto"/>
        <w:left w:val="none" w:sz="0" w:space="0" w:color="auto"/>
        <w:bottom w:val="none" w:sz="0" w:space="0" w:color="auto"/>
        <w:right w:val="none" w:sz="0" w:space="0" w:color="auto"/>
      </w:divBdr>
    </w:div>
    <w:div w:id="1700279023">
      <w:bodyDiv w:val="1"/>
      <w:marLeft w:val="0"/>
      <w:marRight w:val="0"/>
      <w:marTop w:val="0"/>
      <w:marBottom w:val="0"/>
      <w:divBdr>
        <w:top w:val="none" w:sz="0" w:space="0" w:color="auto"/>
        <w:left w:val="none" w:sz="0" w:space="0" w:color="auto"/>
        <w:bottom w:val="none" w:sz="0" w:space="0" w:color="auto"/>
        <w:right w:val="none" w:sz="0" w:space="0" w:color="auto"/>
      </w:divBdr>
    </w:div>
    <w:div w:id="1704399846">
      <w:bodyDiv w:val="1"/>
      <w:marLeft w:val="0"/>
      <w:marRight w:val="0"/>
      <w:marTop w:val="0"/>
      <w:marBottom w:val="0"/>
      <w:divBdr>
        <w:top w:val="none" w:sz="0" w:space="0" w:color="auto"/>
        <w:left w:val="none" w:sz="0" w:space="0" w:color="auto"/>
        <w:bottom w:val="none" w:sz="0" w:space="0" w:color="auto"/>
        <w:right w:val="none" w:sz="0" w:space="0" w:color="auto"/>
      </w:divBdr>
    </w:div>
    <w:div w:id="1721325205">
      <w:bodyDiv w:val="1"/>
      <w:marLeft w:val="0"/>
      <w:marRight w:val="0"/>
      <w:marTop w:val="0"/>
      <w:marBottom w:val="0"/>
      <w:divBdr>
        <w:top w:val="none" w:sz="0" w:space="0" w:color="auto"/>
        <w:left w:val="none" w:sz="0" w:space="0" w:color="auto"/>
        <w:bottom w:val="none" w:sz="0" w:space="0" w:color="auto"/>
        <w:right w:val="none" w:sz="0" w:space="0" w:color="auto"/>
      </w:divBdr>
    </w:div>
    <w:div w:id="1745027793">
      <w:bodyDiv w:val="1"/>
      <w:marLeft w:val="0"/>
      <w:marRight w:val="0"/>
      <w:marTop w:val="0"/>
      <w:marBottom w:val="0"/>
      <w:divBdr>
        <w:top w:val="none" w:sz="0" w:space="0" w:color="auto"/>
        <w:left w:val="none" w:sz="0" w:space="0" w:color="auto"/>
        <w:bottom w:val="none" w:sz="0" w:space="0" w:color="auto"/>
        <w:right w:val="none" w:sz="0" w:space="0" w:color="auto"/>
      </w:divBdr>
    </w:div>
    <w:div w:id="1755004992">
      <w:bodyDiv w:val="1"/>
      <w:marLeft w:val="0"/>
      <w:marRight w:val="0"/>
      <w:marTop w:val="0"/>
      <w:marBottom w:val="0"/>
      <w:divBdr>
        <w:top w:val="none" w:sz="0" w:space="0" w:color="auto"/>
        <w:left w:val="none" w:sz="0" w:space="0" w:color="auto"/>
        <w:bottom w:val="none" w:sz="0" w:space="0" w:color="auto"/>
        <w:right w:val="none" w:sz="0" w:space="0" w:color="auto"/>
      </w:divBdr>
    </w:div>
    <w:div w:id="1760716053">
      <w:bodyDiv w:val="1"/>
      <w:marLeft w:val="0"/>
      <w:marRight w:val="0"/>
      <w:marTop w:val="0"/>
      <w:marBottom w:val="0"/>
      <w:divBdr>
        <w:top w:val="none" w:sz="0" w:space="0" w:color="auto"/>
        <w:left w:val="none" w:sz="0" w:space="0" w:color="auto"/>
        <w:bottom w:val="none" w:sz="0" w:space="0" w:color="auto"/>
        <w:right w:val="none" w:sz="0" w:space="0" w:color="auto"/>
      </w:divBdr>
    </w:div>
    <w:div w:id="1765153834">
      <w:bodyDiv w:val="1"/>
      <w:marLeft w:val="0"/>
      <w:marRight w:val="0"/>
      <w:marTop w:val="0"/>
      <w:marBottom w:val="0"/>
      <w:divBdr>
        <w:top w:val="none" w:sz="0" w:space="0" w:color="auto"/>
        <w:left w:val="none" w:sz="0" w:space="0" w:color="auto"/>
        <w:bottom w:val="none" w:sz="0" w:space="0" w:color="auto"/>
        <w:right w:val="none" w:sz="0" w:space="0" w:color="auto"/>
      </w:divBdr>
    </w:div>
    <w:div w:id="1766419066">
      <w:bodyDiv w:val="1"/>
      <w:marLeft w:val="0"/>
      <w:marRight w:val="0"/>
      <w:marTop w:val="0"/>
      <w:marBottom w:val="0"/>
      <w:divBdr>
        <w:top w:val="none" w:sz="0" w:space="0" w:color="auto"/>
        <w:left w:val="none" w:sz="0" w:space="0" w:color="auto"/>
        <w:bottom w:val="none" w:sz="0" w:space="0" w:color="auto"/>
        <w:right w:val="none" w:sz="0" w:space="0" w:color="auto"/>
      </w:divBdr>
    </w:div>
    <w:div w:id="1773041768">
      <w:bodyDiv w:val="1"/>
      <w:marLeft w:val="0"/>
      <w:marRight w:val="0"/>
      <w:marTop w:val="0"/>
      <w:marBottom w:val="0"/>
      <w:divBdr>
        <w:top w:val="none" w:sz="0" w:space="0" w:color="auto"/>
        <w:left w:val="none" w:sz="0" w:space="0" w:color="auto"/>
        <w:bottom w:val="none" w:sz="0" w:space="0" w:color="auto"/>
        <w:right w:val="none" w:sz="0" w:space="0" w:color="auto"/>
      </w:divBdr>
    </w:div>
    <w:div w:id="1785692011">
      <w:bodyDiv w:val="1"/>
      <w:marLeft w:val="0"/>
      <w:marRight w:val="0"/>
      <w:marTop w:val="0"/>
      <w:marBottom w:val="0"/>
      <w:divBdr>
        <w:top w:val="none" w:sz="0" w:space="0" w:color="auto"/>
        <w:left w:val="none" w:sz="0" w:space="0" w:color="auto"/>
        <w:bottom w:val="none" w:sz="0" w:space="0" w:color="auto"/>
        <w:right w:val="none" w:sz="0" w:space="0" w:color="auto"/>
      </w:divBdr>
    </w:div>
    <w:div w:id="1800417883">
      <w:bodyDiv w:val="1"/>
      <w:marLeft w:val="0"/>
      <w:marRight w:val="0"/>
      <w:marTop w:val="0"/>
      <w:marBottom w:val="0"/>
      <w:divBdr>
        <w:top w:val="none" w:sz="0" w:space="0" w:color="auto"/>
        <w:left w:val="none" w:sz="0" w:space="0" w:color="auto"/>
        <w:bottom w:val="none" w:sz="0" w:space="0" w:color="auto"/>
        <w:right w:val="none" w:sz="0" w:space="0" w:color="auto"/>
      </w:divBdr>
    </w:div>
    <w:div w:id="1811169341">
      <w:bodyDiv w:val="1"/>
      <w:marLeft w:val="0"/>
      <w:marRight w:val="0"/>
      <w:marTop w:val="0"/>
      <w:marBottom w:val="0"/>
      <w:divBdr>
        <w:top w:val="none" w:sz="0" w:space="0" w:color="auto"/>
        <w:left w:val="none" w:sz="0" w:space="0" w:color="auto"/>
        <w:bottom w:val="none" w:sz="0" w:space="0" w:color="auto"/>
        <w:right w:val="none" w:sz="0" w:space="0" w:color="auto"/>
      </w:divBdr>
    </w:div>
    <w:div w:id="1813325623">
      <w:bodyDiv w:val="1"/>
      <w:marLeft w:val="0"/>
      <w:marRight w:val="0"/>
      <w:marTop w:val="0"/>
      <w:marBottom w:val="0"/>
      <w:divBdr>
        <w:top w:val="none" w:sz="0" w:space="0" w:color="auto"/>
        <w:left w:val="none" w:sz="0" w:space="0" w:color="auto"/>
        <w:bottom w:val="none" w:sz="0" w:space="0" w:color="auto"/>
        <w:right w:val="none" w:sz="0" w:space="0" w:color="auto"/>
      </w:divBdr>
    </w:div>
    <w:div w:id="1819180602">
      <w:bodyDiv w:val="1"/>
      <w:marLeft w:val="0"/>
      <w:marRight w:val="0"/>
      <w:marTop w:val="0"/>
      <w:marBottom w:val="0"/>
      <w:divBdr>
        <w:top w:val="none" w:sz="0" w:space="0" w:color="auto"/>
        <w:left w:val="none" w:sz="0" w:space="0" w:color="auto"/>
        <w:bottom w:val="none" w:sz="0" w:space="0" w:color="auto"/>
        <w:right w:val="none" w:sz="0" w:space="0" w:color="auto"/>
      </w:divBdr>
    </w:div>
    <w:div w:id="1833060595">
      <w:bodyDiv w:val="1"/>
      <w:marLeft w:val="0"/>
      <w:marRight w:val="0"/>
      <w:marTop w:val="0"/>
      <w:marBottom w:val="0"/>
      <w:divBdr>
        <w:top w:val="none" w:sz="0" w:space="0" w:color="auto"/>
        <w:left w:val="none" w:sz="0" w:space="0" w:color="auto"/>
        <w:bottom w:val="none" w:sz="0" w:space="0" w:color="auto"/>
        <w:right w:val="none" w:sz="0" w:space="0" w:color="auto"/>
      </w:divBdr>
    </w:div>
    <w:div w:id="1833906945">
      <w:bodyDiv w:val="1"/>
      <w:marLeft w:val="0"/>
      <w:marRight w:val="0"/>
      <w:marTop w:val="0"/>
      <w:marBottom w:val="0"/>
      <w:divBdr>
        <w:top w:val="none" w:sz="0" w:space="0" w:color="auto"/>
        <w:left w:val="none" w:sz="0" w:space="0" w:color="auto"/>
        <w:bottom w:val="none" w:sz="0" w:space="0" w:color="auto"/>
        <w:right w:val="none" w:sz="0" w:space="0" w:color="auto"/>
      </w:divBdr>
    </w:div>
    <w:div w:id="1836341206">
      <w:bodyDiv w:val="1"/>
      <w:marLeft w:val="0"/>
      <w:marRight w:val="0"/>
      <w:marTop w:val="0"/>
      <w:marBottom w:val="0"/>
      <w:divBdr>
        <w:top w:val="none" w:sz="0" w:space="0" w:color="auto"/>
        <w:left w:val="none" w:sz="0" w:space="0" w:color="auto"/>
        <w:bottom w:val="none" w:sz="0" w:space="0" w:color="auto"/>
        <w:right w:val="none" w:sz="0" w:space="0" w:color="auto"/>
      </w:divBdr>
    </w:div>
    <w:div w:id="1838838573">
      <w:bodyDiv w:val="1"/>
      <w:marLeft w:val="0"/>
      <w:marRight w:val="0"/>
      <w:marTop w:val="0"/>
      <w:marBottom w:val="0"/>
      <w:divBdr>
        <w:top w:val="none" w:sz="0" w:space="0" w:color="auto"/>
        <w:left w:val="none" w:sz="0" w:space="0" w:color="auto"/>
        <w:bottom w:val="none" w:sz="0" w:space="0" w:color="auto"/>
        <w:right w:val="none" w:sz="0" w:space="0" w:color="auto"/>
      </w:divBdr>
    </w:div>
    <w:div w:id="1844203301">
      <w:bodyDiv w:val="1"/>
      <w:marLeft w:val="0"/>
      <w:marRight w:val="0"/>
      <w:marTop w:val="0"/>
      <w:marBottom w:val="0"/>
      <w:divBdr>
        <w:top w:val="none" w:sz="0" w:space="0" w:color="auto"/>
        <w:left w:val="none" w:sz="0" w:space="0" w:color="auto"/>
        <w:bottom w:val="none" w:sz="0" w:space="0" w:color="auto"/>
        <w:right w:val="none" w:sz="0" w:space="0" w:color="auto"/>
      </w:divBdr>
    </w:div>
    <w:div w:id="1845317079">
      <w:bodyDiv w:val="1"/>
      <w:marLeft w:val="0"/>
      <w:marRight w:val="0"/>
      <w:marTop w:val="0"/>
      <w:marBottom w:val="0"/>
      <w:divBdr>
        <w:top w:val="none" w:sz="0" w:space="0" w:color="auto"/>
        <w:left w:val="none" w:sz="0" w:space="0" w:color="auto"/>
        <w:bottom w:val="none" w:sz="0" w:space="0" w:color="auto"/>
        <w:right w:val="none" w:sz="0" w:space="0" w:color="auto"/>
      </w:divBdr>
    </w:div>
    <w:div w:id="1849713710">
      <w:bodyDiv w:val="1"/>
      <w:marLeft w:val="0"/>
      <w:marRight w:val="0"/>
      <w:marTop w:val="0"/>
      <w:marBottom w:val="0"/>
      <w:divBdr>
        <w:top w:val="none" w:sz="0" w:space="0" w:color="auto"/>
        <w:left w:val="none" w:sz="0" w:space="0" w:color="auto"/>
        <w:bottom w:val="none" w:sz="0" w:space="0" w:color="auto"/>
        <w:right w:val="none" w:sz="0" w:space="0" w:color="auto"/>
      </w:divBdr>
    </w:div>
    <w:div w:id="1854297791">
      <w:bodyDiv w:val="1"/>
      <w:marLeft w:val="0"/>
      <w:marRight w:val="0"/>
      <w:marTop w:val="0"/>
      <w:marBottom w:val="0"/>
      <w:divBdr>
        <w:top w:val="none" w:sz="0" w:space="0" w:color="auto"/>
        <w:left w:val="none" w:sz="0" w:space="0" w:color="auto"/>
        <w:bottom w:val="none" w:sz="0" w:space="0" w:color="auto"/>
        <w:right w:val="none" w:sz="0" w:space="0" w:color="auto"/>
      </w:divBdr>
    </w:div>
    <w:div w:id="1861818390">
      <w:bodyDiv w:val="1"/>
      <w:marLeft w:val="0"/>
      <w:marRight w:val="0"/>
      <w:marTop w:val="0"/>
      <w:marBottom w:val="0"/>
      <w:divBdr>
        <w:top w:val="none" w:sz="0" w:space="0" w:color="auto"/>
        <w:left w:val="none" w:sz="0" w:space="0" w:color="auto"/>
        <w:bottom w:val="none" w:sz="0" w:space="0" w:color="auto"/>
        <w:right w:val="none" w:sz="0" w:space="0" w:color="auto"/>
      </w:divBdr>
    </w:div>
    <w:div w:id="1864368256">
      <w:bodyDiv w:val="1"/>
      <w:marLeft w:val="0"/>
      <w:marRight w:val="0"/>
      <w:marTop w:val="0"/>
      <w:marBottom w:val="0"/>
      <w:divBdr>
        <w:top w:val="none" w:sz="0" w:space="0" w:color="auto"/>
        <w:left w:val="none" w:sz="0" w:space="0" w:color="auto"/>
        <w:bottom w:val="none" w:sz="0" w:space="0" w:color="auto"/>
        <w:right w:val="none" w:sz="0" w:space="0" w:color="auto"/>
      </w:divBdr>
    </w:div>
    <w:div w:id="1867594438">
      <w:bodyDiv w:val="1"/>
      <w:marLeft w:val="0"/>
      <w:marRight w:val="0"/>
      <w:marTop w:val="0"/>
      <w:marBottom w:val="0"/>
      <w:divBdr>
        <w:top w:val="none" w:sz="0" w:space="0" w:color="auto"/>
        <w:left w:val="none" w:sz="0" w:space="0" w:color="auto"/>
        <w:bottom w:val="none" w:sz="0" w:space="0" w:color="auto"/>
        <w:right w:val="none" w:sz="0" w:space="0" w:color="auto"/>
      </w:divBdr>
    </w:div>
    <w:div w:id="1868325103">
      <w:bodyDiv w:val="1"/>
      <w:marLeft w:val="0"/>
      <w:marRight w:val="0"/>
      <w:marTop w:val="0"/>
      <w:marBottom w:val="0"/>
      <w:divBdr>
        <w:top w:val="none" w:sz="0" w:space="0" w:color="auto"/>
        <w:left w:val="none" w:sz="0" w:space="0" w:color="auto"/>
        <w:bottom w:val="none" w:sz="0" w:space="0" w:color="auto"/>
        <w:right w:val="none" w:sz="0" w:space="0" w:color="auto"/>
      </w:divBdr>
    </w:div>
    <w:div w:id="1883053783">
      <w:bodyDiv w:val="1"/>
      <w:marLeft w:val="0"/>
      <w:marRight w:val="0"/>
      <w:marTop w:val="0"/>
      <w:marBottom w:val="0"/>
      <w:divBdr>
        <w:top w:val="none" w:sz="0" w:space="0" w:color="auto"/>
        <w:left w:val="none" w:sz="0" w:space="0" w:color="auto"/>
        <w:bottom w:val="none" w:sz="0" w:space="0" w:color="auto"/>
        <w:right w:val="none" w:sz="0" w:space="0" w:color="auto"/>
      </w:divBdr>
    </w:div>
    <w:div w:id="1883520537">
      <w:bodyDiv w:val="1"/>
      <w:marLeft w:val="0"/>
      <w:marRight w:val="0"/>
      <w:marTop w:val="0"/>
      <w:marBottom w:val="0"/>
      <w:divBdr>
        <w:top w:val="none" w:sz="0" w:space="0" w:color="auto"/>
        <w:left w:val="none" w:sz="0" w:space="0" w:color="auto"/>
        <w:bottom w:val="none" w:sz="0" w:space="0" w:color="auto"/>
        <w:right w:val="none" w:sz="0" w:space="0" w:color="auto"/>
      </w:divBdr>
    </w:div>
    <w:div w:id="1896550362">
      <w:bodyDiv w:val="1"/>
      <w:marLeft w:val="0"/>
      <w:marRight w:val="0"/>
      <w:marTop w:val="0"/>
      <w:marBottom w:val="0"/>
      <w:divBdr>
        <w:top w:val="none" w:sz="0" w:space="0" w:color="auto"/>
        <w:left w:val="none" w:sz="0" w:space="0" w:color="auto"/>
        <w:bottom w:val="none" w:sz="0" w:space="0" w:color="auto"/>
        <w:right w:val="none" w:sz="0" w:space="0" w:color="auto"/>
      </w:divBdr>
    </w:div>
    <w:div w:id="1896895909">
      <w:bodyDiv w:val="1"/>
      <w:marLeft w:val="0"/>
      <w:marRight w:val="0"/>
      <w:marTop w:val="0"/>
      <w:marBottom w:val="0"/>
      <w:divBdr>
        <w:top w:val="none" w:sz="0" w:space="0" w:color="auto"/>
        <w:left w:val="none" w:sz="0" w:space="0" w:color="auto"/>
        <w:bottom w:val="none" w:sz="0" w:space="0" w:color="auto"/>
        <w:right w:val="none" w:sz="0" w:space="0" w:color="auto"/>
      </w:divBdr>
    </w:div>
    <w:div w:id="1915627720">
      <w:bodyDiv w:val="1"/>
      <w:marLeft w:val="0"/>
      <w:marRight w:val="0"/>
      <w:marTop w:val="0"/>
      <w:marBottom w:val="0"/>
      <w:divBdr>
        <w:top w:val="none" w:sz="0" w:space="0" w:color="auto"/>
        <w:left w:val="none" w:sz="0" w:space="0" w:color="auto"/>
        <w:bottom w:val="none" w:sz="0" w:space="0" w:color="auto"/>
        <w:right w:val="none" w:sz="0" w:space="0" w:color="auto"/>
      </w:divBdr>
    </w:div>
    <w:div w:id="1919708355">
      <w:bodyDiv w:val="1"/>
      <w:marLeft w:val="0"/>
      <w:marRight w:val="0"/>
      <w:marTop w:val="0"/>
      <w:marBottom w:val="0"/>
      <w:divBdr>
        <w:top w:val="none" w:sz="0" w:space="0" w:color="auto"/>
        <w:left w:val="none" w:sz="0" w:space="0" w:color="auto"/>
        <w:bottom w:val="none" w:sz="0" w:space="0" w:color="auto"/>
        <w:right w:val="none" w:sz="0" w:space="0" w:color="auto"/>
      </w:divBdr>
    </w:div>
    <w:div w:id="1922829415">
      <w:bodyDiv w:val="1"/>
      <w:marLeft w:val="0"/>
      <w:marRight w:val="0"/>
      <w:marTop w:val="0"/>
      <w:marBottom w:val="0"/>
      <w:divBdr>
        <w:top w:val="none" w:sz="0" w:space="0" w:color="auto"/>
        <w:left w:val="none" w:sz="0" w:space="0" w:color="auto"/>
        <w:bottom w:val="none" w:sz="0" w:space="0" w:color="auto"/>
        <w:right w:val="none" w:sz="0" w:space="0" w:color="auto"/>
      </w:divBdr>
    </w:div>
    <w:div w:id="1925407428">
      <w:bodyDiv w:val="1"/>
      <w:marLeft w:val="0"/>
      <w:marRight w:val="0"/>
      <w:marTop w:val="0"/>
      <w:marBottom w:val="0"/>
      <w:divBdr>
        <w:top w:val="none" w:sz="0" w:space="0" w:color="auto"/>
        <w:left w:val="none" w:sz="0" w:space="0" w:color="auto"/>
        <w:bottom w:val="none" w:sz="0" w:space="0" w:color="auto"/>
        <w:right w:val="none" w:sz="0" w:space="0" w:color="auto"/>
      </w:divBdr>
    </w:div>
    <w:div w:id="1928492941">
      <w:bodyDiv w:val="1"/>
      <w:marLeft w:val="0"/>
      <w:marRight w:val="0"/>
      <w:marTop w:val="0"/>
      <w:marBottom w:val="0"/>
      <w:divBdr>
        <w:top w:val="none" w:sz="0" w:space="0" w:color="auto"/>
        <w:left w:val="none" w:sz="0" w:space="0" w:color="auto"/>
        <w:bottom w:val="none" w:sz="0" w:space="0" w:color="auto"/>
        <w:right w:val="none" w:sz="0" w:space="0" w:color="auto"/>
      </w:divBdr>
    </w:div>
    <w:div w:id="1930700839">
      <w:bodyDiv w:val="1"/>
      <w:marLeft w:val="0"/>
      <w:marRight w:val="0"/>
      <w:marTop w:val="0"/>
      <w:marBottom w:val="0"/>
      <w:divBdr>
        <w:top w:val="none" w:sz="0" w:space="0" w:color="auto"/>
        <w:left w:val="none" w:sz="0" w:space="0" w:color="auto"/>
        <w:bottom w:val="none" w:sz="0" w:space="0" w:color="auto"/>
        <w:right w:val="none" w:sz="0" w:space="0" w:color="auto"/>
      </w:divBdr>
    </w:div>
    <w:div w:id="1932927156">
      <w:bodyDiv w:val="1"/>
      <w:marLeft w:val="0"/>
      <w:marRight w:val="0"/>
      <w:marTop w:val="0"/>
      <w:marBottom w:val="0"/>
      <w:divBdr>
        <w:top w:val="none" w:sz="0" w:space="0" w:color="auto"/>
        <w:left w:val="none" w:sz="0" w:space="0" w:color="auto"/>
        <w:bottom w:val="none" w:sz="0" w:space="0" w:color="auto"/>
        <w:right w:val="none" w:sz="0" w:space="0" w:color="auto"/>
      </w:divBdr>
    </w:div>
    <w:div w:id="1943806698">
      <w:bodyDiv w:val="1"/>
      <w:marLeft w:val="0"/>
      <w:marRight w:val="0"/>
      <w:marTop w:val="0"/>
      <w:marBottom w:val="0"/>
      <w:divBdr>
        <w:top w:val="none" w:sz="0" w:space="0" w:color="auto"/>
        <w:left w:val="none" w:sz="0" w:space="0" w:color="auto"/>
        <w:bottom w:val="none" w:sz="0" w:space="0" w:color="auto"/>
        <w:right w:val="none" w:sz="0" w:space="0" w:color="auto"/>
      </w:divBdr>
    </w:div>
    <w:div w:id="1952544682">
      <w:bodyDiv w:val="1"/>
      <w:marLeft w:val="0"/>
      <w:marRight w:val="0"/>
      <w:marTop w:val="0"/>
      <w:marBottom w:val="0"/>
      <w:divBdr>
        <w:top w:val="none" w:sz="0" w:space="0" w:color="auto"/>
        <w:left w:val="none" w:sz="0" w:space="0" w:color="auto"/>
        <w:bottom w:val="none" w:sz="0" w:space="0" w:color="auto"/>
        <w:right w:val="none" w:sz="0" w:space="0" w:color="auto"/>
      </w:divBdr>
    </w:div>
    <w:div w:id="1957322655">
      <w:bodyDiv w:val="1"/>
      <w:marLeft w:val="0"/>
      <w:marRight w:val="0"/>
      <w:marTop w:val="0"/>
      <w:marBottom w:val="0"/>
      <w:divBdr>
        <w:top w:val="none" w:sz="0" w:space="0" w:color="auto"/>
        <w:left w:val="none" w:sz="0" w:space="0" w:color="auto"/>
        <w:bottom w:val="none" w:sz="0" w:space="0" w:color="auto"/>
        <w:right w:val="none" w:sz="0" w:space="0" w:color="auto"/>
      </w:divBdr>
    </w:div>
    <w:div w:id="1962607218">
      <w:bodyDiv w:val="1"/>
      <w:marLeft w:val="0"/>
      <w:marRight w:val="0"/>
      <w:marTop w:val="0"/>
      <w:marBottom w:val="0"/>
      <w:divBdr>
        <w:top w:val="none" w:sz="0" w:space="0" w:color="auto"/>
        <w:left w:val="none" w:sz="0" w:space="0" w:color="auto"/>
        <w:bottom w:val="none" w:sz="0" w:space="0" w:color="auto"/>
        <w:right w:val="none" w:sz="0" w:space="0" w:color="auto"/>
      </w:divBdr>
    </w:div>
    <w:div w:id="1963073030">
      <w:bodyDiv w:val="1"/>
      <w:marLeft w:val="0"/>
      <w:marRight w:val="0"/>
      <w:marTop w:val="0"/>
      <w:marBottom w:val="0"/>
      <w:divBdr>
        <w:top w:val="none" w:sz="0" w:space="0" w:color="auto"/>
        <w:left w:val="none" w:sz="0" w:space="0" w:color="auto"/>
        <w:bottom w:val="none" w:sz="0" w:space="0" w:color="auto"/>
        <w:right w:val="none" w:sz="0" w:space="0" w:color="auto"/>
      </w:divBdr>
    </w:div>
    <w:div w:id="1965115086">
      <w:bodyDiv w:val="1"/>
      <w:marLeft w:val="0"/>
      <w:marRight w:val="0"/>
      <w:marTop w:val="0"/>
      <w:marBottom w:val="0"/>
      <w:divBdr>
        <w:top w:val="none" w:sz="0" w:space="0" w:color="auto"/>
        <w:left w:val="none" w:sz="0" w:space="0" w:color="auto"/>
        <w:bottom w:val="none" w:sz="0" w:space="0" w:color="auto"/>
        <w:right w:val="none" w:sz="0" w:space="0" w:color="auto"/>
      </w:divBdr>
      <w:divsChild>
        <w:div w:id="1472940514">
          <w:marLeft w:val="0"/>
          <w:marRight w:val="0"/>
          <w:marTop w:val="0"/>
          <w:marBottom w:val="0"/>
          <w:divBdr>
            <w:top w:val="none" w:sz="0" w:space="0" w:color="auto"/>
            <w:left w:val="none" w:sz="0" w:space="0" w:color="auto"/>
            <w:bottom w:val="none" w:sz="0" w:space="0" w:color="auto"/>
            <w:right w:val="none" w:sz="0" w:space="0" w:color="auto"/>
          </w:divBdr>
        </w:div>
        <w:div w:id="2055690145">
          <w:marLeft w:val="0"/>
          <w:marRight w:val="0"/>
          <w:marTop w:val="0"/>
          <w:marBottom w:val="0"/>
          <w:divBdr>
            <w:top w:val="none" w:sz="0" w:space="0" w:color="auto"/>
            <w:left w:val="none" w:sz="0" w:space="0" w:color="auto"/>
            <w:bottom w:val="none" w:sz="0" w:space="0" w:color="auto"/>
            <w:right w:val="none" w:sz="0" w:space="0" w:color="auto"/>
          </w:divBdr>
        </w:div>
      </w:divsChild>
    </w:div>
    <w:div w:id="1968506750">
      <w:bodyDiv w:val="1"/>
      <w:marLeft w:val="0"/>
      <w:marRight w:val="0"/>
      <w:marTop w:val="0"/>
      <w:marBottom w:val="0"/>
      <w:divBdr>
        <w:top w:val="none" w:sz="0" w:space="0" w:color="auto"/>
        <w:left w:val="none" w:sz="0" w:space="0" w:color="auto"/>
        <w:bottom w:val="none" w:sz="0" w:space="0" w:color="auto"/>
        <w:right w:val="none" w:sz="0" w:space="0" w:color="auto"/>
      </w:divBdr>
    </w:div>
    <w:div w:id="1986859272">
      <w:bodyDiv w:val="1"/>
      <w:marLeft w:val="0"/>
      <w:marRight w:val="0"/>
      <w:marTop w:val="0"/>
      <w:marBottom w:val="0"/>
      <w:divBdr>
        <w:top w:val="none" w:sz="0" w:space="0" w:color="auto"/>
        <w:left w:val="none" w:sz="0" w:space="0" w:color="auto"/>
        <w:bottom w:val="none" w:sz="0" w:space="0" w:color="auto"/>
        <w:right w:val="none" w:sz="0" w:space="0" w:color="auto"/>
      </w:divBdr>
    </w:div>
    <w:div w:id="1992902793">
      <w:bodyDiv w:val="1"/>
      <w:marLeft w:val="0"/>
      <w:marRight w:val="0"/>
      <w:marTop w:val="0"/>
      <w:marBottom w:val="0"/>
      <w:divBdr>
        <w:top w:val="none" w:sz="0" w:space="0" w:color="auto"/>
        <w:left w:val="none" w:sz="0" w:space="0" w:color="auto"/>
        <w:bottom w:val="none" w:sz="0" w:space="0" w:color="auto"/>
        <w:right w:val="none" w:sz="0" w:space="0" w:color="auto"/>
      </w:divBdr>
    </w:div>
    <w:div w:id="2000424532">
      <w:bodyDiv w:val="1"/>
      <w:marLeft w:val="0"/>
      <w:marRight w:val="0"/>
      <w:marTop w:val="0"/>
      <w:marBottom w:val="0"/>
      <w:divBdr>
        <w:top w:val="none" w:sz="0" w:space="0" w:color="auto"/>
        <w:left w:val="none" w:sz="0" w:space="0" w:color="auto"/>
        <w:bottom w:val="none" w:sz="0" w:space="0" w:color="auto"/>
        <w:right w:val="none" w:sz="0" w:space="0" w:color="auto"/>
      </w:divBdr>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10981420">
      <w:bodyDiv w:val="1"/>
      <w:marLeft w:val="0"/>
      <w:marRight w:val="0"/>
      <w:marTop w:val="0"/>
      <w:marBottom w:val="0"/>
      <w:divBdr>
        <w:top w:val="none" w:sz="0" w:space="0" w:color="auto"/>
        <w:left w:val="none" w:sz="0" w:space="0" w:color="auto"/>
        <w:bottom w:val="none" w:sz="0" w:space="0" w:color="auto"/>
        <w:right w:val="none" w:sz="0" w:space="0" w:color="auto"/>
      </w:divBdr>
    </w:div>
    <w:div w:id="2014646393">
      <w:bodyDiv w:val="1"/>
      <w:marLeft w:val="0"/>
      <w:marRight w:val="0"/>
      <w:marTop w:val="0"/>
      <w:marBottom w:val="0"/>
      <w:divBdr>
        <w:top w:val="none" w:sz="0" w:space="0" w:color="auto"/>
        <w:left w:val="none" w:sz="0" w:space="0" w:color="auto"/>
        <w:bottom w:val="none" w:sz="0" w:space="0" w:color="auto"/>
        <w:right w:val="none" w:sz="0" w:space="0" w:color="auto"/>
      </w:divBdr>
    </w:div>
    <w:div w:id="2023235799">
      <w:bodyDiv w:val="1"/>
      <w:marLeft w:val="0"/>
      <w:marRight w:val="0"/>
      <w:marTop w:val="0"/>
      <w:marBottom w:val="0"/>
      <w:divBdr>
        <w:top w:val="none" w:sz="0" w:space="0" w:color="auto"/>
        <w:left w:val="none" w:sz="0" w:space="0" w:color="auto"/>
        <w:bottom w:val="none" w:sz="0" w:space="0" w:color="auto"/>
        <w:right w:val="none" w:sz="0" w:space="0" w:color="auto"/>
      </w:divBdr>
    </w:div>
    <w:div w:id="2045254554">
      <w:bodyDiv w:val="1"/>
      <w:marLeft w:val="0"/>
      <w:marRight w:val="0"/>
      <w:marTop w:val="0"/>
      <w:marBottom w:val="0"/>
      <w:divBdr>
        <w:top w:val="none" w:sz="0" w:space="0" w:color="auto"/>
        <w:left w:val="none" w:sz="0" w:space="0" w:color="auto"/>
        <w:bottom w:val="none" w:sz="0" w:space="0" w:color="auto"/>
        <w:right w:val="none" w:sz="0" w:space="0" w:color="auto"/>
      </w:divBdr>
    </w:div>
    <w:div w:id="2045715159">
      <w:bodyDiv w:val="1"/>
      <w:marLeft w:val="0"/>
      <w:marRight w:val="0"/>
      <w:marTop w:val="0"/>
      <w:marBottom w:val="0"/>
      <w:divBdr>
        <w:top w:val="none" w:sz="0" w:space="0" w:color="auto"/>
        <w:left w:val="none" w:sz="0" w:space="0" w:color="auto"/>
        <w:bottom w:val="none" w:sz="0" w:space="0" w:color="auto"/>
        <w:right w:val="none" w:sz="0" w:space="0" w:color="auto"/>
      </w:divBdr>
    </w:div>
    <w:div w:id="2053575310">
      <w:bodyDiv w:val="1"/>
      <w:marLeft w:val="0"/>
      <w:marRight w:val="0"/>
      <w:marTop w:val="0"/>
      <w:marBottom w:val="0"/>
      <w:divBdr>
        <w:top w:val="none" w:sz="0" w:space="0" w:color="auto"/>
        <w:left w:val="none" w:sz="0" w:space="0" w:color="auto"/>
        <w:bottom w:val="none" w:sz="0" w:space="0" w:color="auto"/>
        <w:right w:val="none" w:sz="0" w:space="0" w:color="auto"/>
      </w:divBdr>
    </w:div>
    <w:div w:id="2057044631">
      <w:bodyDiv w:val="1"/>
      <w:marLeft w:val="0"/>
      <w:marRight w:val="0"/>
      <w:marTop w:val="0"/>
      <w:marBottom w:val="0"/>
      <w:divBdr>
        <w:top w:val="none" w:sz="0" w:space="0" w:color="auto"/>
        <w:left w:val="none" w:sz="0" w:space="0" w:color="auto"/>
        <w:bottom w:val="none" w:sz="0" w:space="0" w:color="auto"/>
        <w:right w:val="none" w:sz="0" w:space="0" w:color="auto"/>
      </w:divBdr>
    </w:div>
    <w:div w:id="2072270801">
      <w:bodyDiv w:val="1"/>
      <w:marLeft w:val="0"/>
      <w:marRight w:val="0"/>
      <w:marTop w:val="0"/>
      <w:marBottom w:val="0"/>
      <w:divBdr>
        <w:top w:val="none" w:sz="0" w:space="0" w:color="auto"/>
        <w:left w:val="none" w:sz="0" w:space="0" w:color="auto"/>
        <w:bottom w:val="none" w:sz="0" w:space="0" w:color="auto"/>
        <w:right w:val="none" w:sz="0" w:space="0" w:color="auto"/>
      </w:divBdr>
    </w:div>
    <w:div w:id="2080053949">
      <w:bodyDiv w:val="1"/>
      <w:marLeft w:val="0"/>
      <w:marRight w:val="0"/>
      <w:marTop w:val="0"/>
      <w:marBottom w:val="0"/>
      <w:divBdr>
        <w:top w:val="none" w:sz="0" w:space="0" w:color="auto"/>
        <w:left w:val="none" w:sz="0" w:space="0" w:color="auto"/>
        <w:bottom w:val="none" w:sz="0" w:space="0" w:color="auto"/>
        <w:right w:val="none" w:sz="0" w:space="0" w:color="auto"/>
      </w:divBdr>
    </w:div>
    <w:div w:id="2083021184">
      <w:bodyDiv w:val="1"/>
      <w:marLeft w:val="0"/>
      <w:marRight w:val="0"/>
      <w:marTop w:val="0"/>
      <w:marBottom w:val="0"/>
      <w:divBdr>
        <w:top w:val="none" w:sz="0" w:space="0" w:color="auto"/>
        <w:left w:val="none" w:sz="0" w:space="0" w:color="auto"/>
        <w:bottom w:val="none" w:sz="0" w:space="0" w:color="auto"/>
        <w:right w:val="none" w:sz="0" w:space="0" w:color="auto"/>
      </w:divBdr>
    </w:div>
    <w:div w:id="2084452347">
      <w:bodyDiv w:val="1"/>
      <w:marLeft w:val="0"/>
      <w:marRight w:val="0"/>
      <w:marTop w:val="0"/>
      <w:marBottom w:val="0"/>
      <w:divBdr>
        <w:top w:val="none" w:sz="0" w:space="0" w:color="auto"/>
        <w:left w:val="none" w:sz="0" w:space="0" w:color="auto"/>
        <w:bottom w:val="none" w:sz="0" w:space="0" w:color="auto"/>
        <w:right w:val="none" w:sz="0" w:space="0" w:color="auto"/>
      </w:divBdr>
    </w:div>
    <w:div w:id="2103841569">
      <w:bodyDiv w:val="1"/>
      <w:marLeft w:val="0"/>
      <w:marRight w:val="0"/>
      <w:marTop w:val="0"/>
      <w:marBottom w:val="0"/>
      <w:divBdr>
        <w:top w:val="none" w:sz="0" w:space="0" w:color="auto"/>
        <w:left w:val="none" w:sz="0" w:space="0" w:color="auto"/>
        <w:bottom w:val="none" w:sz="0" w:space="0" w:color="auto"/>
        <w:right w:val="none" w:sz="0" w:space="0" w:color="auto"/>
      </w:divBdr>
    </w:div>
    <w:div w:id="2112430543">
      <w:bodyDiv w:val="1"/>
      <w:marLeft w:val="0"/>
      <w:marRight w:val="0"/>
      <w:marTop w:val="0"/>
      <w:marBottom w:val="0"/>
      <w:divBdr>
        <w:top w:val="none" w:sz="0" w:space="0" w:color="auto"/>
        <w:left w:val="none" w:sz="0" w:space="0" w:color="auto"/>
        <w:bottom w:val="none" w:sz="0" w:space="0" w:color="auto"/>
        <w:right w:val="none" w:sz="0" w:space="0" w:color="auto"/>
      </w:divBdr>
    </w:div>
    <w:div w:id="2133162568">
      <w:bodyDiv w:val="1"/>
      <w:marLeft w:val="0"/>
      <w:marRight w:val="0"/>
      <w:marTop w:val="0"/>
      <w:marBottom w:val="0"/>
      <w:divBdr>
        <w:top w:val="none" w:sz="0" w:space="0" w:color="auto"/>
        <w:left w:val="none" w:sz="0" w:space="0" w:color="auto"/>
        <w:bottom w:val="none" w:sz="0" w:space="0" w:color="auto"/>
        <w:right w:val="none" w:sz="0" w:space="0" w:color="auto"/>
      </w:divBdr>
    </w:div>
    <w:div w:id="2133554201">
      <w:bodyDiv w:val="1"/>
      <w:marLeft w:val="0"/>
      <w:marRight w:val="0"/>
      <w:marTop w:val="0"/>
      <w:marBottom w:val="0"/>
      <w:divBdr>
        <w:top w:val="none" w:sz="0" w:space="0" w:color="auto"/>
        <w:left w:val="none" w:sz="0" w:space="0" w:color="auto"/>
        <w:bottom w:val="none" w:sz="0" w:space="0" w:color="auto"/>
        <w:right w:val="none" w:sz="0" w:space="0" w:color="auto"/>
      </w:divBdr>
    </w:div>
    <w:div w:id="2136681070">
      <w:bodyDiv w:val="1"/>
      <w:marLeft w:val="0"/>
      <w:marRight w:val="0"/>
      <w:marTop w:val="0"/>
      <w:marBottom w:val="0"/>
      <w:divBdr>
        <w:top w:val="none" w:sz="0" w:space="0" w:color="auto"/>
        <w:left w:val="none" w:sz="0" w:space="0" w:color="auto"/>
        <w:bottom w:val="none" w:sz="0" w:space="0" w:color="auto"/>
        <w:right w:val="none" w:sz="0" w:space="0" w:color="auto"/>
      </w:divBdr>
    </w:div>
    <w:div w:id="2141146552">
      <w:bodyDiv w:val="1"/>
      <w:marLeft w:val="0"/>
      <w:marRight w:val="0"/>
      <w:marTop w:val="0"/>
      <w:marBottom w:val="0"/>
      <w:divBdr>
        <w:top w:val="none" w:sz="0" w:space="0" w:color="auto"/>
        <w:left w:val="none" w:sz="0" w:space="0" w:color="auto"/>
        <w:bottom w:val="none" w:sz="0" w:space="0" w:color="auto"/>
        <w:right w:val="none" w:sz="0" w:space="0" w:color="auto"/>
      </w:divBdr>
    </w:div>
    <w:div w:id="2141611784">
      <w:bodyDiv w:val="1"/>
      <w:marLeft w:val="0"/>
      <w:marRight w:val="0"/>
      <w:marTop w:val="0"/>
      <w:marBottom w:val="0"/>
      <w:divBdr>
        <w:top w:val="none" w:sz="0" w:space="0" w:color="auto"/>
        <w:left w:val="none" w:sz="0" w:space="0" w:color="auto"/>
        <w:bottom w:val="none" w:sz="0" w:space="0" w:color="auto"/>
        <w:right w:val="none" w:sz="0" w:space="0" w:color="auto"/>
      </w:divBdr>
    </w:div>
    <w:div w:id="2141652614">
      <w:bodyDiv w:val="1"/>
      <w:marLeft w:val="0"/>
      <w:marRight w:val="0"/>
      <w:marTop w:val="0"/>
      <w:marBottom w:val="0"/>
      <w:divBdr>
        <w:top w:val="none" w:sz="0" w:space="0" w:color="auto"/>
        <w:left w:val="none" w:sz="0" w:space="0" w:color="auto"/>
        <w:bottom w:val="none" w:sz="0" w:space="0" w:color="auto"/>
        <w:right w:val="none" w:sz="0" w:space="0" w:color="auto"/>
      </w:divBdr>
      <w:divsChild>
        <w:div w:id="1144152843">
          <w:marLeft w:val="0"/>
          <w:marRight w:val="0"/>
          <w:marTop w:val="0"/>
          <w:marBottom w:val="0"/>
          <w:divBdr>
            <w:top w:val="none" w:sz="0" w:space="0" w:color="auto"/>
            <w:left w:val="none" w:sz="0" w:space="0" w:color="auto"/>
            <w:bottom w:val="none" w:sz="0" w:space="0" w:color="auto"/>
            <w:right w:val="none" w:sz="0" w:space="0" w:color="auto"/>
          </w:divBdr>
        </w:div>
      </w:divsChild>
    </w:div>
    <w:div w:id="2144499672">
      <w:bodyDiv w:val="1"/>
      <w:marLeft w:val="0"/>
      <w:marRight w:val="0"/>
      <w:marTop w:val="0"/>
      <w:marBottom w:val="0"/>
      <w:divBdr>
        <w:top w:val="none" w:sz="0" w:space="0" w:color="auto"/>
        <w:left w:val="none" w:sz="0" w:space="0" w:color="auto"/>
        <w:bottom w:val="none" w:sz="0" w:space="0" w:color="auto"/>
        <w:right w:val="none" w:sz="0" w:space="0" w:color="auto"/>
      </w:divBdr>
    </w:div>
    <w:div w:id="21448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e5d9cf-a830-4cc4-bcc7-5d0a4d73af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692B2DD289EE49BC859205B5B904B0" ma:contentTypeVersion="11" ma:contentTypeDescription="Creare un nuovo documento." ma:contentTypeScope="" ma:versionID="98e3700dc7cf24074ceffac80d650b64">
  <xsd:schema xmlns:xsd="http://www.w3.org/2001/XMLSchema" xmlns:xs="http://www.w3.org/2001/XMLSchema" xmlns:p="http://schemas.microsoft.com/office/2006/metadata/properties" xmlns:ns2="92e5d9cf-a830-4cc4-bcc7-5d0a4d73af27" targetNamespace="http://schemas.microsoft.com/office/2006/metadata/properties" ma:root="true" ma:fieldsID="2bc25fed6ea22e2133ba3d453694ee93" ns2:_="">
    <xsd:import namespace="92e5d9cf-a830-4cc4-bcc7-5d0a4d73a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5d9cf-a830-4cc4-bcc7-5d0a4d73a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b2f43979-e9bb-4d29-b642-f0aeda7c6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37F8-DC63-40B8-9472-2E90BB1C4650}">
  <ds:schemaRefs>
    <ds:schemaRef ds:uri="http://schemas.microsoft.com/office/2006/metadata/properties"/>
    <ds:schemaRef ds:uri="http://schemas.microsoft.com/office/infopath/2007/PartnerControls"/>
    <ds:schemaRef ds:uri="f108cff7-b035-4dea-bfcf-fee6eddeecb2"/>
    <ds:schemaRef ds:uri="62d15478-fb0d-4b57-a83c-0fcda26bd7fd"/>
    <ds:schemaRef ds:uri="92e5d9cf-a830-4cc4-bcc7-5d0a4d73af27"/>
  </ds:schemaRefs>
</ds:datastoreItem>
</file>

<file path=customXml/itemProps2.xml><?xml version="1.0" encoding="utf-8"?>
<ds:datastoreItem xmlns:ds="http://schemas.openxmlformats.org/officeDocument/2006/customXml" ds:itemID="{1531AC2E-67BA-4F7F-886A-CAD49310D917}">
  <ds:schemaRefs>
    <ds:schemaRef ds:uri="http://schemas.microsoft.com/sharepoint/v3/contenttype/forms"/>
  </ds:schemaRefs>
</ds:datastoreItem>
</file>

<file path=customXml/itemProps3.xml><?xml version="1.0" encoding="utf-8"?>
<ds:datastoreItem xmlns:ds="http://schemas.openxmlformats.org/officeDocument/2006/customXml" ds:itemID="{BF27EE98-D0C3-4A2C-A60F-0BF85AF549B8}"/>
</file>

<file path=customXml/itemProps4.xml><?xml version="1.0" encoding="utf-8"?>
<ds:datastoreItem xmlns:ds="http://schemas.openxmlformats.org/officeDocument/2006/customXml" ds:itemID="{307DF8A7-79DB-4E60-8EFC-941E2328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8955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Silivio Nitti</dc:creator>
  <cp:lastModifiedBy>Rossana Russo</cp:lastModifiedBy>
  <cp:revision>7</cp:revision>
  <cp:lastPrinted>2023-05-11T10:03:00Z</cp:lastPrinted>
  <dcterms:created xsi:type="dcterms:W3CDTF">2024-02-14T09:35:00Z</dcterms:created>
  <dcterms:modified xsi:type="dcterms:W3CDTF">2024-02-14T10:18:00Z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0x01010054692B2DD289EE49BC859205B5B904B0</vt:lpwstr>
  </property>
  <property fmtid="{D5CDD505-2E9C-101B-9397-08002B2CF9AE}" pid="3" name="Order">
    <vt:r8>4360200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2022-11-23T05:40:52Z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8eed99de-6c61-477c-b38a-9e9c445dad64</vt:lpwstr>
  </property>
  <property fmtid="{D5CDD505-2E9C-101B-9397-08002B2CF9AE}" pid="10" name="MSIP_Label_defa4170-0d19-0005-0004-bc88714345d2_ActionId">
    <vt:lpwstr>2616daf6-467b-4978-b3d3-6165356cbf3a</vt:lpwstr>
  </property>
  <property fmtid="{D5CDD505-2E9C-101B-9397-08002B2CF9AE}" pid="11" name="MSIP_Label_defa4170-0d19-0005-0004-bc88714345d2_ContentBits">
    <vt:lpwstr>0</vt:lpwstr>
  </property>
</Properties>
</file>